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37" w:rsidRPr="00AA23D1" w:rsidRDefault="00A36137" w:rsidP="00035C1A"/>
    <w:p w:rsidR="00171894" w:rsidRPr="00AA23D1" w:rsidRDefault="00171894" w:rsidP="00CD36BC">
      <w:pPr>
        <w:pStyle w:val="ac"/>
        <w:tabs>
          <w:tab w:val="center" w:pos="5103"/>
          <w:tab w:val="right" w:pos="10206"/>
        </w:tabs>
        <w:jc w:val="center"/>
        <w:rPr>
          <w:b/>
        </w:rPr>
      </w:pPr>
      <w:r w:rsidRPr="00AA23D1">
        <w:rPr>
          <w:b/>
        </w:rPr>
        <w:t>Изначальн</w:t>
      </w:r>
      <w:r w:rsidR="00A36137" w:rsidRPr="00AA23D1">
        <w:rPr>
          <w:b/>
        </w:rPr>
        <w:t xml:space="preserve">о Вышестоящий Дом </w:t>
      </w:r>
      <w:r w:rsidRPr="00AA23D1">
        <w:rPr>
          <w:b/>
        </w:rPr>
        <w:t>Изначально Вышестоящего Отца</w:t>
      </w:r>
    </w:p>
    <w:p w:rsidR="00972757" w:rsidRDefault="00A12B2E" w:rsidP="00035C1A">
      <w:pPr>
        <w:pStyle w:val="ac"/>
        <w:jc w:val="center"/>
        <w:rPr>
          <w:b/>
        </w:rPr>
      </w:pPr>
      <w:r>
        <w:rPr>
          <w:b/>
        </w:rPr>
        <w:t xml:space="preserve">Фрагменты Советов ИВО </w:t>
      </w:r>
      <w:r w:rsidRPr="00A12B2E">
        <w:rPr>
          <w:b/>
        </w:rPr>
        <w:t xml:space="preserve">ИВДИВО 173ВЦ Ладога </w:t>
      </w:r>
      <w:r w:rsidR="00A36137" w:rsidRPr="00AA23D1">
        <w:rPr>
          <w:b/>
        </w:rPr>
        <w:t>2017-2018г</w:t>
      </w:r>
    </w:p>
    <w:p w:rsidR="00A12B2E" w:rsidRPr="00A12B2E" w:rsidRDefault="00A12B2E" w:rsidP="00035C1A">
      <w:pPr>
        <w:pStyle w:val="ac"/>
        <w:jc w:val="center"/>
        <w:rPr>
          <w:b/>
          <w:i/>
        </w:rPr>
      </w:pPr>
      <w:r w:rsidRPr="00A12B2E">
        <w:rPr>
          <w:b/>
          <w:i/>
        </w:rPr>
        <w:t>По тематике ВШС и 28 Горизонту</w:t>
      </w:r>
    </w:p>
    <w:p w:rsidR="00171894" w:rsidRPr="00A12B2E" w:rsidRDefault="00171894" w:rsidP="00035C1A">
      <w:pPr>
        <w:pStyle w:val="ac"/>
        <w:jc w:val="center"/>
        <w:rPr>
          <w:b/>
        </w:rPr>
      </w:pPr>
    </w:p>
    <w:p w:rsidR="00972757" w:rsidRPr="00A12B2E" w:rsidRDefault="00972757" w:rsidP="00035C1A">
      <w:pPr>
        <w:pStyle w:val="ac"/>
        <w:jc w:val="center"/>
        <w:rPr>
          <w:b/>
        </w:rPr>
      </w:pPr>
      <w:r w:rsidRPr="00A12B2E">
        <w:rPr>
          <w:b/>
        </w:rPr>
        <w:t>Содержание</w:t>
      </w:r>
    </w:p>
    <w:p w:rsidR="00A12B2E" w:rsidRDefault="001852F3">
      <w:pPr>
        <w:pStyle w:val="11"/>
        <w:rPr>
          <w:rFonts w:asciiTheme="minorHAnsi" w:eastAsiaTheme="minorEastAsia" w:hAnsiTheme="minorHAnsi" w:cstheme="minorBidi"/>
          <w:b w:val="0"/>
          <w:bCs w:val="0"/>
          <w:szCs w:val="22"/>
          <w:lang w:eastAsia="ru-RU"/>
        </w:rPr>
      </w:pPr>
      <w:r w:rsidRPr="00A12B2E">
        <w:rPr>
          <w:rFonts w:eastAsia="Times New Roman"/>
          <w:bCs w:val="0"/>
          <w:iCs/>
          <w:szCs w:val="22"/>
        </w:rPr>
        <w:fldChar w:fldCharType="begin"/>
      </w:r>
      <w:r w:rsidR="00972757" w:rsidRPr="00A12B2E">
        <w:rPr>
          <w:szCs w:val="22"/>
        </w:rPr>
        <w:instrText xml:space="preserve"> TOC \o "1-2" \h \z \u </w:instrText>
      </w:r>
      <w:r w:rsidRPr="00A12B2E">
        <w:rPr>
          <w:rFonts w:eastAsia="Times New Roman"/>
          <w:bCs w:val="0"/>
          <w:iCs/>
          <w:szCs w:val="22"/>
        </w:rPr>
        <w:fldChar w:fldCharType="separate"/>
      </w:r>
      <w:hyperlink w:anchor="_Toc536824012" w:history="1">
        <w:r w:rsidR="00A12B2E" w:rsidRPr="007309F9">
          <w:rPr>
            <w:rStyle w:val="ab"/>
          </w:rPr>
          <w:t>Совет ИВО ИВДИВО 4013 ИВР Ладога с Главой ИВДИВО 25.11.2017</w:t>
        </w:r>
        <w:r w:rsidR="00A12B2E">
          <w:rPr>
            <w:webHidden/>
          </w:rPr>
          <w:tab/>
        </w:r>
        <w:r w:rsidR="00A12B2E">
          <w:rPr>
            <w:webHidden/>
          </w:rPr>
          <w:fldChar w:fldCharType="begin"/>
        </w:r>
        <w:r w:rsidR="00A12B2E">
          <w:rPr>
            <w:webHidden/>
          </w:rPr>
          <w:instrText xml:space="preserve"> PAGEREF _Toc536824012 \h </w:instrText>
        </w:r>
        <w:r w:rsidR="00A12B2E">
          <w:rPr>
            <w:webHidden/>
          </w:rPr>
        </w:r>
        <w:r w:rsidR="00A12B2E">
          <w:rPr>
            <w:webHidden/>
          </w:rPr>
          <w:fldChar w:fldCharType="separate"/>
        </w:r>
        <w:r w:rsidR="00A12B2E">
          <w:rPr>
            <w:webHidden/>
          </w:rPr>
          <w:t>3</w:t>
        </w:r>
        <w:r w:rsidR="00A12B2E">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13" w:history="1">
        <w:r w:rsidRPr="007309F9">
          <w:rPr>
            <w:rStyle w:val="ab"/>
          </w:rPr>
          <w:t>16 Аватаров – 16 вариантов Окскости</w:t>
        </w:r>
        <w:r>
          <w:rPr>
            <w:webHidden/>
          </w:rPr>
          <w:tab/>
        </w:r>
        <w:r>
          <w:rPr>
            <w:webHidden/>
          </w:rPr>
          <w:fldChar w:fldCharType="begin"/>
        </w:r>
        <w:r>
          <w:rPr>
            <w:webHidden/>
          </w:rPr>
          <w:instrText xml:space="preserve"> PAGEREF _Toc536824013 \h </w:instrText>
        </w:r>
        <w:r>
          <w:rPr>
            <w:webHidden/>
          </w:rPr>
        </w:r>
        <w:r>
          <w:rPr>
            <w:webHidden/>
          </w:rPr>
          <w:fldChar w:fldCharType="separate"/>
        </w:r>
        <w:r>
          <w:rPr>
            <w:webHidden/>
          </w:rPr>
          <w:t>3</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14" w:history="1">
        <w:r w:rsidRPr="007309F9">
          <w:rPr>
            <w:rStyle w:val="ab"/>
          </w:rPr>
          <w:t>5-й Аватар ВШС: Высшая Окскость</w:t>
        </w:r>
        <w:r>
          <w:rPr>
            <w:webHidden/>
          </w:rPr>
          <w:tab/>
        </w:r>
        <w:r>
          <w:rPr>
            <w:webHidden/>
          </w:rPr>
          <w:fldChar w:fldCharType="begin"/>
        </w:r>
        <w:r>
          <w:rPr>
            <w:webHidden/>
          </w:rPr>
          <w:instrText xml:space="preserve"> PAGEREF _Toc536824014 \h </w:instrText>
        </w:r>
        <w:r>
          <w:rPr>
            <w:webHidden/>
          </w:rPr>
        </w:r>
        <w:r>
          <w:rPr>
            <w:webHidden/>
          </w:rPr>
          <w:fldChar w:fldCharType="separate"/>
        </w:r>
        <w:r>
          <w:rPr>
            <w:webHidden/>
          </w:rPr>
          <w:t>3</w:t>
        </w:r>
        <w:r>
          <w:rPr>
            <w:webHidden/>
          </w:rPr>
          <w:fldChar w:fldCharType="end"/>
        </w:r>
      </w:hyperlink>
    </w:p>
    <w:p w:rsidR="00A12B2E" w:rsidRDefault="00A12B2E">
      <w:pPr>
        <w:pStyle w:val="11"/>
        <w:rPr>
          <w:rStyle w:val="ab"/>
        </w:rPr>
      </w:pPr>
    </w:p>
    <w:p w:rsidR="00A12B2E" w:rsidRDefault="00A12B2E">
      <w:pPr>
        <w:pStyle w:val="11"/>
        <w:rPr>
          <w:rFonts w:asciiTheme="minorHAnsi" w:eastAsiaTheme="minorEastAsia" w:hAnsiTheme="minorHAnsi" w:cstheme="minorBidi"/>
          <w:b w:val="0"/>
          <w:bCs w:val="0"/>
          <w:szCs w:val="22"/>
          <w:lang w:eastAsia="ru-RU"/>
        </w:rPr>
      </w:pPr>
      <w:hyperlink w:anchor="_Toc536824015" w:history="1">
        <w:r w:rsidRPr="007309F9">
          <w:rPr>
            <w:rStyle w:val="ab"/>
          </w:rPr>
          <w:t>Совет ИВО ИВДИВО 4013 ИВР Ладога с Главой ИВДИВО 24.02.2018</w:t>
        </w:r>
        <w:r>
          <w:rPr>
            <w:webHidden/>
          </w:rPr>
          <w:tab/>
        </w:r>
        <w:r>
          <w:rPr>
            <w:webHidden/>
          </w:rPr>
          <w:fldChar w:fldCharType="begin"/>
        </w:r>
        <w:r>
          <w:rPr>
            <w:webHidden/>
          </w:rPr>
          <w:instrText xml:space="preserve"> PAGEREF _Toc536824015 \h </w:instrText>
        </w:r>
        <w:r>
          <w:rPr>
            <w:webHidden/>
          </w:rPr>
        </w:r>
        <w:r>
          <w:rPr>
            <w:webHidden/>
          </w:rPr>
          <w:fldChar w:fldCharType="separate"/>
        </w:r>
        <w:r>
          <w:rPr>
            <w:webHidden/>
          </w:rPr>
          <w:t>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16" w:history="1">
        <w:r w:rsidRPr="007309F9">
          <w:rPr>
            <w:rStyle w:val="ab"/>
          </w:rPr>
          <w:t>Синтезность итогами Аватарской деятельности</w:t>
        </w:r>
        <w:r>
          <w:rPr>
            <w:webHidden/>
          </w:rPr>
          <w:tab/>
        </w:r>
        <w:r>
          <w:rPr>
            <w:webHidden/>
          </w:rPr>
          <w:fldChar w:fldCharType="begin"/>
        </w:r>
        <w:r>
          <w:rPr>
            <w:webHidden/>
          </w:rPr>
          <w:instrText xml:space="preserve"> PAGEREF _Toc536824016 \h </w:instrText>
        </w:r>
        <w:r>
          <w:rPr>
            <w:webHidden/>
          </w:rPr>
        </w:r>
        <w:r>
          <w:rPr>
            <w:webHidden/>
          </w:rPr>
          <w:fldChar w:fldCharType="separate"/>
        </w:r>
        <w:r>
          <w:rPr>
            <w:webHidden/>
          </w:rPr>
          <w:t>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17" w:history="1">
        <w:r w:rsidRPr="007309F9">
          <w:rPr>
            <w:rStyle w:val="ab"/>
          </w:rPr>
          <w:t>Взгляд Дня – перспективное задание. Путь внешней реализации ИВДИВО</w:t>
        </w:r>
        <w:r>
          <w:rPr>
            <w:webHidden/>
          </w:rPr>
          <w:tab/>
        </w:r>
        <w:r>
          <w:rPr>
            <w:webHidden/>
          </w:rPr>
          <w:fldChar w:fldCharType="begin"/>
        </w:r>
        <w:r>
          <w:rPr>
            <w:webHidden/>
          </w:rPr>
          <w:instrText xml:space="preserve"> PAGEREF _Toc536824017 \h </w:instrText>
        </w:r>
        <w:r>
          <w:rPr>
            <w:webHidden/>
          </w:rPr>
        </w:r>
        <w:r>
          <w:rPr>
            <w:webHidden/>
          </w:rPr>
          <w:fldChar w:fldCharType="separate"/>
        </w:r>
        <w:r>
          <w:rPr>
            <w:webHidden/>
          </w:rPr>
          <w:t>6</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18" w:history="1">
        <w:r w:rsidRPr="007309F9">
          <w:rPr>
            <w:rStyle w:val="ab"/>
          </w:rPr>
          <w:t>Взгляд дня на примере Высшей Школы Синтеза</w:t>
        </w:r>
        <w:r>
          <w:rPr>
            <w:webHidden/>
          </w:rPr>
          <w:tab/>
        </w:r>
        <w:r>
          <w:rPr>
            <w:webHidden/>
          </w:rPr>
          <w:fldChar w:fldCharType="begin"/>
        </w:r>
        <w:r>
          <w:rPr>
            <w:webHidden/>
          </w:rPr>
          <w:instrText xml:space="preserve"> PAGEREF _Toc536824018 \h </w:instrText>
        </w:r>
        <w:r>
          <w:rPr>
            <w:webHidden/>
          </w:rPr>
        </w:r>
        <w:r>
          <w:rPr>
            <w:webHidden/>
          </w:rPr>
          <w:fldChar w:fldCharType="separate"/>
        </w:r>
        <w:r>
          <w:rPr>
            <w:webHidden/>
          </w:rPr>
          <w:t>9</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19" w:history="1">
        <w:r w:rsidRPr="00A12B2E">
          <w:rPr>
            <w:rStyle w:val="ab"/>
            <w:b/>
          </w:rPr>
          <w:t xml:space="preserve">Практика 2. </w:t>
        </w:r>
        <w:r w:rsidRPr="007309F9">
          <w:rPr>
            <w:rStyle w:val="ab"/>
          </w:rPr>
          <w:t>Взгляд Дня Изначально Вышестоящего Отца как таковой каждому из нас</w:t>
        </w:r>
        <w:r>
          <w:rPr>
            <w:webHidden/>
          </w:rPr>
          <w:tab/>
        </w:r>
        <w:r>
          <w:rPr>
            <w:webHidden/>
          </w:rPr>
          <w:fldChar w:fldCharType="begin"/>
        </w:r>
        <w:r>
          <w:rPr>
            <w:webHidden/>
          </w:rPr>
          <w:instrText xml:space="preserve"> PAGEREF _Toc536824019 \h </w:instrText>
        </w:r>
        <w:r>
          <w:rPr>
            <w:webHidden/>
          </w:rPr>
        </w:r>
        <w:r>
          <w:rPr>
            <w:webHidden/>
          </w:rPr>
          <w:fldChar w:fldCharType="separate"/>
        </w:r>
        <w:r>
          <w:rPr>
            <w:webHidden/>
          </w:rPr>
          <w:t>15</w:t>
        </w:r>
        <w:r>
          <w:rPr>
            <w:webHidden/>
          </w:rPr>
          <w:fldChar w:fldCharType="end"/>
        </w:r>
      </w:hyperlink>
    </w:p>
    <w:p w:rsidR="00A12B2E" w:rsidRDefault="00A12B2E">
      <w:pPr>
        <w:pStyle w:val="11"/>
        <w:rPr>
          <w:rStyle w:val="ab"/>
        </w:rPr>
      </w:pPr>
    </w:p>
    <w:p w:rsidR="00A12B2E" w:rsidRDefault="00A12B2E">
      <w:pPr>
        <w:pStyle w:val="11"/>
        <w:rPr>
          <w:rFonts w:asciiTheme="minorHAnsi" w:eastAsiaTheme="minorEastAsia" w:hAnsiTheme="minorHAnsi" w:cstheme="minorBidi"/>
          <w:b w:val="0"/>
          <w:bCs w:val="0"/>
          <w:szCs w:val="22"/>
          <w:lang w:eastAsia="ru-RU"/>
        </w:rPr>
      </w:pPr>
      <w:hyperlink w:anchor="_Toc536824020" w:history="1">
        <w:r w:rsidRPr="007309F9">
          <w:rPr>
            <w:rStyle w:val="ab"/>
          </w:rPr>
          <w:t>Совет ИВО ИВДИВО 4013 ИВР Ладога с Главой ИВДИВО 24.03.2018</w:t>
        </w:r>
        <w:r>
          <w:rPr>
            <w:webHidden/>
          </w:rPr>
          <w:tab/>
        </w:r>
        <w:r>
          <w:rPr>
            <w:webHidden/>
          </w:rPr>
          <w:fldChar w:fldCharType="begin"/>
        </w:r>
        <w:r>
          <w:rPr>
            <w:webHidden/>
          </w:rPr>
          <w:instrText xml:space="preserve"> PAGEREF _Toc536824020 \h </w:instrText>
        </w:r>
        <w:r>
          <w:rPr>
            <w:webHidden/>
          </w:rPr>
        </w:r>
        <w:r>
          <w:rPr>
            <w:webHidden/>
          </w:rPr>
          <w:fldChar w:fldCharType="separate"/>
        </w:r>
        <w:r>
          <w:rPr>
            <w:webHidden/>
          </w:rPr>
          <w:t>17</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1" w:history="1">
        <w:r w:rsidRPr="007309F9">
          <w:rPr>
            <w:rStyle w:val="ab"/>
          </w:rPr>
          <w:t>Аватар заряжается у Отца и заряжает собою Куб Творения</w:t>
        </w:r>
        <w:r>
          <w:rPr>
            <w:webHidden/>
          </w:rPr>
          <w:tab/>
        </w:r>
        <w:r>
          <w:rPr>
            <w:webHidden/>
          </w:rPr>
          <w:fldChar w:fldCharType="begin"/>
        </w:r>
        <w:r>
          <w:rPr>
            <w:webHidden/>
          </w:rPr>
          <w:instrText xml:space="preserve"> PAGEREF _Toc536824021 \h </w:instrText>
        </w:r>
        <w:r>
          <w:rPr>
            <w:webHidden/>
          </w:rPr>
        </w:r>
        <w:r>
          <w:rPr>
            <w:webHidden/>
          </w:rPr>
          <w:fldChar w:fldCharType="separate"/>
        </w:r>
        <w:r>
          <w:rPr>
            <w:webHidden/>
          </w:rPr>
          <w:t>17</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2" w:history="1">
        <w:r w:rsidRPr="007309F9">
          <w:rPr>
            <w:rStyle w:val="ab"/>
          </w:rPr>
          <w:t>Кубы Творения Здания Подразделения работают на граждан, а не на Служащих</w:t>
        </w:r>
        <w:r>
          <w:rPr>
            <w:webHidden/>
          </w:rPr>
          <w:tab/>
        </w:r>
        <w:r>
          <w:rPr>
            <w:webHidden/>
          </w:rPr>
          <w:fldChar w:fldCharType="begin"/>
        </w:r>
        <w:r>
          <w:rPr>
            <w:webHidden/>
          </w:rPr>
          <w:instrText xml:space="preserve"> PAGEREF _Toc536824022 \h </w:instrText>
        </w:r>
        <w:r>
          <w:rPr>
            <w:webHidden/>
          </w:rPr>
        </w:r>
        <w:r>
          <w:rPr>
            <w:webHidden/>
          </w:rPr>
          <w:fldChar w:fldCharType="separate"/>
        </w:r>
        <w:r>
          <w:rPr>
            <w:webHidden/>
          </w:rPr>
          <w:t>18</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3" w:history="1">
        <w:r w:rsidRPr="007309F9">
          <w:rPr>
            <w:rStyle w:val="ab"/>
          </w:rPr>
          <w:t>Нужно чётко знать, зачем мы идём в Куб Творения</w:t>
        </w:r>
        <w:r>
          <w:rPr>
            <w:webHidden/>
          </w:rPr>
          <w:tab/>
        </w:r>
        <w:r>
          <w:rPr>
            <w:webHidden/>
          </w:rPr>
          <w:fldChar w:fldCharType="begin"/>
        </w:r>
        <w:r>
          <w:rPr>
            <w:webHidden/>
          </w:rPr>
          <w:instrText xml:space="preserve"> PAGEREF _Toc536824023 \h </w:instrText>
        </w:r>
        <w:r>
          <w:rPr>
            <w:webHidden/>
          </w:rPr>
        </w:r>
        <w:r>
          <w:rPr>
            <w:webHidden/>
          </w:rPr>
          <w:fldChar w:fldCharType="separate"/>
        </w:r>
        <w:r>
          <w:rPr>
            <w:webHidden/>
          </w:rPr>
          <w:t>19</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4" w:history="1">
        <w:r w:rsidRPr="007309F9">
          <w:rPr>
            <w:rStyle w:val="ab"/>
          </w:rPr>
          <w:t>Вступление к аватарскому действию в Кубе Творения</w:t>
        </w:r>
        <w:r>
          <w:rPr>
            <w:webHidden/>
          </w:rPr>
          <w:tab/>
        </w:r>
        <w:r>
          <w:rPr>
            <w:webHidden/>
          </w:rPr>
          <w:fldChar w:fldCharType="begin"/>
        </w:r>
        <w:r>
          <w:rPr>
            <w:webHidden/>
          </w:rPr>
          <w:instrText xml:space="preserve"> PAGEREF _Toc536824024 \h </w:instrText>
        </w:r>
        <w:r>
          <w:rPr>
            <w:webHidden/>
          </w:rPr>
        </w:r>
        <w:r>
          <w:rPr>
            <w:webHidden/>
          </w:rPr>
          <w:fldChar w:fldCharType="separate"/>
        </w:r>
        <w:r>
          <w:rPr>
            <w:webHidden/>
          </w:rPr>
          <w:t>21</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5" w:history="1">
        <w:r w:rsidRPr="007309F9">
          <w:rPr>
            <w:rStyle w:val="ab"/>
          </w:rPr>
          <w:t>Первое действие: Синтезироваться с ядрами каждого кубика в Кубе Творения</w:t>
        </w:r>
        <w:r>
          <w:rPr>
            <w:webHidden/>
          </w:rPr>
          <w:tab/>
        </w:r>
        <w:r>
          <w:rPr>
            <w:webHidden/>
          </w:rPr>
          <w:fldChar w:fldCharType="begin"/>
        </w:r>
        <w:r>
          <w:rPr>
            <w:webHidden/>
          </w:rPr>
          <w:instrText xml:space="preserve"> PAGEREF _Toc536824025 \h </w:instrText>
        </w:r>
        <w:r>
          <w:rPr>
            <w:webHidden/>
          </w:rPr>
        </w:r>
        <w:r>
          <w:rPr>
            <w:webHidden/>
          </w:rPr>
          <w:fldChar w:fldCharType="separate"/>
        </w:r>
        <w:r>
          <w:rPr>
            <w:webHidden/>
          </w:rPr>
          <w:t>22</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6" w:history="1">
        <w:r w:rsidRPr="007309F9">
          <w:rPr>
            <w:rStyle w:val="ab"/>
          </w:rPr>
          <w:t>Второе действие: Мы синтезируемся с одним миллионом восьмисот тысячами гражданами Волей Отца, выражая Огонь Отца каждому гражданину</w:t>
        </w:r>
        <w:r>
          <w:rPr>
            <w:webHidden/>
          </w:rPr>
          <w:tab/>
        </w:r>
        <w:r>
          <w:rPr>
            <w:webHidden/>
          </w:rPr>
          <w:fldChar w:fldCharType="begin"/>
        </w:r>
        <w:r>
          <w:rPr>
            <w:webHidden/>
          </w:rPr>
          <w:instrText xml:space="preserve"> PAGEREF _Toc536824026 \h </w:instrText>
        </w:r>
        <w:r>
          <w:rPr>
            <w:webHidden/>
          </w:rPr>
        </w:r>
        <w:r>
          <w:rPr>
            <w:webHidden/>
          </w:rPr>
          <w:fldChar w:fldCharType="separate"/>
        </w:r>
        <w:r>
          <w:rPr>
            <w:webHidden/>
          </w:rPr>
          <w:t>26</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7" w:history="1">
        <w:r w:rsidRPr="007309F9">
          <w:rPr>
            <w:rStyle w:val="ab"/>
          </w:rPr>
          <w:t>Третье действие: Только сейчас включается сам Куб Творения. Нужна программа, чтобы Куб Творения творил без нас</w:t>
        </w:r>
        <w:r>
          <w:rPr>
            <w:webHidden/>
          </w:rPr>
          <w:tab/>
        </w:r>
        <w:r>
          <w:rPr>
            <w:webHidden/>
          </w:rPr>
          <w:fldChar w:fldCharType="begin"/>
        </w:r>
        <w:r>
          <w:rPr>
            <w:webHidden/>
          </w:rPr>
          <w:instrText xml:space="preserve"> PAGEREF _Toc536824027 \h </w:instrText>
        </w:r>
        <w:r>
          <w:rPr>
            <w:webHidden/>
          </w:rPr>
        </w:r>
        <w:r>
          <w:rPr>
            <w:webHidden/>
          </w:rPr>
          <w:fldChar w:fldCharType="separate"/>
        </w:r>
        <w:r>
          <w:rPr>
            <w:webHidden/>
          </w:rPr>
          <w:t>30</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8" w:history="1">
        <w:r w:rsidRPr="007309F9">
          <w:rPr>
            <w:rStyle w:val="ab"/>
          </w:rPr>
          <w:t>Заключительное действие в Кубе Творения: просим Аватаров принять этот работу этого Куба Творения под свой контроль</w:t>
        </w:r>
        <w:r>
          <w:rPr>
            <w:webHidden/>
          </w:rPr>
          <w:tab/>
        </w:r>
        <w:r>
          <w:rPr>
            <w:webHidden/>
          </w:rPr>
          <w:fldChar w:fldCharType="begin"/>
        </w:r>
        <w:r>
          <w:rPr>
            <w:webHidden/>
          </w:rPr>
          <w:instrText xml:space="preserve"> PAGEREF _Toc536824028 \h </w:instrText>
        </w:r>
        <w:r>
          <w:rPr>
            <w:webHidden/>
          </w:rPr>
        </w:r>
        <w:r>
          <w:rPr>
            <w:webHidden/>
          </w:rPr>
          <w:fldChar w:fldCharType="separate"/>
        </w:r>
        <w:r>
          <w:rPr>
            <w:webHidden/>
          </w:rPr>
          <w:t>32</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29" w:history="1">
        <w:r w:rsidRPr="007309F9">
          <w:rPr>
            <w:rStyle w:val="ab"/>
          </w:rPr>
          <w:t>На физике включить сферу Подразделения на эту работу</w:t>
        </w:r>
        <w:r>
          <w:rPr>
            <w:webHidden/>
          </w:rPr>
          <w:tab/>
        </w:r>
        <w:r>
          <w:rPr>
            <w:webHidden/>
          </w:rPr>
          <w:fldChar w:fldCharType="begin"/>
        </w:r>
        <w:r>
          <w:rPr>
            <w:webHidden/>
          </w:rPr>
          <w:instrText xml:space="preserve"> PAGEREF _Toc536824029 \h </w:instrText>
        </w:r>
        <w:r>
          <w:rPr>
            <w:webHidden/>
          </w:rPr>
        </w:r>
        <w:r>
          <w:rPr>
            <w:webHidden/>
          </w:rPr>
          <w:fldChar w:fldCharType="separate"/>
        </w:r>
        <w:r>
          <w:rPr>
            <w:webHidden/>
          </w:rPr>
          <w:t>34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0" w:history="1">
        <w:r w:rsidRPr="007309F9">
          <w:rPr>
            <w:rStyle w:val="ab"/>
          </w:rPr>
          <w:t>Вопрос о командировках</w:t>
        </w:r>
        <w:r>
          <w:rPr>
            <w:webHidden/>
          </w:rPr>
          <w:tab/>
        </w:r>
        <w:r>
          <w:rPr>
            <w:webHidden/>
          </w:rPr>
          <w:fldChar w:fldCharType="begin"/>
        </w:r>
        <w:r>
          <w:rPr>
            <w:webHidden/>
          </w:rPr>
          <w:instrText xml:space="preserve"> PAGEREF _Toc536824030 \h </w:instrText>
        </w:r>
        <w:r>
          <w:rPr>
            <w:webHidden/>
          </w:rPr>
        </w:r>
        <w:r>
          <w:rPr>
            <w:webHidden/>
          </w:rPr>
          <w:fldChar w:fldCharType="separate"/>
        </w:r>
        <w:r>
          <w:rPr>
            <w:webHidden/>
          </w:rPr>
          <w:t>36</w:t>
        </w:r>
        <w:r>
          <w:rPr>
            <w:webHidden/>
          </w:rPr>
          <w:fldChar w:fldCharType="end"/>
        </w:r>
      </w:hyperlink>
    </w:p>
    <w:p w:rsidR="00A12B2E" w:rsidRDefault="00A12B2E">
      <w:pPr>
        <w:pStyle w:val="11"/>
        <w:rPr>
          <w:rStyle w:val="ab"/>
        </w:rPr>
      </w:pPr>
    </w:p>
    <w:p w:rsidR="00A12B2E" w:rsidRDefault="00A12B2E">
      <w:pPr>
        <w:pStyle w:val="11"/>
        <w:rPr>
          <w:rFonts w:asciiTheme="minorHAnsi" w:eastAsiaTheme="minorEastAsia" w:hAnsiTheme="minorHAnsi" w:cstheme="minorBidi"/>
          <w:b w:val="0"/>
          <w:bCs w:val="0"/>
          <w:szCs w:val="22"/>
          <w:lang w:eastAsia="ru-RU"/>
        </w:rPr>
      </w:pPr>
      <w:hyperlink w:anchor="_Toc536824031" w:history="1">
        <w:r w:rsidRPr="007309F9">
          <w:rPr>
            <w:rStyle w:val="ab"/>
          </w:rPr>
          <w:t>Совет ИВО ИВДИВО 4013 ИВР Ладога с Главой ИВДИВО 28.04.2018</w:t>
        </w:r>
        <w:r>
          <w:rPr>
            <w:webHidden/>
          </w:rPr>
          <w:tab/>
        </w:r>
        <w:r>
          <w:rPr>
            <w:webHidden/>
          </w:rPr>
          <w:fldChar w:fldCharType="begin"/>
        </w:r>
        <w:r>
          <w:rPr>
            <w:webHidden/>
          </w:rPr>
          <w:instrText xml:space="preserve"> PAGEREF _Toc536824031 \h </w:instrText>
        </w:r>
        <w:r>
          <w:rPr>
            <w:webHidden/>
          </w:rPr>
        </w:r>
        <w:r>
          <w:rPr>
            <w:webHidden/>
          </w:rPr>
          <w:fldChar w:fldCharType="separate"/>
        </w:r>
        <w:r>
          <w:rPr>
            <w:webHidden/>
          </w:rPr>
          <w:t>38</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2" w:history="1">
        <w:r w:rsidRPr="007309F9">
          <w:rPr>
            <w:rStyle w:val="ab"/>
          </w:rPr>
          <w:t>Ядро ДНК Образа Отца в залах и Кубах Творения Здания Подразделения</w:t>
        </w:r>
        <w:r>
          <w:rPr>
            <w:webHidden/>
          </w:rPr>
          <w:tab/>
        </w:r>
        <w:r>
          <w:rPr>
            <w:webHidden/>
          </w:rPr>
          <w:fldChar w:fldCharType="begin"/>
        </w:r>
        <w:r>
          <w:rPr>
            <w:webHidden/>
          </w:rPr>
          <w:instrText xml:space="preserve"> PAGEREF _Toc536824032 \h </w:instrText>
        </w:r>
        <w:r>
          <w:rPr>
            <w:webHidden/>
          </w:rPr>
        </w:r>
        <w:r>
          <w:rPr>
            <w:webHidden/>
          </w:rPr>
          <w:fldChar w:fldCharType="separate"/>
        </w:r>
        <w:r>
          <w:rPr>
            <w:webHidden/>
          </w:rPr>
          <w:t>38</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3" w:history="1">
        <w:r w:rsidRPr="007309F9">
          <w:rPr>
            <w:rStyle w:val="ab"/>
          </w:rPr>
          <w:t>Ежегодное стяжание Частей Подразделениями – это громадный  план Отца на 4096 лет</w:t>
        </w:r>
        <w:r>
          <w:rPr>
            <w:webHidden/>
          </w:rPr>
          <w:tab/>
        </w:r>
        <w:r>
          <w:rPr>
            <w:webHidden/>
          </w:rPr>
          <w:fldChar w:fldCharType="begin"/>
        </w:r>
        <w:r>
          <w:rPr>
            <w:webHidden/>
          </w:rPr>
          <w:instrText xml:space="preserve"> PAGEREF _Toc536824033 \h </w:instrText>
        </w:r>
        <w:r>
          <w:rPr>
            <w:webHidden/>
          </w:rPr>
        </w:r>
        <w:r>
          <w:rPr>
            <w:webHidden/>
          </w:rPr>
          <w:fldChar w:fldCharType="separate"/>
        </w:r>
        <w:r>
          <w:rPr>
            <w:webHidden/>
          </w:rPr>
          <w:t>38</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4" w:history="1">
        <w:r w:rsidRPr="007309F9">
          <w:rPr>
            <w:rStyle w:val="ab"/>
          </w:rPr>
          <w:t>Экономическое развитие территории: надо в экополисах создавать проектные команды на развитие ваших территорий</w:t>
        </w:r>
        <w:r>
          <w:rPr>
            <w:webHidden/>
          </w:rPr>
          <w:tab/>
        </w:r>
        <w:r>
          <w:rPr>
            <w:webHidden/>
          </w:rPr>
          <w:fldChar w:fldCharType="begin"/>
        </w:r>
        <w:r>
          <w:rPr>
            <w:webHidden/>
          </w:rPr>
          <w:instrText xml:space="preserve"> PAGEREF _Toc536824034 \h </w:instrText>
        </w:r>
        <w:r>
          <w:rPr>
            <w:webHidden/>
          </w:rPr>
        </w:r>
        <w:r>
          <w:rPr>
            <w:webHidden/>
          </w:rPr>
          <w:fldChar w:fldCharType="separate"/>
        </w:r>
        <w:r>
          <w:rPr>
            <w:webHidden/>
          </w:rPr>
          <w:t>40</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5" w:history="1">
        <w:r w:rsidRPr="007309F9">
          <w:rPr>
            <w:rStyle w:val="ab"/>
          </w:rPr>
          <w:t>Развитие Севера. Метагалактическое развитие человечества на карельском, финском языке</w:t>
        </w:r>
        <w:r>
          <w:rPr>
            <w:webHidden/>
          </w:rPr>
          <w:tab/>
        </w:r>
        <w:r>
          <w:rPr>
            <w:webHidden/>
          </w:rPr>
          <w:fldChar w:fldCharType="begin"/>
        </w:r>
        <w:r>
          <w:rPr>
            <w:webHidden/>
          </w:rPr>
          <w:instrText xml:space="preserve"> PAGEREF _Toc536824035 \h </w:instrText>
        </w:r>
        <w:r>
          <w:rPr>
            <w:webHidden/>
          </w:rPr>
        </w:r>
        <w:r>
          <w:rPr>
            <w:webHidden/>
          </w:rPr>
          <w:fldChar w:fldCharType="separate"/>
        </w:r>
        <w:r>
          <w:rPr>
            <w:webHidden/>
          </w:rPr>
          <w:t>43</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6" w:history="1">
        <w:r w:rsidRPr="007309F9">
          <w:rPr>
            <w:rStyle w:val="ab"/>
          </w:rPr>
          <w:t>Все жители Экополисов, кто работают с Физикой – сразу усиляют свой потенциал!</w:t>
        </w:r>
        <w:r>
          <w:rPr>
            <w:webHidden/>
          </w:rPr>
          <w:tab/>
        </w:r>
        <w:r>
          <w:rPr>
            <w:webHidden/>
          </w:rPr>
          <w:fldChar w:fldCharType="begin"/>
        </w:r>
        <w:r>
          <w:rPr>
            <w:webHidden/>
          </w:rPr>
          <w:instrText xml:space="preserve"> PAGEREF _Toc536824036 \h </w:instrText>
        </w:r>
        <w:r>
          <w:rPr>
            <w:webHidden/>
          </w:rPr>
        </w:r>
        <w:r>
          <w:rPr>
            <w:webHidden/>
          </w:rPr>
          <w:fldChar w:fldCharType="separate"/>
        </w:r>
        <w:r>
          <w:rPr>
            <w:webHidden/>
          </w:rPr>
          <w:t>45</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7" w:history="1">
        <w:r w:rsidRPr="007309F9">
          <w:rPr>
            <w:rStyle w:val="ab"/>
          </w:rPr>
          <w:t>Когда Подразделение стяжает Часть по итогам года – надо всем людям стяжать у Отца раздачу этих Частей с обновлением</w:t>
        </w:r>
        <w:r>
          <w:rPr>
            <w:webHidden/>
          </w:rPr>
          <w:tab/>
        </w:r>
        <w:r>
          <w:rPr>
            <w:webHidden/>
          </w:rPr>
          <w:fldChar w:fldCharType="begin"/>
        </w:r>
        <w:r>
          <w:rPr>
            <w:webHidden/>
          </w:rPr>
          <w:instrText xml:space="preserve"> PAGEREF _Toc536824037 \h </w:instrText>
        </w:r>
        <w:r>
          <w:rPr>
            <w:webHidden/>
          </w:rPr>
        </w:r>
        <w:r>
          <w:rPr>
            <w:webHidden/>
          </w:rPr>
          <w:fldChar w:fldCharType="separate"/>
        </w:r>
        <w:r>
          <w:rPr>
            <w:webHidden/>
          </w:rPr>
          <w:t>45</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8" w:history="1">
        <w:r w:rsidRPr="007309F9">
          <w:rPr>
            <w:rStyle w:val="ab"/>
          </w:rPr>
          <w:t>Четыре необходимых стяжания: Образ Отца для людей, Образ Отца Части подразделения, Образ Отца Организации, Образ Отца подразделения</w:t>
        </w:r>
        <w:r>
          <w:rPr>
            <w:webHidden/>
          </w:rPr>
          <w:tab/>
        </w:r>
        <w:r>
          <w:rPr>
            <w:webHidden/>
          </w:rPr>
          <w:fldChar w:fldCharType="begin"/>
        </w:r>
        <w:r>
          <w:rPr>
            <w:webHidden/>
          </w:rPr>
          <w:instrText xml:space="preserve"> PAGEREF _Toc536824038 \h </w:instrText>
        </w:r>
        <w:r>
          <w:rPr>
            <w:webHidden/>
          </w:rPr>
        </w:r>
        <w:r>
          <w:rPr>
            <w:webHidden/>
          </w:rPr>
          <w:fldChar w:fldCharType="separate"/>
        </w:r>
        <w:r>
          <w:rPr>
            <w:webHidden/>
          </w:rPr>
          <w:t>46</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39" w:history="1">
        <w:r w:rsidRPr="007309F9">
          <w:rPr>
            <w:rStyle w:val="ab"/>
          </w:rPr>
          <w:t>О работе в залах здания Подразделения</w:t>
        </w:r>
        <w:r>
          <w:rPr>
            <w:webHidden/>
          </w:rPr>
          <w:tab/>
        </w:r>
        <w:r>
          <w:rPr>
            <w:webHidden/>
          </w:rPr>
          <w:fldChar w:fldCharType="begin"/>
        </w:r>
        <w:r>
          <w:rPr>
            <w:webHidden/>
          </w:rPr>
          <w:instrText xml:space="preserve"> PAGEREF _Toc536824039 \h </w:instrText>
        </w:r>
        <w:r>
          <w:rPr>
            <w:webHidden/>
          </w:rPr>
        </w:r>
        <w:r>
          <w:rPr>
            <w:webHidden/>
          </w:rPr>
          <w:fldChar w:fldCharType="separate"/>
        </w:r>
        <w:r>
          <w:rPr>
            <w:webHidden/>
          </w:rPr>
          <w:t>48</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0" w:history="1">
        <w:r w:rsidRPr="007309F9">
          <w:rPr>
            <w:rStyle w:val="ab"/>
            <w:rFonts w:eastAsia="Calibri"/>
          </w:rPr>
          <w:t>О строительстве новых современных заводов, комплексов и т.д.</w:t>
        </w:r>
        <w:r>
          <w:rPr>
            <w:webHidden/>
          </w:rPr>
          <w:tab/>
        </w:r>
        <w:r>
          <w:rPr>
            <w:webHidden/>
          </w:rPr>
          <w:fldChar w:fldCharType="begin"/>
        </w:r>
        <w:r>
          <w:rPr>
            <w:webHidden/>
          </w:rPr>
          <w:instrText xml:space="preserve"> PAGEREF _Toc536824040 \h </w:instrText>
        </w:r>
        <w:r>
          <w:rPr>
            <w:webHidden/>
          </w:rPr>
        </w:r>
        <w:r>
          <w:rPr>
            <w:webHidden/>
          </w:rPr>
          <w:fldChar w:fldCharType="separate"/>
        </w:r>
        <w:r>
          <w:rPr>
            <w:webHidden/>
          </w:rPr>
          <w:t>51</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1" w:history="1">
        <w:r w:rsidRPr="007309F9">
          <w:rPr>
            <w:rStyle w:val="ab"/>
          </w:rPr>
          <w:t>Выражение Части Изначально Вышестоящего Отца по итогам года</w:t>
        </w:r>
        <w:r>
          <w:rPr>
            <w:webHidden/>
          </w:rPr>
          <w:tab/>
        </w:r>
        <w:r>
          <w:rPr>
            <w:webHidden/>
          </w:rPr>
          <w:fldChar w:fldCharType="begin"/>
        </w:r>
        <w:r>
          <w:rPr>
            <w:webHidden/>
          </w:rPr>
          <w:instrText xml:space="preserve"> PAGEREF _Toc536824041 \h </w:instrText>
        </w:r>
        <w:r>
          <w:rPr>
            <w:webHidden/>
          </w:rPr>
        </w:r>
        <w:r>
          <w:rPr>
            <w:webHidden/>
          </w:rPr>
          <w:fldChar w:fldCharType="separate"/>
        </w:r>
        <w:r>
          <w:rPr>
            <w:webHidden/>
          </w:rPr>
          <w:t>53</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2" w:history="1">
        <w:r w:rsidRPr="00A12B2E">
          <w:rPr>
            <w:rStyle w:val="ab"/>
            <w:b/>
          </w:rPr>
          <w:t xml:space="preserve">Практика 1. </w:t>
        </w:r>
        <w:r w:rsidRPr="007309F9">
          <w:rPr>
            <w:rStyle w:val="ab"/>
          </w:rPr>
          <w:t>Четыре проверки. Годовой экзамен Отцу: Огонь, Синтез, Часть ИВ Отца, которую развивает Подразделение. (Сделать всем Подразделениям)</w:t>
        </w:r>
        <w:r>
          <w:rPr>
            <w:webHidden/>
          </w:rPr>
          <w:tab/>
        </w:r>
        <w:r>
          <w:rPr>
            <w:webHidden/>
          </w:rPr>
          <w:fldChar w:fldCharType="begin"/>
        </w:r>
        <w:r>
          <w:rPr>
            <w:webHidden/>
          </w:rPr>
          <w:instrText xml:space="preserve"> PAGEREF _Toc536824042 \h </w:instrText>
        </w:r>
        <w:r>
          <w:rPr>
            <w:webHidden/>
          </w:rPr>
        </w:r>
        <w:r>
          <w:rPr>
            <w:webHidden/>
          </w:rPr>
          <w:fldChar w:fldCharType="separate"/>
        </w:r>
        <w:r>
          <w:rPr>
            <w:webHidden/>
          </w:rPr>
          <w:t>55</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3" w:history="1">
        <w:r w:rsidRPr="007309F9">
          <w:rPr>
            <w:rStyle w:val="ab"/>
            <w:shd w:val="clear" w:color="auto" w:fill="FFFFFF"/>
          </w:rPr>
          <w:t>Итоги экзамена. О важности выражения Части Отца для развития людей</w:t>
        </w:r>
        <w:r>
          <w:rPr>
            <w:webHidden/>
          </w:rPr>
          <w:tab/>
        </w:r>
        <w:r>
          <w:rPr>
            <w:webHidden/>
          </w:rPr>
          <w:fldChar w:fldCharType="begin"/>
        </w:r>
        <w:r>
          <w:rPr>
            <w:webHidden/>
          </w:rPr>
          <w:instrText xml:space="preserve"> PAGEREF _Toc536824043 \h </w:instrText>
        </w:r>
        <w:r>
          <w:rPr>
            <w:webHidden/>
          </w:rPr>
        </w:r>
        <w:r>
          <w:rPr>
            <w:webHidden/>
          </w:rPr>
          <w:fldChar w:fldCharType="separate"/>
        </w:r>
        <w:r>
          <w:rPr>
            <w:webHidden/>
          </w:rPr>
          <w:t>57</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4" w:history="1">
        <w:r w:rsidRPr="007309F9">
          <w:rPr>
            <w:rStyle w:val="ab"/>
          </w:rPr>
          <w:t>О развитии Высшей Школы Синтеза</w:t>
        </w:r>
        <w:r>
          <w:rPr>
            <w:webHidden/>
          </w:rPr>
          <w:tab/>
        </w:r>
        <w:r>
          <w:rPr>
            <w:webHidden/>
          </w:rPr>
          <w:fldChar w:fldCharType="begin"/>
        </w:r>
        <w:r>
          <w:rPr>
            <w:webHidden/>
          </w:rPr>
          <w:instrText xml:space="preserve"> PAGEREF _Toc536824044 \h </w:instrText>
        </w:r>
        <w:r>
          <w:rPr>
            <w:webHidden/>
          </w:rPr>
        </w:r>
        <w:r>
          <w:rPr>
            <w:webHidden/>
          </w:rPr>
          <w:fldChar w:fldCharType="separate"/>
        </w:r>
        <w:r>
          <w:rPr>
            <w:webHidden/>
          </w:rPr>
          <w:t>60</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5" w:history="1">
        <w:r w:rsidRPr="00A12B2E">
          <w:rPr>
            <w:rStyle w:val="ab"/>
            <w:b/>
          </w:rPr>
          <w:t xml:space="preserve">Практика 2. </w:t>
        </w:r>
        <w:r w:rsidRPr="007309F9">
          <w:rPr>
            <w:rStyle w:val="ab"/>
          </w:rPr>
          <w:t>Общие итоги года Подразделения</w:t>
        </w:r>
        <w:r>
          <w:rPr>
            <w:webHidden/>
          </w:rPr>
          <w:tab/>
        </w:r>
        <w:r>
          <w:rPr>
            <w:webHidden/>
          </w:rPr>
          <w:fldChar w:fldCharType="begin"/>
        </w:r>
        <w:r>
          <w:rPr>
            <w:webHidden/>
          </w:rPr>
          <w:instrText xml:space="preserve"> PAGEREF _Toc536824045 \h </w:instrText>
        </w:r>
        <w:r>
          <w:rPr>
            <w:webHidden/>
          </w:rPr>
        </w:r>
        <w:r>
          <w:rPr>
            <w:webHidden/>
          </w:rPr>
          <w:fldChar w:fldCharType="separate"/>
        </w:r>
        <w:r>
          <w:rPr>
            <w:webHidden/>
          </w:rPr>
          <w:t>61</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6" w:history="1">
        <w:r w:rsidRPr="007309F9">
          <w:rPr>
            <w:rStyle w:val="ab"/>
          </w:rPr>
          <w:t>Анкеты нужно присылать сразу, вместе со Столпом</w:t>
        </w:r>
        <w:r>
          <w:rPr>
            <w:webHidden/>
          </w:rPr>
          <w:tab/>
        </w:r>
        <w:r>
          <w:rPr>
            <w:webHidden/>
          </w:rPr>
          <w:fldChar w:fldCharType="begin"/>
        </w:r>
        <w:r>
          <w:rPr>
            <w:webHidden/>
          </w:rPr>
          <w:instrText xml:space="preserve"> PAGEREF _Toc536824046 \h </w:instrText>
        </w:r>
        <w:r>
          <w:rPr>
            <w:webHidden/>
          </w:rPr>
        </w:r>
        <w:r>
          <w:rPr>
            <w:webHidden/>
          </w:rPr>
          <w:fldChar w:fldCharType="separate"/>
        </w:r>
        <w:r>
          <w:rPr>
            <w:webHidden/>
          </w:rPr>
          <w:t>63</w:t>
        </w:r>
        <w:r>
          <w:rPr>
            <w:webHidden/>
          </w:rPr>
          <w:fldChar w:fldCharType="end"/>
        </w:r>
      </w:hyperlink>
    </w:p>
    <w:p w:rsidR="00A12B2E" w:rsidRDefault="00A12B2E">
      <w:pPr>
        <w:pStyle w:val="11"/>
        <w:rPr>
          <w:rStyle w:val="ab"/>
        </w:rPr>
      </w:pPr>
    </w:p>
    <w:p w:rsidR="00A12B2E" w:rsidRDefault="00A12B2E">
      <w:pPr>
        <w:pStyle w:val="11"/>
        <w:rPr>
          <w:rFonts w:asciiTheme="minorHAnsi" w:eastAsiaTheme="minorEastAsia" w:hAnsiTheme="minorHAnsi" w:cstheme="minorBidi"/>
          <w:b w:val="0"/>
          <w:bCs w:val="0"/>
          <w:szCs w:val="22"/>
          <w:lang w:eastAsia="ru-RU"/>
        </w:rPr>
      </w:pPr>
      <w:hyperlink w:anchor="_Toc536824047" w:history="1">
        <w:r w:rsidRPr="007309F9">
          <w:rPr>
            <w:rStyle w:val="ab"/>
          </w:rPr>
          <w:t>Совет ИВО ИВДИВО 16301 ИВР Ладога с Главой ИВДИВО 26.05.2018</w:t>
        </w:r>
        <w:r>
          <w:rPr>
            <w:webHidden/>
          </w:rPr>
          <w:tab/>
        </w:r>
        <w:r>
          <w:rPr>
            <w:webHidden/>
          </w:rPr>
          <w:fldChar w:fldCharType="begin"/>
        </w:r>
        <w:r>
          <w:rPr>
            <w:webHidden/>
          </w:rPr>
          <w:instrText xml:space="preserve"> PAGEREF _Toc536824047 \h </w:instrText>
        </w:r>
        <w:r>
          <w:rPr>
            <w:webHidden/>
          </w:rPr>
        </w:r>
        <w:r>
          <w:rPr>
            <w:webHidden/>
          </w:rPr>
          <w:fldChar w:fldCharType="separate"/>
        </w:r>
        <w:r>
          <w:rPr>
            <w:webHidden/>
          </w:rPr>
          <w:t>65</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8" w:history="1">
        <w:r w:rsidRPr="007309F9">
          <w:rPr>
            <w:rStyle w:val="ab"/>
          </w:rPr>
          <w:t>Подробная методика работы с Планом Творения территории</w:t>
        </w:r>
        <w:r>
          <w:rPr>
            <w:webHidden/>
          </w:rPr>
          <w:tab/>
        </w:r>
        <w:r>
          <w:rPr>
            <w:webHidden/>
          </w:rPr>
          <w:fldChar w:fldCharType="begin"/>
        </w:r>
        <w:r>
          <w:rPr>
            <w:webHidden/>
          </w:rPr>
          <w:instrText xml:space="preserve"> PAGEREF _Toc536824048 \h </w:instrText>
        </w:r>
        <w:r>
          <w:rPr>
            <w:webHidden/>
          </w:rPr>
        </w:r>
        <w:r>
          <w:rPr>
            <w:webHidden/>
          </w:rPr>
          <w:fldChar w:fldCharType="separate"/>
        </w:r>
        <w:r>
          <w:rPr>
            <w:webHidden/>
          </w:rPr>
          <w:t>65</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49" w:history="1">
        <w:r w:rsidRPr="007309F9">
          <w:rPr>
            <w:rStyle w:val="ab"/>
          </w:rPr>
          <w:t>Где находится эфир Ленинградской области? Преодоление эфирных зависимостей</w:t>
        </w:r>
        <w:r>
          <w:rPr>
            <w:webHidden/>
          </w:rPr>
          <w:tab/>
        </w:r>
        <w:r>
          <w:rPr>
            <w:webHidden/>
          </w:rPr>
          <w:fldChar w:fldCharType="begin"/>
        </w:r>
        <w:r>
          <w:rPr>
            <w:webHidden/>
          </w:rPr>
          <w:instrText xml:space="preserve"> PAGEREF _Toc536824049 \h </w:instrText>
        </w:r>
        <w:r>
          <w:rPr>
            <w:webHidden/>
          </w:rPr>
        </w:r>
        <w:r>
          <w:rPr>
            <w:webHidden/>
          </w:rPr>
          <w:fldChar w:fldCharType="separate"/>
        </w:r>
        <w:r>
          <w:rPr>
            <w:webHidden/>
          </w:rPr>
          <w:t>69</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0" w:history="1">
        <w:r w:rsidRPr="007309F9">
          <w:rPr>
            <w:rStyle w:val="ab"/>
          </w:rPr>
          <w:t>Как разрабатывать деятельность и проект Организации каждого Аватара</w:t>
        </w:r>
        <w:r>
          <w:rPr>
            <w:webHidden/>
          </w:rPr>
          <w:tab/>
        </w:r>
        <w:r>
          <w:rPr>
            <w:webHidden/>
          </w:rPr>
          <w:fldChar w:fldCharType="begin"/>
        </w:r>
        <w:r>
          <w:rPr>
            <w:webHidden/>
          </w:rPr>
          <w:instrText xml:space="preserve"> PAGEREF _Toc536824050 \h </w:instrText>
        </w:r>
        <w:r>
          <w:rPr>
            <w:webHidden/>
          </w:rPr>
        </w:r>
        <w:r>
          <w:rPr>
            <w:webHidden/>
          </w:rPr>
          <w:fldChar w:fldCharType="separate"/>
        </w:r>
        <w:r>
          <w:rPr>
            <w:webHidden/>
          </w:rPr>
          <w:t>73</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1" w:history="1">
        <w:r w:rsidRPr="007309F9">
          <w:rPr>
            <w:rStyle w:val="ab"/>
          </w:rPr>
          <w:t>Ответ на вопрос: Где встречаться в Экополисе с Профессионалами Экополиса?</w:t>
        </w:r>
        <w:r>
          <w:rPr>
            <w:webHidden/>
          </w:rPr>
          <w:tab/>
        </w:r>
        <w:r>
          <w:rPr>
            <w:webHidden/>
          </w:rPr>
          <w:fldChar w:fldCharType="begin"/>
        </w:r>
        <w:r>
          <w:rPr>
            <w:webHidden/>
          </w:rPr>
          <w:instrText xml:space="preserve"> PAGEREF _Toc536824051 \h </w:instrText>
        </w:r>
        <w:r>
          <w:rPr>
            <w:webHidden/>
          </w:rPr>
        </w:r>
        <w:r>
          <w:rPr>
            <w:webHidden/>
          </w:rPr>
          <w:fldChar w:fldCharType="separate"/>
        </w:r>
        <w:r>
          <w:rPr>
            <w:webHidden/>
          </w:rPr>
          <w:t>79</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2" w:history="1">
        <w:r w:rsidRPr="007309F9">
          <w:rPr>
            <w:rStyle w:val="ab"/>
          </w:rPr>
          <w:t>Универсальная практика адаптации Служащих в Служении в новом году</w:t>
        </w:r>
        <w:r>
          <w:rPr>
            <w:webHidden/>
          </w:rPr>
          <w:tab/>
        </w:r>
        <w:r>
          <w:rPr>
            <w:webHidden/>
          </w:rPr>
          <w:fldChar w:fldCharType="begin"/>
        </w:r>
        <w:r>
          <w:rPr>
            <w:webHidden/>
          </w:rPr>
          <w:instrText xml:space="preserve"> PAGEREF _Toc536824052 \h </w:instrText>
        </w:r>
        <w:r>
          <w:rPr>
            <w:webHidden/>
          </w:rPr>
        </w:r>
        <w:r>
          <w:rPr>
            <w:webHidden/>
          </w:rPr>
          <w:fldChar w:fldCharType="separate"/>
        </w:r>
        <w:r>
          <w:rPr>
            <w:webHidden/>
          </w:rPr>
          <w:t>80</w:t>
        </w:r>
        <w:r>
          <w:rPr>
            <w:webHidden/>
          </w:rPr>
          <w:fldChar w:fldCharType="end"/>
        </w:r>
      </w:hyperlink>
    </w:p>
    <w:p w:rsidR="00A12B2E" w:rsidRDefault="00A12B2E">
      <w:pPr>
        <w:pStyle w:val="11"/>
        <w:rPr>
          <w:rStyle w:val="ab"/>
        </w:rPr>
      </w:pPr>
    </w:p>
    <w:p w:rsidR="00A12B2E" w:rsidRDefault="00A12B2E">
      <w:pPr>
        <w:pStyle w:val="11"/>
        <w:rPr>
          <w:rFonts w:asciiTheme="minorHAnsi" w:eastAsiaTheme="minorEastAsia" w:hAnsiTheme="minorHAnsi" w:cstheme="minorBidi"/>
          <w:b w:val="0"/>
          <w:bCs w:val="0"/>
          <w:szCs w:val="22"/>
          <w:lang w:eastAsia="ru-RU"/>
        </w:rPr>
      </w:pPr>
      <w:hyperlink w:anchor="_Toc536824053" w:history="1">
        <w:r w:rsidRPr="007309F9">
          <w:rPr>
            <w:rStyle w:val="ab"/>
          </w:rPr>
          <w:t>Совет ИВО ИВДИВО 16301 ИВР Ладога с Главой ИВДИВО 23.06.2018</w:t>
        </w:r>
        <w:r>
          <w:rPr>
            <w:webHidden/>
          </w:rPr>
          <w:tab/>
        </w:r>
        <w:r>
          <w:rPr>
            <w:webHidden/>
          </w:rPr>
          <w:fldChar w:fldCharType="begin"/>
        </w:r>
        <w:r>
          <w:rPr>
            <w:webHidden/>
          </w:rPr>
          <w:instrText xml:space="preserve"> PAGEREF _Toc536824053 \h </w:instrText>
        </w:r>
        <w:r>
          <w:rPr>
            <w:webHidden/>
          </w:rPr>
        </w:r>
        <w:r>
          <w:rPr>
            <w:webHidden/>
          </w:rPr>
          <w:fldChar w:fldCharType="separate"/>
        </w:r>
        <w:r>
          <w:rPr>
            <w:webHidden/>
          </w:rPr>
          <w:t>82</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4" w:history="1">
        <w:r w:rsidRPr="007309F9">
          <w:rPr>
            <w:rStyle w:val="ab"/>
          </w:rPr>
          <w:t>Позиционный Взгляд на Совете ИВО: 9 шагов</w:t>
        </w:r>
        <w:r>
          <w:rPr>
            <w:webHidden/>
          </w:rPr>
          <w:tab/>
        </w:r>
        <w:r>
          <w:rPr>
            <w:webHidden/>
          </w:rPr>
          <w:fldChar w:fldCharType="begin"/>
        </w:r>
        <w:r>
          <w:rPr>
            <w:webHidden/>
          </w:rPr>
          <w:instrText xml:space="preserve"> PAGEREF _Toc536824054 \h </w:instrText>
        </w:r>
        <w:r>
          <w:rPr>
            <w:webHidden/>
          </w:rPr>
        </w:r>
        <w:r>
          <w:rPr>
            <w:webHidden/>
          </w:rPr>
          <w:fldChar w:fldCharType="separate"/>
        </w:r>
        <w:r>
          <w:rPr>
            <w:webHidden/>
          </w:rPr>
          <w:t>82</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5" w:history="1">
        <w:r w:rsidRPr="007309F9">
          <w:rPr>
            <w:rStyle w:val="ab"/>
          </w:rPr>
          <w:t>Ценность Огня формы. На форму срабатывают условия ИВДИВО</w:t>
        </w:r>
        <w:r>
          <w:rPr>
            <w:webHidden/>
          </w:rPr>
          <w:tab/>
        </w:r>
        <w:r>
          <w:rPr>
            <w:webHidden/>
          </w:rPr>
          <w:fldChar w:fldCharType="begin"/>
        </w:r>
        <w:r>
          <w:rPr>
            <w:webHidden/>
          </w:rPr>
          <w:instrText xml:space="preserve"> PAGEREF _Toc536824055 \h </w:instrText>
        </w:r>
        <w:r>
          <w:rPr>
            <w:webHidden/>
          </w:rPr>
        </w:r>
        <w:r>
          <w:rPr>
            <w:webHidden/>
          </w:rPr>
          <w:fldChar w:fldCharType="separate"/>
        </w:r>
        <w:r>
          <w:rPr>
            <w:webHidden/>
          </w:rPr>
          <w:t>83</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6" w:history="1">
        <w:r w:rsidRPr="007309F9">
          <w:rPr>
            <w:rStyle w:val="ab"/>
          </w:rPr>
          <w:t>Чем на Совете Отца мы являемся членом Иерархии?</w:t>
        </w:r>
        <w:r>
          <w:rPr>
            <w:webHidden/>
          </w:rPr>
          <w:tab/>
        </w:r>
        <w:r>
          <w:rPr>
            <w:webHidden/>
          </w:rPr>
          <w:fldChar w:fldCharType="begin"/>
        </w:r>
        <w:r>
          <w:rPr>
            <w:webHidden/>
          </w:rPr>
          <w:instrText xml:space="preserve"> PAGEREF _Toc536824056 \h </w:instrText>
        </w:r>
        <w:r>
          <w:rPr>
            <w:webHidden/>
          </w:rPr>
        </w:r>
        <w:r>
          <w:rPr>
            <w:webHidden/>
          </w:rPr>
          <w:fldChar w:fldCharType="separate"/>
        </w:r>
        <w:r>
          <w:rPr>
            <w:webHidden/>
          </w:rPr>
          <w:t>86</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7" w:history="1">
        <w:r w:rsidRPr="007309F9">
          <w:rPr>
            <w:rStyle w:val="ab"/>
          </w:rPr>
          <w:t>Иерархи на Совете Отца вы ракурсом части Отца по номеру, должна идти Воля этой части Отца</w:t>
        </w:r>
        <w:r>
          <w:rPr>
            <w:webHidden/>
          </w:rPr>
          <w:tab/>
        </w:r>
        <w:r>
          <w:rPr>
            <w:webHidden/>
          </w:rPr>
          <w:fldChar w:fldCharType="begin"/>
        </w:r>
        <w:r>
          <w:rPr>
            <w:webHidden/>
          </w:rPr>
          <w:instrText xml:space="preserve"> PAGEREF _Toc536824057 \h </w:instrText>
        </w:r>
        <w:r>
          <w:rPr>
            <w:webHidden/>
          </w:rPr>
        </w:r>
        <w:r>
          <w:rPr>
            <w:webHidden/>
          </w:rPr>
          <w:fldChar w:fldCharType="separate"/>
        </w:r>
        <w:r>
          <w:rPr>
            <w:webHidden/>
          </w:rPr>
          <w:t>87</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8" w:history="1">
        <w:r w:rsidRPr="007309F9">
          <w:rPr>
            <w:rStyle w:val="ab"/>
          </w:rPr>
          <w:t>Для людей мы Иерарха оформляем Партийцем и идём по жизни гармонично</w:t>
        </w:r>
        <w:r>
          <w:rPr>
            <w:webHidden/>
          </w:rPr>
          <w:tab/>
        </w:r>
        <w:r>
          <w:rPr>
            <w:webHidden/>
          </w:rPr>
          <w:fldChar w:fldCharType="begin"/>
        </w:r>
        <w:r>
          <w:rPr>
            <w:webHidden/>
          </w:rPr>
          <w:instrText xml:space="preserve"> PAGEREF _Toc536824058 \h </w:instrText>
        </w:r>
        <w:r>
          <w:rPr>
            <w:webHidden/>
          </w:rPr>
        </w:r>
        <w:r>
          <w:rPr>
            <w:webHidden/>
          </w:rPr>
          <w:fldChar w:fldCharType="separate"/>
        </w:r>
        <w:r>
          <w:rPr>
            <w:webHidden/>
          </w:rPr>
          <w:t>87</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59" w:history="1">
        <w:r w:rsidRPr="007309F9">
          <w:rPr>
            <w:rStyle w:val="ab"/>
          </w:rPr>
          <w:t>Седьмой шаг: войти в Совет Изначально Вышестоящего Отца ИВДИВО, то есть синтезироваться с 1711-ю Аватарами</w:t>
        </w:r>
        <w:r>
          <w:rPr>
            <w:webHidden/>
          </w:rPr>
          <w:tab/>
        </w:r>
        <w:r>
          <w:rPr>
            <w:webHidden/>
          </w:rPr>
          <w:fldChar w:fldCharType="begin"/>
        </w:r>
        <w:r>
          <w:rPr>
            <w:webHidden/>
          </w:rPr>
          <w:instrText xml:space="preserve"> PAGEREF _Toc536824059 \h </w:instrText>
        </w:r>
        <w:r>
          <w:rPr>
            <w:webHidden/>
          </w:rPr>
        </w:r>
        <w:r>
          <w:rPr>
            <w:webHidden/>
          </w:rPr>
          <w:fldChar w:fldCharType="separate"/>
        </w:r>
        <w:r>
          <w:rPr>
            <w:webHidden/>
          </w:rPr>
          <w:t>89</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0" w:history="1">
        <w:r w:rsidRPr="007309F9">
          <w:rPr>
            <w:rStyle w:val="ab"/>
          </w:rPr>
          <w:t>7 пунктов личной специализации на Совете ИВО</w:t>
        </w:r>
        <w:r>
          <w:rPr>
            <w:webHidden/>
          </w:rPr>
          <w:tab/>
        </w:r>
        <w:r>
          <w:rPr>
            <w:webHidden/>
          </w:rPr>
          <w:fldChar w:fldCharType="begin"/>
        </w:r>
        <w:r>
          <w:rPr>
            <w:webHidden/>
          </w:rPr>
          <w:instrText xml:space="preserve"> PAGEREF _Toc536824060 \h </w:instrText>
        </w:r>
        <w:r>
          <w:rPr>
            <w:webHidden/>
          </w:rPr>
        </w:r>
        <w:r>
          <w:rPr>
            <w:webHidden/>
          </w:rPr>
          <w:fldChar w:fldCharType="separate"/>
        </w:r>
        <w:r>
          <w:rPr>
            <w:webHidden/>
          </w:rPr>
          <w:t>90</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1" w:history="1">
        <w:r w:rsidRPr="007309F9">
          <w:rPr>
            <w:rStyle w:val="ab"/>
          </w:rPr>
          <w:t>Разница восхождения в 5 расу и сейчас</w:t>
        </w:r>
        <w:r>
          <w:rPr>
            <w:webHidden/>
          </w:rPr>
          <w:tab/>
        </w:r>
        <w:r>
          <w:rPr>
            <w:webHidden/>
          </w:rPr>
          <w:fldChar w:fldCharType="begin"/>
        </w:r>
        <w:r>
          <w:rPr>
            <w:webHidden/>
          </w:rPr>
          <w:instrText xml:space="preserve"> PAGEREF _Toc536824061 \h </w:instrText>
        </w:r>
        <w:r>
          <w:rPr>
            <w:webHidden/>
          </w:rPr>
        </w:r>
        <w:r>
          <w:rPr>
            <w:webHidden/>
          </w:rPr>
          <w:fldChar w:fldCharType="separate"/>
        </w:r>
        <w:r>
          <w:rPr>
            <w:webHidden/>
          </w:rPr>
          <w:t>92</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2" w:history="1">
        <w:r w:rsidRPr="007309F9">
          <w:rPr>
            <w:rStyle w:val="ab"/>
          </w:rPr>
          <w:t xml:space="preserve">Как привлекать новеньких? </w:t>
        </w:r>
        <w:r w:rsidRPr="007309F9">
          <w:rPr>
            <w:rStyle w:val="ab"/>
            <w:i/>
          </w:rPr>
          <w:t xml:space="preserve">– </w:t>
        </w:r>
        <w:r w:rsidRPr="007309F9">
          <w:rPr>
            <w:rStyle w:val="ab"/>
          </w:rPr>
          <w:t>Огнём Владыки</w:t>
        </w:r>
        <w:r>
          <w:rPr>
            <w:webHidden/>
          </w:rPr>
          <w:tab/>
        </w:r>
        <w:r>
          <w:rPr>
            <w:webHidden/>
          </w:rPr>
          <w:fldChar w:fldCharType="begin"/>
        </w:r>
        <w:r>
          <w:rPr>
            <w:webHidden/>
          </w:rPr>
          <w:instrText xml:space="preserve"> PAGEREF _Toc536824062 \h </w:instrText>
        </w:r>
        <w:r>
          <w:rPr>
            <w:webHidden/>
          </w:rPr>
        </w:r>
        <w:r>
          <w:rPr>
            <w:webHidden/>
          </w:rPr>
          <w:fldChar w:fldCharType="separate"/>
        </w:r>
        <w:r>
          <w:rPr>
            <w:webHidden/>
          </w:rPr>
          <w:t>93</w:t>
        </w:r>
        <w:r>
          <w:rPr>
            <w:webHidden/>
          </w:rPr>
          <w:fldChar w:fldCharType="end"/>
        </w:r>
      </w:hyperlink>
    </w:p>
    <w:p w:rsidR="00A12B2E" w:rsidRDefault="00A12B2E">
      <w:pPr>
        <w:pStyle w:val="11"/>
        <w:rPr>
          <w:rStyle w:val="ab"/>
        </w:rPr>
      </w:pPr>
    </w:p>
    <w:p w:rsidR="00A12B2E" w:rsidRDefault="00A12B2E">
      <w:pPr>
        <w:pStyle w:val="11"/>
        <w:rPr>
          <w:rFonts w:asciiTheme="minorHAnsi" w:eastAsiaTheme="minorEastAsia" w:hAnsiTheme="minorHAnsi" w:cstheme="minorBidi"/>
          <w:b w:val="0"/>
          <w:bCs w:val="0"/>
          <w:szCs w:val="22"/>
          <w:lang w:eastAsia="ru-RU"/>
        </w:rPr>
      </w:pPr>
      <w:hyperlink w:anchor="_Toc536824063" w:history="1">
        <w:r w:rsidRPr="007309F9">
          <w:rPr>
            <w:rStyle w:val="ab"/>
          </w:rPr>
          <w:t>Совет ИВО ИВДИВО 16301 ИВР Ладога с Главой ИВДИВО 28.07.2018</w:t>
        </w:r>
        <w:r>
          <w:rPr>
            <w:webHidden/>
          </w:rPr>
          <w:tab/>
        </w:r>
        <w:r>
          <w:rPr>
            <w:webHidden/>
          </w:rPr>
          <w:fldChar w:fldCharType="begin"/>
        </w:r>
        <w:r>
          <w:rPr>
            <w:webHidden/>
          </w:rPr>
          <w:instrText xml:space="preserve"> PAGEREF _Toc536824063 \h </w:instrText>
        </w:r>
        <w:r>
          <w:rPr>
            <w:webHidden/>
          </w:rPr>
        </w:r>
        <w:r>
          <w:rPr>
            <w:webHidden/>
          </w:rPr>
          <w:fldChar w:fldCharType="separate"/>
        </w:r>
        <w:r>
          <w:rPr>
            <w:webHidden/>
          </w:rPr>
          <w:t>94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4" w:history="1">
        <w:r w:rsidRPr="007309F9">
          <w:rPr>
            <w:rStyle w:val="ab"/>
          </w:rPr>
          <w:t>Разработка основной темы каждой организации на год. МАН – Язык Взгляда</w:t>
        </w:r>
        <w:r>
          <w:rPr>
            <w:webHidden/>
          </w:rPr>
          <w:tab/>
        </w:r>
        <w:r>
          <w:rPr>
            <w:webHidden/>
          </w:rPr>
          <w:fldChar w:fldCharType="begin"/>
        </w:r>
        <w:r>
          <w:rPr>
            <w:webHidden/>
          </w:rPr>
          <w:instrText xml:space="preserve"> PAGEREF _Toc536824064 \h </w:instrText>
        </w:r>
        <w:r>
          <w:rPr>
            <w:webHidden/>
          </w:rPr>
        </w:r>
        <w:r>
          <w:rPr>
            <w:webHidden/>
          </w:rPr>
          <w:fldChar w:fldCharType="separate"/>
        </w:r>
        <w:r>
          <w:rPr>
            <w:webHidden/>
          </w:rPr>
          <w:t>94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5" w:history="1">
        <w:r w:rsidRPr="007309F9">
          <w:rPr>
            <w:rStyle w:val="ab"/>
          </w:rPr>
          <w:t>Иерархия – Огонь Окскости</w:t>
        </w:r>
        <w:r>
          <w:rPr>
            <w:webHidden/>
          </w:rPr>
          <w:tab/>
        </w:r>
        <w:r>
          <w:rPr>
            <w:webHidden/>
          </w:rPr>
          <w:fldChar w:fldCharType="begin"/>
        </w:r>
        <w:r>
          <w:rPr>
            <w:webHidden/>
          </w:rPr>
          <w:instrText xml:space="preserve"> PAGEREF _Toc536824065 \h </w:instrText>
        </w:r>
        <w:r>
          <w:rPr>
            <w:webHidden/>
          </w:rPr>
        </w:r>
        <w:r>
          <w:rPr>
            <w:webHidden/>
          </w:rPr>
          <w:fldChar w:fldCharType="separate"/>
        </w:r>
        <w:r>
          <w:rPr>
            <w:webHidden/>
          </w:rPr>
          <w:t>94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6" w:history="1">
        <w:r w:rsidRPr="007309F9">
          <w:rPr>
            <w:rStyle w:val="ab"/>
          </w:rPr>
          <w:t>ГЭП</w:t>
        </w:r>
        <w:r w:rsidRPr="007309F9">
          <w:rPr>
            <w:rStyle w:val="ab"/>
            <w:i/>
          </w:rPr>
          <w:t xml:space="preserve"> </w:t>
        </w:r>
        <w:r w:rsidRPr="007309F9">
          <w:rPr>
            <w:rStyle w:val="ab"/>
          </w:rPr>
          <w:t>– Окскость 25-ти видов Человека</w:t>
        </w:r>
        <w:r>
          <w:rPr>
            <w:webHidden/>
          </w:rPr>
          <w:tab/>
        </w:r>
        <w:r>
          <w:rPr>
            <w:webHidden/>
          </w:rPr>
          <w:fldChar w:fldCharType="begin"/>
        </w:r>
        <w:r>
          <w:rPr>
            <w:webHidden/>
          </w:rPr>
          <w:instrText xml:space="preserve"> PAGEREF _Toc536824066 \h </w:instrText>
        </w:r>
        <w:r>
          <w:rPr>
            <w:webHidden/>
          </w:rPr>
        </w:r>
        <w:r>
          <w:rPr>
            <w:webHidden/>
          </w:rPr>
          <w:fldChar w:fldCharType="separate"/>
        </w:r>
        <w:r>
          <w:rPr>
            <w:webHidden/>
          </w:rPr>
          <w:t>94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7" w:history="1">
        <w:r w:rsidRPr="007309F9">
          <w:rPr>
            <w:rStyle w:val="ab"/>
          </w:rPr>
          <w:t xml:space="preserve">ВШС </w:t>
        </w:r>
        <w:r w:rsidRPr="007309F9">
          <w:rPr>
            <w:rStyle w:val="ab"/>
            <w:i/>
          </w:rPr>
          <w:t xml:space="preserve">– </w:t>
        </w:r>
        <w:r w:rsidRPr="007309F9">
          <w:rPr>
            <w:rStyle w:val="ab"/>
          </w:rPr>
          <w:t>Окскость Вышколенности Аватарами Синтеза</w:t>
        </w:r>
        <w:r>
          <w:rPr>
            <w:webHidden/>
          </w:rPr>
          <w:tab/>
        </w:r>
        <w:r>
          <w:rPr>
            <w:webHidden/>
          </w:rPr>
          <w:fldChar w:fldCharType="begin"/>
        </w:r>
        <w:r>
          <w:rPr>
            <w:webHidden/>
          </w:rPr>
          <w:instrText xml:space="preserve"> PAGEREF _Toc536824067 \h </w:instrText>
        </w:r>
        <w:r>
          <w:rPr>
            <w:webHidden/>
          </w:rPr>
        </w:r>
        <w:r>
          <w:rPr>
            <w:webHidden/>
          </w:rPr>
          <w:fldChar w:fldCharType="separate"/>
        </w:r>
        <w:r>
          <w:rPr>
            <w:webHidden/>
          </w:rPr>
          <w:t>96</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8" w:history="1">
        <w:r w:rsidRPr="007309F9">
          <w:rPr>
            <w:rStyle w:val="ab"/>
          </w:rPr>
          <w:t>ПМ – Окскость Психодинамикой Реальностей</w:t>
        </w:r>
        <w:r>
          <w:rPr>
            <w:webHidden/>
          </w:rPr>
          <w:tab/>
        </w:r>
        <w:r>
          <w:rPr>
            <w:webHidden/>
          </w:rPr>
          <w:fldChar w:fldCharType="begin"/>
        </w:r>
        <w:r>
          <w:rPr>
            <w:webHidden/>
          </w:rPr>
          <w:instrText xml:space="preserve"> PAGEREF _Toc536824068 \h </w:instrText>
        </w:r>
        <w:r>
          <w:rPr>
            <w:webHidden/>
          </w:rPr>
        </w:r>
        <w:r>
          <w:rPr>
            <w:webHidden/>
          </w:rPr>
          <w:fldChar w:fldCharType="separate"/>
        </w:r>
        <w:r>
          <w:rPr>
            <w:webHidden/>
          </w:rPr>
          <w:t>97</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69" w:history="1">
        <w:r w:rsidRPr="007309F9">
          <w:rPr>
            <w:rStyle w:val="ab"/>
          </w:rPr>
          <w:t>ВЦ Человек – Окскость Духа Мудростью</w:t>
        </w:r>
        <w:r>
          <w:rPr>
            <w:webHidden/>
          </w:rPr>
          <w:tab/>
        </w:r>
        <w:r>
          <w:rPr>
            <w:webHidden/>
          </w:rPr>
          <w:fldChar w:fldCharType="begin"/>
        </w:r>
        <w:r>
          <w:rPr>
            <w:webHidden/>
          </w:rPr>
          <w:instrText xml:space="preserve"> PAGEREF _Toc536824069 \h </w:instrText>
        </w:r>
        <w:r>
          <w:rPr>
            <w:webHidden/>
          </w:rPr>
        </w:r>
        <w:r>
          <w:rPr>
            <w:webHidden/>
          </w:rPr>
          <w:fldChar w:fldCharType="separate"/>
        </w:r>
        <w:r>
          <w:rPr>
            <w:webHidden/>
          </w:rPr>
          <w:t>99</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70" w:history="1">
        <w:r w:rsidRPr="007309F9">
          <w:rPr>
            <w:rStyle w:val="ab"/>
          </w:rPr>
          <w:t>Страна Плана Творения – Окскость Могущества Планов</w:t>
        </w:r>
        <w:r>
          <w:rPr>
            <w:webHidden/>
          </w:rPr>
          <w:tab/>
        </w:r>
        <w:r>
          <w:rPr>
            <w:webHidden/>
          </w:rPr>
          <w:fldChar w:fldCharType="begin"/>
        </w:r>
        <w:r>
          <w:rPr>
            <w:webHidden/>
          </w:rPr>
          <w:instrText xml:space="preserve"> PAGEREF _Toc536824070 \h </w:instrText>
        </w:r>
        <w:r>
          <w:rPr>
            <w:webHidden/>
          </w:rPr>
        </w:r>
        <w:r>
          <w:rPr>
            <w:webHidden/>
          </w:rPr>
          <w:fldChar w:fldCharType="separate"/>
        </w:r>
        <w:r>
          <w:rPr>
            <w:webHidden/>
          </w:rPr>
          <w:t>100</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71" w:history="1">
        <w:r w:rsidRPr="007309F9">
          <w:rPr>
            <w:rStyle w:val="ab"/>
          </w:rPr>
          <w:t>Нация Человека Профессионала – Окскость Пробуждённости 16-рицей Человека</w:t>
        </w:r>
        <w:r>
          <w:rPr>
            <w:webHidden/>
          </w:rPr>
          <w:tab/>
        </w:r>
        <w:r>
          <w:rPr>
            <w:webHidden/>
          </w:rPr>
          <w:fldChar w:fldCharType="begin"/>
        </w:r>
        <w:r>
          <w:rPr>
            <w:webHidden/>
          </w:rPr>
          <w:instrText xml:space="preserve"> PAGEREF _Toc536824071 \h </w:instrText>
        </w:r>
        <w:r>
          <w:rPr>
            <w:webHidden/>
          </w:rPr>
        </w:r>
        <w:r>
          <w:rPr>
            <w:webHidden/>
          </w:rPr>
          <w:fldChar w:fldCharType="separate"/>
        </w:r>
        <w:r>
          <w:rPr>
            <w:webHidden/>
          </w:rPr>
          <w:t>104</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72" w:history="1">
        <w:r w:rsidRPr="007309F9">
          <w:rPr>
            <w:rStyle w:val="ab"/>
          </w:rPr>
          <w:t>МГК – Окскость Воскрешения Синтезности Огня</w:t>
        </w:r>
        <w:r>
          <w:rPr>
            <w:webHidden/>
          </w:rPr>
          <w:tab/>
        </w:r>
        <w:r>
          <w:rPr>
            <w:webHidden/>
          </w:rPr>
          <w:fldChar w:fldCharType="begin"/>
        </w:r>
        <w:r>
          <w:rPr>
            <w:webHidden/>
          </w:rPr>
          <w:instrText xml:space="preserve"> PAGEREF _Toc536824072 \h </w:instrText>
        </w:r>
        <w:r>
          <w:rPr>
            <w:webHidden/>
          </w:rPr>
        </w:r>
        <w:r>
          <w:rPr>
            <w:webHidden/>
          </w:rPr>
          <w:fldChar w:fldCharType="separate"/>
        </w:r>
        <w:r>
          <w:rPr>
            <w:webHidden/>
          </w:rPr>
          <w:t>106</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73" w:history="1">
        <w:r w:rsidRPr="007309F9">
          <w:rPr>
            <w:rStyle w:val="ab"/>
          </w:rPr>
          <w:t>МАИ – Окскость Самоорган</w:t>
        </w:r>
        <w:bookmarkStart w:id="0" w:name="_GoBack"/>
        <w:bookmarkEnd w:id="0"/>
        <w:r w:rsidRPr="007309F9">
          <w:rPr>
            <w:rStyle w:val="ab"/>
          </w:rPr>
          <w:t>изации Метагалактикой Фа</w:t>
        </w:r>
        <w:r>
          <w:rPr>
            <w:webHidden/>
          </w:rPr>
          <w:tab/>
        </w:r>
        <w:r>
          <w:rPr>
            <w:webHidden/>
          </w:rPr>
          <w:fldChar w:fldCharType="begin"/>
        </w:r>
        <w:r>
          <w:rPr>
            <w:webHidden/>
          </w:rPr>
          <w:instrText xml:space="preserve"> PAGEREF _Toc536824073 \h </w:instrText>
        </w:r>
        <w:r>
          <w:rPr>
            <w:webHidden/>
          </w:rPr>
        </w:r>
        <w:r>
          <w:rPr>
            <w:webHidden/>
          </w:rPr>
          <w:fldChar w:fldCharType="separate"/>
        </w:r>
        <w:r>
          <w:rPr>
            <w:webHidden/>
          </w:rPr>
          <w:t>108</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74" w:history="1">
        <w:r w:rsidRPr="007309F9">
          <w:rPr>
            <w:rStyle w:val="ab"/>
          </w:rPr>
          <w:t xml:space="preserve">ИВДИВО </w:t>
        </w:r>
        <w:r w:rsidRPr="007309F9">
          <w:rPr>
            <w:rStyle w:val="ab"/>
            <w:i/>
          </w:rPr>
          <w:t xml:space="preserve">– </w:t>
        </w:r>
        <w:r w:rsidRPr="007309F9">
          <w:rPr>
            <w:rStyle w:val="ab"/>
          </w:rPr>
          <w:t>Окскость Синтеза Должностной Компетенции</w:t>
        </w:r>
        <w:r>
          <w:rPr>
            <w:webHidden/>
          </w:rPr>
          <w:tab/>
        </w:r>
        <w:r>
          <w:rPr>
            <w:webHidden/>
          </w:rPr>
          <w:fldChar w:fldCharType="begin"/>
        </w:r>
        <w:r>
          <w:rPr>
            <w:webHidden/>
          </w:rPr>
          <w:instrText xml:space="preserve"> PAGEREF _Toc536824074 \h </w:instrText>
        </w:r>
        <w:r>
          <w:rPr>
            <w:webHidden/>
          </w:rPr>
        </w:r>
        <w:r>
          <w:rPr>
            <w:webHidden/>
          </w:rPr>
          <w:fldChar w:fldCharType="separate"/>
        </w:r>
        <w:r>
          <w:rPr>
            <w:webHidden/>
          </w:rPr>
          <w:t>110</w:t>
        </w:r>
        <w:r>
          <w:rPr>
            <w:webHidden/>
          </w:rPr>
          <w:fldChar w:fldCharType="end"/>
        </w:r>
      </w:hyperlink>
    </w:p>
    <w:p w:rsidR="00A12B2E" w:rsidRDefault="00A12B2E">
      <w:pPr>
        <w:pStyle w:val="21"/>
        <w:rPr>
          <w:rFonts w:asciiTheme="minorHAnsi" w:eastAsiaTheme="minorEastAsia" w:hAnsiTheme="minorHAnsi" w:cstheme="minorBidi"/>
          <w:sz w:val="22"/>
          <w:szCs w:val="22"/>
          <w:lang w:bidi="ar-SA"/>
        </w:rPr>
      </w:pPr>
      <w:hyperlink w:anchor="_Toc536824075" w:history="1">
        <w:r w:rsidRPr="00620641">
          <w:rPr>
            <w:rStyle w:val="ab"/>
            <w:b/>
          </w:rPr>
          <w:t xml:space="preserve">Практика. </w:t>
        </w:r>
        <w:r w:rsidRPr="007309F9">
          <w:rPr>
            <w:rStyle w:val="ab"/>
          </w:rPr>
          <w:t>Стяжание специфики следующего годичного цикла деятельности каждого</w:t>
        </w:r>
        <w:r>
          <w:rPr>
            <w:webHidden/>
          </w:rPr>
          <w:tab/>
        </w:r>
        <w:r>
          <w:rPr>
            <w:webHidden/>
          </w:rPr>
          <w:fldChar w:fldCharType="begin"/>
        </w:r>
        <w:r>
          <w:rPr>
            <w:webHidden/>
          </w:rPr>
          <w:instrText xml:space="preserve"> PAGEREF _Toc536824075 \h </w:instrText>
        </w:r>
        <w:r>
          <w:rPr>
            <w:webHidden/>
          </w:rPr>
        </w:r>
        <w:r>
          <w:rPr>
            <w:webHidden/>
          </w:rPr>
          <w:fldChar w:fldCharType="separate"/>
        </w:r>
        <w:r>
          <w:rPr>
            <w:webHidden/>
          </w:rPr>
          <w:t>111</w:t>
        </w:r>
        <w:r>
          <w:rPr>
            <w:webHidden/>
          </w:rPr>
          <w:fldChar w:fldCharType="end"/>
        </w:r>
      </w:hyperlink>
    </w:p>
    <w:p w:rsidR="00A12B2E" w:rsidRDefault="00A12B2E">
      <w:pPr>
        <w:pStyle w:val="21"/>
        <w:rPr>
          <w:rStyle w:val="ab"/>
        </w:rPr>
      </w:pPr>
    </w:p>
    <w:p w:rsidR="00A12B2E" w:rsidRDefault="00A12B2E">
      <w:pPr>
        <w:pStyle w:val="21"/>
        <w:rPr>
          <w:rFonts w:asciiTheme="minorHAnsi" w:eastAsiaTheme="minorEastAsia" w:hAnsiTheme="minorHAnsi" w:cstheme="minorBidi"/>
          <w:sz w:val="22"/>
          <w:szCs w:val="22"/>
          <w:lang w:bidi="ar-SA"/>
        </w:rPr>
      </w:pPr>
      <w:hyperlink w:anchor="_Toc536824076" w:history="1">
        <w:r w:rsidRPr="00A12B2E">
          <w:rPr>
            <w:rStyle w:val="ab"/>
            <w:b/>
          </w:rPr>
          <w:t>Предметный указа</w:t>
        </w:r>
        <w:r w:rsidRPr="00A12B2E">
          <w:rPr>
            <w:rStyle w:val="ab"/>
            <w:b/>
          </w:rPr>
          <w:t>т</w:t>
        </w:r>
        <w:r w:rsidRPr="00A12B2E">
          <w:rPr>
            <w:rStyle w:val="ab"/>
            <w:b/>
          </w:rPr>
          <w:t>ель</w:t>
        </w:r>
        <w:r>
          <w:rPr>
            <w:webHidden/>
          </w:rPr>
          <w:tab/>
        </w:r>
        <w:r>
          <w:rPr>
            <w:webHidden/>
          </w:rPr>
          <w:fldChar w:fldCharType="begin"/>
        </w:r>
        <w:r>
          <w:rPr>
            <w:webHidden/>
          </w:rPr>
          <w:instrText xml:space="preserve"> PAGEREF _Toc536824076 \h </w:instrText>
        </w:r>
        <w:r>
          <w:rPr>
            <w:webHidden/>
          </w:rPr>
        </w:r>
        <w:r>
          <w:rPr>
            <w:webHidden/>
          </w:rPr>
          <w:fldChar w:fldCharType="separate"/>
        </w:r>
        <w:r>
          <w:rPr>
            <w:webHidden/>
          </w:rPr>
          <w:t>113</w:t>
        </w:r>
        <w:r>
          <w:rPr>
            <w:webHidden/>
          </w:rPr>
          <w:fldChar w:fldCharType="end"/>
        </w:r>
      </w:hyperlink>
    </w:p>
    <w:p w:rsidR="004558DF" w:rsidRDefault="001852F3" w:rsidP="007565EE">
      <w:pPr>
        <w:sectPr w:rsidR="004558DF" w:rsidSect="0052365A">
          <w:headerReference w:type="even" r:id="rId8"/>
          <w:type w:val="continuous"/>
          <w:pgSz w:w="11907" w:h="16839" w:code="9"/>
          <w:pgMar w:top="924" w:right="992" w:bottom="567" w:left="1134" w:header="709" w:footer="454" w:gutter="0"/>
          <w:cols w:space="708"/>
          <w:titlePg/>
          <w:docGrid w:linePitch="360"/>
        </w:sectPr>
      </w:pPr>
      <w:r w:rsidRPr="00A12B2E">
        <w:rPr>
          <w:noProof/>
          <w:sz w:val="22"/>
          <w:szCs w:val="22"/>
          <w:lang w:bidi="en-US"/>
        </w:rPr>
        <w:fldChar w:fldCharType="end"/>
      </w:r>
      <w:r w:rsidR="00972757" w:rsidRPr="00A12B2E">
        <w:br w:type="page"/>
      </w:r>
    </w:p>
    <w:p w:rsidR="007565EE" w:rsidRPr="00AA23D1" w:rsidRDefault="007565EE" w:rsidP="007565EE"/>
    <w:p w:rsidR="00567EF9" w:rsidRPr="00C4486F" w:rsidRDefault="00567EF9" w:rsidP="00567EF9">
      <w:pPr>
        <w:pStyle w:val="0"/>
      </w:pPr>
      <w:bookmarkStart w:id="1" w:name="_Toc536148893"/>
      <w:bookmarkStart w:id="2" w:name="_Toc536218596"/>
      <w:bookmarkStart w:id="3" w:name="_Toc536317102"/>
      <w:bookmarkStart w:id="4" w:name="_Toc536824012"/>
      <w:r w:rsidRPr="00B93753">
        <w:t>Совет ИВО ИВД</w:t>
      </w:r>
      <w:r w:rsidRPr="00C4486F">
        <w:t>ИВО 4013 ИВР Ладога с Главой ИВДИВО 25.11.2017</w:t>
      </w:r>
      <w:bookmarkEnd w:id="1"/>
      <w:bookmarkEnd w:id="2"/>
      <w:bookmarkEnd w:id="4"/>
    </w:p>
    <w:p w:rsidR="00567EF9" w:rsidRPr="00C4486F" w:rsidRDefault="00567EF9" w:rsidP="00567EF9">
      <w:pPr>
        <w:pStyle w:val="12"/>
      </w:pPr>
      <w:bookmarkStart w:id="5" w:name="_Toc501109801"/>
      <w:bookmarkStart w:id="6" w:name="_Toc536148895"/>
      <w:bookmarkStart w:id="7" w:name="_Toc536218598"/>
      <w:bookmarkStart w:id="8" w:name="_Toc536824013"/>
      <w:r w:rsidRPr="00C4486F">
        <w:t>16 Аватаров – 16 вариантов Окскости</w:t>
      </w:r>
      <w:bookmarkEnd w:id="5"/>
      <w:bookmarkEnd w:id="6"/>
      <w:bookmarkEnd w:id="7"/>
      <w:bookmarkEnd w:id="8"/>
    </w:p>
    <w:p w:rsidR="00567EF9" w:rsidRPr="00C4486F" w:rsidRDefault="00567EF9" w:rsidP="00567EF9">
      <w:pPr>
        <w:pStyle w:val="ac"/>
        <w:jc w:val="both"/>
      </w:pPr>
      <w:r w:rsidRPr="00C4486F">
        <w:t>Теперь будем делать простую вещь. Мы вам обещали немецкий Совет.</w:t>
      </w:r>
    </w:p>
    <w:p w:rsidR="00567EF9" w:rsidRPr="00C4486F" w:rsidRDefault="00567EF9" w:rsidP="00567EF9">
      <w:pPr>
        <w:pStyle w:val="ac"/>
        <w:jc w:val="both"/>
      </w:pPr>
      <w:r w:rsidRPr="00C4486F">
        <w:t>Начинаем с 16-го Аватара, и идём к первому. Первый – это Глава Подразделения, кто не знает, на всякий случай. Имя, без фамилий. Запись идёт. Но имя надо, иначе у вас личные условия не включатся. Должность, Огонь, ну, Сераписа Велетте, если вы первый горизонт, ну чтоб вы знали, что я помню имена Владык и больше никому напоминать не буду их. И в этом Огне мне нужно не название должности, а что вы делаете с точки зрения Окскости в вашей Организации. То есть, Окскость Реальности Плана Творения. Окскость Вышестоящей Реальности. Окскость Изначально Вышестоящей Реальности. Окскость Иерархии. Окскость ИВДИВО. То есть, первое слово Окскость, только не словом, а действием. А второе слово – ваша должность.</w:t>
      </w:r>
    </w:p>
    <w:p w:rsidR="00567EF9" w:rsidRPr="00C4486F" w:rsidRDefault="00567EF9" w:rsidP="00567EF9">
      <w:pPr>
        <w:pStyle w:val="ac"/>
        <w:jc w:val="both"/>
      </w:pPr>
      <w:r w:rsidRPr="00C4486F">
        <w:t>Я Аватар Плана Творения, Окскость Плана Творения у меня такая-то. Буквально две фразы мне от вас надо. Должность Аватара можно говорить сокращённо: Аватар Плана Творения, Серапис Велетте, Окскость Плана Творения такая-то. Ну, как вы её видите. Даже, если вы не знаете, как, у вас есть сейчас есть энное количество минут, чтоб додуматься, как. Пока до вас дойдёт позиция. Не выгодно 16-му. Ну начинаем. Я так понял, что вы у нас уже на стрёме. Серапис прямо на вас отсигналил. Прошу.</w:t>
      </w:r>
    </w:p>
    <w:p w:rsidR="00383A97" w:rsidRPr="00C4486F" w:rsidRDefault="00383A97" w:rsidP="00567EF9"/>
    <w:p w:rsidR="00383A97" w:rsidRPr="00C4486F" w:rsidRDefault="00383A97" w:rsidP="00567EF9">
      <w:r w:rsidRPr="00C4486F">
        <w:t>…</w:t>
      </w:r>
    </w:p>
    <w:p w:rsidR="00567EF9" w:rsidRPr="00C4486F" w:rsidRDefault="00567EF9" w:rsidP="00567EF9">
      <w:pPr>
        <w:pStyle w:val="12"/>
      </w:pPr>
      <w:bookmarkStart w:id="9" w:name="_Toc501109810"/>
      <w:bookmarkStart w:id="10" w:name="_Toc536148904"/>
      <w:bookmarkStart w:id="11" w:name="_Toc536218607"/>
      <w:bookmarkStart w:id="12" w:name="_Toc536824014"/>
      <w:r w:rsidRPr="00C4486F">
        <w:t>5-й Аватар ВШС: Высшая Окскость</w:t>
      </w:r>
      <w:bookmarkEnd w:id="9"/>
      <w:bookmarkEnd w:id="10"/>
      <w:bookmarkEnd w:id="11"/>
      <w:bookmarkEnd w:id="12"/>
    </w:p>
    <w:p w:rsidR="00567EF9" w:rsidRPr="00C4486F" w:rsidRDefault="00567EF9" w:rsidP="00567EF9">
      <w:pPr>
        <w:pStyle w:val="aff"/>
      </w:pPr>
      <w:r w:rsidRPr="00C4486F">
        <w:t>А ВШС: Аватар Высшей Школы Синтеза Византия Альбины, Татьяна. Образовательность Окскости.</w:t>
      </w:r>
    </w:p>
    <w:p w:rsidR="00567EF9" w:rsidRPr="00C4486F" w:rsidRDefault="00567EF9" w:rsidP="00567EF9">
      <w:r w:rsidRPr="00C4486F">
        <w:t>Образовательность Окскости – это такая утончённая профессиональная специфика, что мы ещё поспорим с вами, что такое образовательность. А уж что такое Окскость, и подавно сложный материал. Это даже не все педагоги возьмут. Это мы на уровне завуча можем обсуждать глубину явления расписания в изысканности взаимодействия разных предметов в стилистике развития ученика. Ну тогда можно сказать образовательность окскости, ну окскость ещё. Если всё это ещё не знать, то твои слова вообще не работают. Завуч он сидит, кивает, он меня понял.</w:t>
      </w:r>
    </w:p>
    <w:p w:rsidR="00567EF9" w:rsidRPr="00C4486F" w:rsidRDefault="00567EF9" w:rsidP="00567EF9">
      <w:pPr>
        <w:pStyle w:val="aff"/>
      </w:pPr>
      <w:r w:rsidRPr="00C4486F">
        <w:t>А ГЭП: Пока не завуч.</w:t>
      </w:r>
    </w:p>
    <w:p w:rsidR="00567EF9" w:rsidRPr="00C4486F" w:rsidRDefault="00567EF9" w:rsidP="00567EF9">
      <w:pPr>
        <w:pStyle w:val="aff"/>
      </w:pPr>
      <w:r w:rsidRPr="00C4486F">
        <w:t>А ВШС: Окскость образования.</w:t>
      </w:r>
    </w:p>
    <w:p w:rsidR="00567EF9" w:rsidRPr="00C4486F" w:rsidRDefault="00567EF9" w:rsidP="00567EF9">
      <w:r w:rsidRPr="00C4486F">
        <w:rPr>
          <w:i/>
        </w:rPr>
        <w:t xml:space="preserve">(говорит Аватару ГЭП) </w:t>
      </w:r>
      <w:r w:rsidRPr="00C4486F">
        <w:t>Туда, в ту степь идёшь, методически, оно чувствуется.</w:t>
      </w:r>
    </w:p>
    <w:p w:rsidR="00567EF9" w:rsidRPr="00C4486F" w:rsidRDefault="00567EF9" w:rsidP="00567EF9">
      <w:r w:rsidRPr="00C4486F">
        <w:t>Окскость образования, тоже не то.</w:t>
      </w:r>
    </w:p>
    <w:p w:rsidR="00567EF9" w:rsidRPr="00C4486F" w:rsidRDefault="00567EF9" w:rsidP="00567EF9">
      <w:pPr>
        <w:pStyle w:val="aff"/>
      </w:pPr>
      <w:r w:rsidRPr="00C4486F">
        <w:t>А ВШС: Ипостасность…</w:t>
      </w:r>
    </w:p>
    <w:p w:rsidR="00567EF9" w:rsidRPr="00C4486F" w:rsidRDefault="00567EF9" w:rsidP="00567EF9">
      <w:r w:rsidRPr="00C4486F">
        <w:t xml:space="preserve">Что ты привязалась к этому образованию в Высшей Школе Синтеза, где ты в Высшей Школе Синтеза нашла на двенадцатом уровне </w:t>
      </w:r>
      <w:r w:rsidRPr="00C4486F">
        <w:rPr>
          <w:i/>
        </w:rPr>
        <w:t>Начал</w:t>
      </w:r>
      <w:r w:rsidRPr="00C4486F">
        <w:t xml:space="preserve"> такое странное слово – образование, которое в лучшем случае у нас тянет на пятёрочку?</w:t>
      </w:r>
    </w:p>
    <w:p w:rsidR="00567EF9" w:rsidRPr="00C4486F" w:rsidRDefault="00567EF9" w:rsidP="00567EF9">
      <w:pPr>
        <w:pStyle w:val="aff"/>
      </w:pPr>
      <w:r w:rsidRPr="00C4486F">
        <w:t>А ВШС: Ипостасность Окскости.</w:t>
      </w:r>
    </w:p>
    <w:p w:rsidR="00567EF9" w:rsidRPr="00C4486F" w:rsidRDefault="00567EF9" w:rsidP="00567EF9">
      <w:r w:rsidRPr="00C4486F">
        <w:t>Ну вот это и то ближе, но не совсем. Ипостасить нечего. У тебя есть одно хитрое слово. Я ж почему сказал, что ты ведь Юлий, тебе Византий. Говори, что он несёт на Совет. Понимаете, мне ещё нужно, чтобы Аватары это несли на Совет, не я с вами выдумывал, а вам говорят Аватары ту закладку, которую в Окскости будут с вами развивать. И мне нужно два слова не от вас выдуманных, а от Аватаров. Вы, может быть, так не слышите, не видите, но так оно есть. Кто подскажет, какое слово здесь есть? Просто человек зациклился на образовании.</w:t>
      </w:r>
    </w:p>
    <w:p w:rsidR="00567EF9" w:rsidRPr="00C4486F" w:rsidRDefault="00567EF9" w:rsidP="00567EF9">
      <w:pPr>
        <w:pStyle w:val="aff"/>
      </w:pPr>
      <w:r w:rsidRPr="00C4486F">
        <w:t>А ВШС: Какое-то слово: виза Окскости от Византия.</w:t>
      </w:r>
    </w:p>
    <w:p w:rsidR="00567EF9" w:rsidRPr="00C4486F" w:rsidRDefault="00567EF9" w:rsidP="00567EF9">
      <w:r w:rsidRPr="00C4486F">
        <w:lastRenderedPageBreak/>
        <w:t xml:space="preserve">Правильно. Виза Окскости. А виза, какой смысл имеет с точки зрения названия организации. Название организации – виза для вас? Виза – это что? Ну это не Школа, явно? И не Синтез, что остаётся? Ни школа, ни Синтез, что остаётся? </w:t>
      </w:r>
    </w:p>
    <w:p w:rsidR="00567EF9" w:rsidRPr="00C4486F" w:rsidRDefault="00567EF9" w:rsidP="00567EF9">
      <w:pPr>
        <w:pStyle w:val="aff"/>
      </w:pPr>
      <w:r w:rsidRPr="00C4486F">
        <w:t>А ВШС: Творение.</w:t>
      </w:r>
    </w:p>
    <w:p w:rsidR="00567EF9" w:rsidRPr="00C4486F" w:rsidRDefault="00567EF9" w:rsidP="00567EF9">
      <w:r w:rsidRPr="00C4486F">
        <w:t>Высшее остаётся!</w:t>
      </w:r>
    </w:p>
    <w:p w:rsidR="00567EF9" w:rsidRPr="00C4486F" w:rsidRDefault="00567EF9" w:rsidP="00567EF9">
      <w:pPr>
        <w:pStyle w:val="aff"/>
        <w:rPr>
          <w:b/>
        </w:rPr>
      </w:pPr>
      <w:r w:rsidRPr="00C4486F">
        <w:t xml:space="preserve">А ВШС: </w:t>
      </w:r>
      <w:r w:rsidRPr="00C4486F">
        <w:rPr>
          <w:b/>
        </w:rPr>
        <w:t>Высшая Окскость.</w:t>
      </w:r>
    </w:p>
    <w:p w:rsidR="00567EF9" w:rsidRPr="00C4486F" w:rsidRDefault="00567EF9" w:rsidP="00567EF9">
      <w:r w:rsidRPr="00C4486F">
        <w:t>А! Даже сказанула. Слой пошёл. Виза в Высшую Окскость! (</w:t>
      </w:r>
      <w:r w:rsidRPr="00C4486F">
        <w:rPr>
          <w:i/>
        </w:rPr>
        <w:t>Смеётся</w:t>
      </w:r>
      <w:r w:rsidRPr="00C4486F">
        <w:t xml:space="preserve">). Вам подсказывали! </w:t>
      </w:r>
      <w:r w:rsidRPr="00C4486F">
        <w:rPr>
          <w:b/>
        </w:rPr>
        <w:t>Вам дают визу на этом Совете в Высшую Окскость</w:t>
      </w:r>
      <w:r w:rsidRPr="00C4486F">
        <w:t>. И виза понятна, правда, теперь? Правильно слышишь, только не дорабатываешь, а так-то правильно, даже слышишь правильно. Византий смеялся: «Виза в Высшую Окскость», ну в смысле нам ещё нужна виза, чтоб туда дойти, но в принципе-то, надо начинать. И ведь зазвучало, когда сказала, правда ведь? Вот так слой звучит – вот у неё сейчас очень хорошо звучал слой, идеально, я бы сказал, ну на фоне всех остальных. То есть у вас то один звучал, то другой, то Владыки, а здесь вот именно чистый слой. Потому что глубоко во Владык не вошла, но слышит, а вот в слой хорошо вошла, поэтому аж вспыхнуло. Теперь представьте, что у вас горят все так слои. Окскость. Ну чтоб было понятно…</w:t>
      </w:r>
    </w:p>
    <w:p w:rsidR="00567EF9" w:rsidRPr="00C4486F" w:rsidRDefault="00567EF9" w:rsidP="00567EF9">
      <w:pPr>
        <w:ind w:right="142"/>
      </w:pPr>
      <w:r w:rsidRPr="00C4486F">
        <w:rPr>
          <w:b/>
        </w:rPr>
        <w:t>Высшая Окскость – Мастерством Окскости</w:t>
      </w:r>
      <w:r w:rsidRPr="00C4486F">
        <w:t>. Ну так, станца. Или: Высшее Мастерством (науки там нет) Окскости. Как Станцу слова потом сложите. И смысл будет понятен.</w:t>
      </w:r>
    </w:p>
    <w:p w:rsidR="00567EF9" w:rsidRPr="00C4486F" w:rsidRDefault="00567EF9" w:rsidP="00567EF9">
      <w:pPr>
        <w:ind w:right="142"/>
      </w:pPr>
      <w:r w:rsidRPr="00C4486F">
        <w:t xml:space="preserve">Но, </w:t>
      </w:r>
      <w:r w:rsidRPr="00C4486F">
        <w:rPr>
          <w:b/>
        </w:rPr>
        <w:t>Высшее Мастерство Мышлением Окскости</w:t>
      </w:r>
      <w:r w:rsidRPr="00C4486F">
        <w:t xml:space="preserve"> – а то некоторых замкнуло. Науки нет, но зато было слово хорошее – мышление. </w:t>
      </w:r>
    </w:p>
    <w:p w:rsidR="00567EF9" w:rsidRPr="00C4486F" w:rsidRDefault="00567EF9" w:rsidP="00567EF9">
      <w:pPr>
        <w:ind w:right="142"/>
      </w:pPr>
      <w:r w:rsidRPr="00C4486F">
        <w:t>Высшее Мастерство Мышлением Окскости – мы сейчас отрабатываем? Эти слова связываются. И даже смысл появляется.</w:t>
      </w:r>
    </w:p>
    <w:p w:rsidR="00567EF9" w:rsidRPr="00C4486F" w:rsidRDefault="00567EF9" w:rsidP="00567EF9">
      <w:pPr>
        <w:ind w:right="142"/>
      </w:pPr>
      <w:r w:rsidRPr="00C4486F">
        <w:rPr>
          <w:b/>
        </w:rPr>
        <w:t>Высшее Мастерство Мышлением Гражданственности Окскости</w:t>
      </w:r>
      <w:r w:rsidRPr="00C4486F">
        <w:t xml:space="preserve"> – тоже связывается. Как проверочное слово. Это не обязательно Гражданственность, но нам как-то от Человечности надо оторваться, а то у нас Творец, Человечность, всё в одно. Звучит. Станца?</w:t>
      </w:r>
    </w:p>
    <w:p w:rsidR="00383A97" w:rsidRPr="00C4486F" w:rsidRDefault="00383A97" w:rsidP="00567EF9">
      <w:pPr>
        <w:ind w:right="142"/>
      </w:pPr>
    </w:p>
    <w:p w:rsidR="00567EF9" w:rsidRPr="00C4486F" w:rsidRDefault="00567EF9">
      <w:pPr>
        <w:jc w:val="left"/>
      </w:pPr>
    </w:p>
    <w:p w:rsidR="00567EF9" w:rsidRPr="00C4486F" w:rsidRDefault="00567EF9" w:rsidP="00567EF9">
      <w:pPr>
        <w:pStyle w:val="0"/>
      </w:pPr>
      <w:bookmarkStart w:id="13" w:name="_Toc536148587"/>
      <w:bookmarkStart w:id="14" w:name="_Toc536216293"/>
      <w:bookmarkStart w:id="15" w:name="_Toc536824015"/>
      <w:r w:rsidRPr="00C4486F">
        <w:t>Совет ИВО ИВДИВО 4013 ИВР Ладога с Главой ИВДИВО 24.02.2018</w:t>
      </w:r>
      <w:bookmarkEnd w:id="13"/>
      <w:bookmarkEnd w:id="14"/>
      <w:bookmarkEnd w:id="15"/>
    </w:p>
    <w:p w:rsidR="00567EF9" w:rsidRPr="00C4486F" w:rsidRDefault="00567EF9" w:rsidP="00567EF9">
      <w:pPr>
        <w:pStyle w:val="12"/>
      </w:pPr>
      <w:bookmarkStart w:id="16" w:name="_Toc508928890"/>
      <w:bookmarkStart w:id="17" w:name="_Toc536148588"/>
      <w:bookmarkStart w:id="18" w:name="_Toc536216294"/>
      <w:bookmarkStart w:id="19" w:name="_Toc536824016"/>
      <w:r w:rsidRPr="00C4486F">
        <w:t>Синтезность итогами Аватарской деятельности</w:t>
      </w:r>
      <w:bookmarkEnd w:id="16"/>
      <w:bookmarkEnd w:id="17"/>
      <w:bookmarkEnd w:id="18"/>
      <w:bookmarkEnd w:id="19"/>
      <w:r w:rsidRPr="00C4486F">
        <w:fldChar w:fldCharType="begin"/>
      </w:r>
      <w:r w:rsidRPr="00C4486F">
        <w:instrText xml:space="preserve"> XE "Синтезность:Синтезность итогами Аватарской деятельности" </w:instrText>
      </w:r>
      <w:r w:rsidRPr="00C4486F">
        <w:fldChar w:fldCharType="end"/>
      </w:r>
    </w:p>
    <w:p w:rsidR="00567EF9" w:rsidRPr="00C4486F" w:rsidRDefault="00567EF9" w:rsidP="00567EF9">
      <w:pPr>
        <w:rPr>
          <w:color w:val="000000" w:themeColor="text1"/>
        </w:rPr>
      </w:pPr>
      <w:r w:rsidRPr="00C4486F">
        <w:rPr>
          <w:color w:val="000000" w:themeColor="text1"/>
        </w:rPr>
        <w:t>Рассаживаемся. Всем добрый день.</w:t>
      </w:r>
    </w:p>
    <w:p w:rsidR="00567EF9" w:rsidRPr="00C4486F" w:rsidRDefault="00567EF9" w:rsidP="00567EF9">
      <w:pPr>
        <w:rPr>
          <w:color w:val="000000" w:themeColor="text1"/>
        </w:rPr>
      </w:pPr>
      <w:r w:rsidRPr="00C4486F">
        <w:rPr>
          <w:color w:val="000000" w:themeColor="text1"/>
        </w:rPr>
        <w:t>Мы начинаем Совет Изначально Вышестоящего Отца ИВДИВО Ладоги и продолжаем наши с вами разработки.</w:t>
      </w:r>
    </w:p>
    <w:p w:rsidR="00567EF9" w:rsidRPr="00C4486F" w:rsidRDefault="00567EF9" w:rsidP="00567EF9">
      <w:pPr>
        <w:rPr>
          <w:color w:val="000000" w:themeColor="text1"/>
        </w:rPr>
      </w:pPr>
      <w:r w:rsidRPr="00C4486F">
        <w:rPr>
          <w:color w:val="000000" w:themeColor="text1"/>
        </w:rPr>
        <w:t>Мы вот тут разрабатывали наши перспективные задания на месяц с вами вот с Главой Подразделения и с Главой Иерархии. Поэтому мы, в общем-то, задержались, в вашей теме споря. И смысл этого Совета сразу обозначим. Каждый месяц мы нарабатываем следующую задачу. Понятно, что нужно подвести итоги предыдущей, но наработать следующую.</w:t>
      </w:r>
    </w:p>
    <w:p w:rsidR="00567EF9" w:rsidRPr="00C4486F" w:rsidRDefault="00567EF9" w:rsidP="00567EF9">
      <w:pPr>
        <w:rPr>
          <w:color w:val="000000" w:themeColor="text1"/>
        </w:rPr>
      </w:pPr>
      <w:r w:rsidRPr="00C4486F">
        <w:rPr>
          <w:color w:val="000000" w:themeColor="text1"/>
        </w:rPr>
        <w:t>Вот нам на следующий месяц уже поставили задачу. Мы сейчас пытались её осмыслить – это сложно. Но это как бы следующий этап вашего роста. То есть за месяц вы должны его осознать, а на перспективу долго разрабатывать. Ну, как бы это тема, которая навсегда называется. Но за месяц вы хотя бы в неё должны войти. Навсегда для вашего Подразделения с точки зрения тринадцатого горизонта вашей деятельности.</w:t>
      </w:r>
    </w:p>
    <w:p w:rsidR="00567EF9" w:rsidRPr="00C4486F" w:rsidRDefault="00567EF9" w:rsidP="00567EF9">
      <w:pPr>
        <w:rPr>
          <w:color w:val="000000" w:themeColor="text1"/>
        </w:rPr>
      </w:pPr>
      <w:r w:rsidRPr="00C4486F">
        <w:rPr>
          <w:color w:val="000000" w:themeColor="text1"/>
        </w:rPr>
        <w:t>Поэтому сейчас мы начнём более-менее личное общение с каждым из вас. Я потом обозначу эту общую тему. Но вначале мы подведём итоги предыдущего месяца и у нас сегодня маленький мозговой штурм на правильность этой темы.</w:t>
      </w:r>
    </w:p>
    <w:p w:rsidR="00567EF9" w:rsidRPr="00C4486F" w:rsidRDefault="00567EF9" w:rsidP="00567EF9">
      <w:pPr>
        <w:rPr>
          <w:color w:val="000000" w:themeColor="text1"/>
        </w:rPr>
      </w:pPr>
      <w:r w:rsidRPr="00C4486F">
        <w:rPr>
          <w:color w:val="000000" w:themeColor="text1"/>
        </w:rPr>
        <w:t>Вот мы 40 минут ехали, плюс ещё минут 40 здесь сидели, пытаясь в неё войти. И с трудом получалось. Причём, подготовленные Служащие там, Служащие Синтеза. Поэтому тема серьёзная, тема сложная и нам надо к ней относиться серьёзно.</w:t>
      </w:r>
    </w:p>
    <w:p w:rsidR="00567EF9" w:rsidRPr="00C4486F" w:rsidRDefault="00567EF9" w:rsidP="00567EF9">
      <w:pPr>
        <w:rPr>
          <w:color w:val="000000" w:themeColor="text1"/>
        </w:rPr>
      </w:pPr>
      <w:r w:rsidRPr="00C4486F">
        <w:rPr>
          <w:color w:val="000000" w:themeColor="text1"/>
        </w:rPr>
        <w:t>Вот задача на Совет у нас сегодня такая. Поэтому вначале ваши итоги месяца.</w:t>
      </w:r>
      <w:r w:rsidRPr="00C4486F">
        <w:rPr>
          <w:color w:val="000000" w:themeColor="text1"/>
        </w:rPr>
        <w:br/>
        <w:t xml:space="preserve">Значит, смысл в чём? Вам поручалось что-то типа Синтезности в целом, так скажем. И, исходя из этой Синтезности, соответствующий…. </w:t>
      </w:r>
    </w:p>
    <w:p w:rsidR="00567EF9" w:rsidRPr="00C4486F" w:rsidRDefault="00567EF9" w:rsidP="00567EF9">
      <w:pPr>
        <w:rPr>
          <w:color w:val="000000" w:themeColor="text1"/>
        </w:rPr>
      </w:pPr>
    </w:p>
    <w:p w:rsidR="00567EF9" w:rsidRPr="00C4486F" w:rsidRDefault="00567EF9" w:rsidP="00567EF9">
      <w:pPr>
        <w:rPr>
          <w:color w:val="000000" w:themeColor="text1"/>
        </w:rPr>
      </w:pPr>
      <w:r w:rsidRPr="00C4486F">
        <w:rPr>
          <w:color w:val="000000" w:themeColor="text1"/>
        </w:rPr>
        <w:t>Значит, мне нужна простая вещь от вас сейчас вот. Это в стиле того, что потом мы потребуем от вас на следующий месяц.</w:t>
      </w:r>
    </w:p>
    <w:p w:rsidR="00567EF9" w:rsidRPr="00E23788" w:rsidRDefault="00567EF9" w:rsidP="00567EF9">
      <w:pPr>
        <w:rPr>
          <w:color w:val="000000" w:themeColor="text1"/>
        </w:rPr>
      </w:pPr>
      <w:r w:rsidRPr="00C4486F">
        <w:rPr>
          <w:color w:val="000000" w:themeColor="text1"/>
        </w:rPr>
        <w:t>Вы должны сейчас сформулировать сами, что вы делали Аватаром с точки зрения Синтезности вашей организации и что вы делали с точки зрения Синтезности вашей организации. Вот с точки зрения Аватара</w:t>
      </w:r>
      <w:r w:rsidRPr="00E23788">
        <w:rPr>
          <w:color w:val="000000" w:themeColor="text1"/>
        </w:rPr>
        <w:t xml:space="preserve"> организации такой-то, ну, там название вашей должности: Аватар такой-то. Вот с точки зрения Аватара что вы делали Синтезностью и с точки зрения организации. Сразу. Ничего личного не имею в виду. Это учёба и подготовка к теме на следующий месяц. Если вы сейчас это сформулируете, то вам будет легче понять задание на следующий месяц. Это я сделал вывод после разговора с двумя вашими Служащими. Если мы сейчас это не сформулируем, мы не поймём смысл той деятельности</w:t>
      </w:r>
      <w:r w:rsidRPr="00E23788">
        <w:rPr>
          <w:i/>
          <w:color w:val="000000" w:themeColor="text1"/>
        </w:rPr>
        <w:t xml:space="preserve">, </w:t>
      </w:r>
      <w:r w:rsidRPr="00E23788">
        <w:rPr>
          <w:color w:val="000000" w:themeColor="text1"/>
        </w:rPr>
        <w:t xml:space="preserve">смысл той деятельности, которой мы заняты. Если мы это не сформулируем, то наши следующие действия будут непонятны. А на эту тему вас вывел Отец. Ну, в принципе по Совету Отца, к которому я просил подготовку всю ночь. Прям с утра при встрече с вашими Служащими именно эта тема включилась. Значит Отцу важно, чтобы вы этой темой начали заниматься. Всё. У меня такая автоматика, как у Главы ИВДИВО. Соответственно. Итак: первый ответ. По одному ответу мне надо. </w:t>
      </w:r>
      <w:r w:rsidRPr="00AA5A79">
        <w:rPr>
          <w:b/>
          <w:color w:val="000000" w:themeColor="text1"/>
        </w:rPr>
        <w:t>Что вы делали Аватаром такой-то организации с точки зрения Синтезности?</w:t>
      </w:r>
    </w:p>
    <w:p w:rsidR="00567EF9" w:rsidRPr="0052365A" w:rsidRDefault="00567EF9" w:rsidP="00567EF9">
      <w:pPr>
        <w:rPr>
          <w:color w:val="000000" w:themeColor="text1"/>
        </w:rPr>
      </w:pPr>
      <w:r w:rsidRPr="00E23788">
        <w:rPr>
          <w:color w:val="000000" w:themeColor="text1"/>
        </w:rPr>
        <w:t xml:space="preserve">Мне не нужно описывать ваши действия, просто. Мне не нужно делать притчи о том, какая сфера на вас возжигалась. Это притча, это и так понятно. Более того, я уверен, что вы что-то делали. Я ни в коей мере не хочу кого-то ущемить или показать, что вы низко или высоко делали. У меня нет такой задачи. Вы просто делали. Мне нужно сформулировать, что вы делали. Безличностно Аватарски. Вот первый круг: Аватарски что вы делали. И вы должны с </w:t>
      </w:r>
      <w:r w:rsidRPr="00E23788">
        <w:rPr>
          <w:b/>
          <w:color w:val="000000" w:themeColor="text1"/>
        </w:rPr>
        <w:t>точки зрения Аватара такой-то организации мне сейчас сказать, что вы делали Синтезностью</w:t>
      </w:r>
      <w:r w:rsidRPr="00E23788">
        <w:rPr>
          <w:color w:val="000000" w:themeColor="text1"/>
        </w:rPr>
        <w:t>. Это тебе ответ на то, что мы разрабатывали. Не, не мы копим ответы, чтобы вы потом могли разрабатываться. Это важно, как раз запись важно. Давайте. Слева направо или справа налево, кто, куда там как.</w:t>
      </w:r>
      <w:r w:rsidRPr="00E23788">
        <w:rPr>
          <w:i/>
          <w:color w:val="000000" w:themeColor="text1"/>
        </w:rPr>
        <w:t xml:space="preserve"> (Пришедшим: Не, не, не мне, пожалуйста, и так, чтоб я вас видел половиной тела называется. О, за круг не пойдёт. Мы разрабатываем ту тематику, которая этому будет мешать.)</w:t>
      </w:r>
      <w:r w:rsidRPr="00E23788">
        <w:rPr>
          <w:color w:val="000000" w:themeColor="text1"/>
        </w:rPr>
        <w:t xml:space="preserve"> Ну, вы пока задержавшиеся. Тема: «Что вы Аватаром такой-то организации делали в течение месяца Синтезностью?» Только мне нужно не описание деяний, некое резюме, итог. Некий смысл, некая суть вашей деятельности </w:t>
      </w:r>
      <w:r w:rsidRPr="0052365A">
        <w:rPr>
          <w:color w:val="000000" w:themeColor="text1"/>
        </w:rPr>
        <w:t xml:space="preserve">Аватаром такой-то организации. Каждый будет говорить. Не думайте, что вы промолчите. Поэтому прошу. </w:t>
      </w:r>
    </w:p>
    <w:p w:rsidR="00567EF9" w:rsidRPr="0052365A" w:rsidRDefault="00383A97" w:rsidP="00567EF9">
      <w:pPr>
        <w:tabs>
          <w:tab w:val="left" w:pos="8504"/>
        </w:tabs>
      </w:pPr>
      <w:r w:rsidRPr="0052365A">
        <w:t>…</w:t>
      </w:r>
    </w:p>
    <w:p w:rsidR="00567EF9" w:rsidRPr="0052365A" w:rsidRDefault="00567EF9" w:rsidP="00567EF9">
      <w:pPr>
        <w:pStyle w:val="aff"/>
      </w:pPr>
      <w:r w:rsidRPr="0052365A">
        <w:t>А ВШС, Татьяна. У нас была практика спирали и спираль…</w:t>
      </w:r>
    </w:p>
    <w:p w:rsidR="00567EF9" w:rsidRPr="0052365A" w:rsidRDefault="00567EF9" w:rsidP="00567EF9">
      <w:pPr>
        <w:tabs>
          <w:tab w:val="left" w:pos="8504"/>
        </w:tabs>
      </w:pPr>
      <w:r w:rsidRPr="0052365A">
        <w:t>Извини. Это у нас в Иерархии? или в данном Доме, я согласен. У тебя как у Аватара. Я участвовала в практике спирали, делала то-то. Я сама строила спираль, делала то-то. Я понимаю, что ты говоришь, тему помню, продолжай.</w:t>
      </w:r>
    </w:p>
    <w:p w:rsidR="00567EF9" w:rsidRPr="0052365A" w:rsidRDefault="00567EF9" w:rsidP="00567EF9">
      <w:pPr>
        <w:pStyle w:val="aff"/>
      </w:pPr>
      <w:r w:rsidRPr="0052365A">
        <w:t>А ВШС: Спираль разных видов материи ИВ, потом метагалактической и вот доведение ее до эманаций здесь вот физически.</w:t>
      </w:r>
    </w:p>
    <w:p w:rsidR="00567EF9" w:rsidRPr="0052365A" w:rsidRDefault="00567EF9" w:rsidP="00567EF9">
      <w:pPr>
        <w:tabs>
          <w:tab w:val="left" w:pos="8504"/>
        </w:tabs>
      </w:pPr>
      <w:r w:rsidRPr="0052365A">
        <w:t>Отлично, а теперь вот сформулируй с точки зрения Аватара ВШС, вот то самое ничего не меняя. Ты это делала, а теперь формулировка с точки зрения Аватара ВШС. Вот что ты сказала мог сделать любой Аватар из здесь сидящих. И в принципе вы все этим занимались, а мне нужно Аватар ВШС.</w:t>
      </w:r>
    </w:p>
    <w:p w:rsidR="00567EF9" w:rsidRPr="0052365A" w:rsidRDefault="00567EF9" w:rsidP="00567EF9">
      <w:pPr>
        <w:pStyle w:val="aff"/>
      </w:pPr>
      <w:r w:rsidRPr="0052365A">
        <w:t>А ВШС: Нитью синтеза Творения.</w:t>
      </w:r>
    </w:p>
    <w:p w:rsidR="00567EF9" w:rsidRPr="0052365A" w:rsidRDefault="00567EF9" w:rsidP="00567EF9">
      <w:pPr>
        <w:tabs>
          <w:tab w:val="left" w:pos="8504"/>
        </w:tabs>
      </w:pPr>
      <w:r w:rsidRPr="0052365A">
        <w:t xml:space="preserve">Сформулируй с продолжением того, что ты до этого говорила. </w:t>
      </w:r>
    </w:p>
    <w:p w:rsidR="00567EF9" w:rsidRPr="0052365A" w:rsidRDefault="00567EF9" w:rsidP="00567EF9">
      <w:pPr>
        <w:pStyle w:val="aff"/>
      </w:pPr>
      <w:r w:rsidRPr="0052365A">
        <w:t>Аватар ВШС: Нитью синтеза Творения… Это…</w:t>
      </w:r>
    </w:p>
    <w:p w:rsidR="00567EF9" w:rsidRPr="0052365A" w:rsidRDefault="00567EF9" w:rsidP="00567EF9">
      <w:pPr>
        <w:tabs>
          <w:tab w:val="left" w:pos="8504"/>
        </w:tabs>
      </w:pPr>
      <w:r w:rsidRPr="0052365A">
        <w:t>Ты себя сбила нитью синтеза.</w:t>
      </w:r>
    </w:p>
    <w:p w:rsidR="00567EF9" w:rsidRPr="0052365A" w:rsidRDefault="00567EF9" w:rsidP="00567EF9">
      <w:pPr>
        <w:pStyle w:val="aff"/>
      </w:pPr>
      <w:r w:rsidRPr="0052365A">
        <w:t>А ВШС: Да.</w:t>
      </w:r>
    </w:p>
    <w:p w:rsidR="00567EF9" w:rsidRPr="0052365A" w:rsidRDefault="00567EF9" w:rsidP="00567EF9">
      <w:pPr>
        <w:tabs>
          <w:tab w:val="left" w:pos="8504"/>
        </w:tabs>
      </w:pPr>
      <w:r w:rsidRPr="0052365A">
        <w:lastRenderedPageBreak/>
        <w:t>Потому-что ВШ это 12-й горизонт, а нить синтеза-это 10-й. Даже если ты сказала о 10-м</w:t>
      </w:r>
      <w:r w:rsidR="00383A97" w:rsidRPr="0052365A">
        <w:t>,</w:t>
      </w:r>
      <w:r w:rsidRPr="0052365A">
        <w:t xml:space="preserve"> ты должна была говорить.</w:t>
      </w:r>
    </w:p>
    <w:p w:rsidR="00567EF9" w:rsidRPr="0052365A" w:rsidRDefault="00567EF9" w:rsidP="00567EF9">
      <w:pPr>
        <w:pStyle w:val="aff"/>
      </w:pPr>
      <w:r w:rsidRPr="0052365A">
        <w:t>А ВШС: Творение спирали.</w:t>
      </w:r>
    </w:p>
    <w:p w:rsidR="00567EF9" w:rsidRPr="0052365A" w:rsidRDefault="00567EF9" w:rsidP="00567EF9">
      <w:pPr>
        <w:tabs>
          <w:tab w:val="left" w:pos="8504"/>
        </w:tabs>
      </w:pPr>
      <w:r w:rsidRPr="0052365A">
        <w:t xml:space="preserve">Молодец, продолжай. </w:t>
      </w:r>
      <w:r w:rsidRPr="0052365A">
        <w:rPr>
          <w:b/>
        </w:rPr>
        <w:t>Творение спирали ИВР и метагалактических реальностей физически.</w:t>
      </w:r>
    </w:p>
    <w:p w:rsidR="00567EF9" w:rsidRPr="0052365A" w:rsidRDefault="00567EF9" w:rsidP="00567EF9">
      <w:pPr>
        <w:pStyle w:val="aff"/>
      </w:pPr>
      <w:r w:rsidRPr="0052365A">
        <w:t xml:space="preserve"> А ВШС: Да. ИВ реальности и метагалактических реальностей физически.</w:t>
      </w:r>
    </w:p>
    <w:p w:rsidR="00567EF9" w:rsidRPr="0052365A" w:rsidRDefault="00567EF9" w:rsidP="00567EF9">
      <w:pPr>
        <w:tabs>
          <w:tab w:val="left" w:pos="8504"/>
        </w:tabs>
      </w:pPr>
      <w:r w:rsidRPr="0052365A">
        <w:t xml:space="preserve">То есть внутри есть, но сложно выговорить. Это уже совсем другое дело. Увидели разницу? Человек почти сформулировал. Но уже хорошо, это то, что от вас требуется. Ничего сложного. </w:t>
      </w:r>
      <w:r w:rsidRPr="0052365A">
        <w:rPr>
          <w:b/>
        </w:rPr>
        <w:t>Это Аватарская работа. Через неё как Аватара её действия Аватара выражали Творение спирали ИВР и реальностей Метагалактики физически.</w:t>
      </w:r>
      <w:r w:rsidRPr="0052365A">
        <w:t xml:space="preserve"> Высшая Школа Синтеза. Работа с реальностями. Вот я об этом. Вот я всем просто показываю, что я от вас добиваюсь. Вы должны как Аватарами, всё хочется сказать «как». Мы, тут боролись с Главой подразделения убирая слово как. Как Аватары. И я так с Совета продолжаю сканировать. Я уже не как Аватары, а Аватары, итогово одной фразой формулируют, что делали месяц. Так как идёт совещание с Главой ИВДИВО, вы должны сделать маленький доклад. Для этого достаточно одной фразы. Делал, видел, выражал, творил, вершил, служил, созидал, мудрил. … Прошу.</w:t>
      </w:r>
    </w:p>
    <w:p w:rsidR="00567EF9" w:rsidRPr="0052365A" w:rsidRDefault="00567EF9" w:rsidP="00567EF9">
      <w:pPr>
        <w:pStyle w:val="12"/>
      </w:pPr>
      <w:bookmarkStart w:id="20" w:name="_Toc508928893"/>
      <w:bookmarkStart w:id="21" w:name="_Toc536148591"/>
      <w:bookmarkStart w:id="22" w:name="_Toc536216297"/>
      <w:bookmarkStart w:id="23" w:name="_Toc536824017"/>
      <w:r w:rsidRPr="0052365A">
        <w:t>Взгляд Дня</w:t>
      </w:r>
      <w:r w:rsidRPr="0052365A">
        <w:fldChar w:fldCharType="begin"/>
      </w:r>
      <w:r w:rsidRPr="0052365A">
        <w:instrText xml:space="preserve"> XE "Взгляд Дня:Взгляд дня – перспективное задание" </w:instrText>
      </w:r>
      <w:r w:rsidRPr="0052365A">
        <w:fldChar w:fldCharType="end"/>
      </w:r>
      <w:r w:rsidRPr="0052365A">
        <w:t xml:space="preserve"> – перспективное задание. Путь внешней реализации ИВДИВО</w:t>
      </w:r>
      <w:bookmarkEnd w:id="20"/>
      <w:bookmarkEnd w:id="21"/>
      <w:bookmarkEnd w:id="22"/>
      <w:bookmarkEnd w:id="23"/>
    </w:p>
    <w:p w:rsidR="00567EF9" w:rsidRPr="00E23788" w:rsidRDefault="00567EF9" w:rsidP="00567EF9">
      <w:pPr>
        <w:tabs>
          <w:tab w:val="left" w:pos="8504"/>
        </w:tabs>
      </w:pPr>
      <w:r w:rsidRPr="0052365A">
        <w:t>Второе. Перспективное задание, которое мы будем сейчас формулировать ракурсом вашей организации. (…)</w:t>
      </w:r>
    </w:p>
    <w:p w:rsidR="00567EF9" w:rsidRPr="00E23788" w:rsidRDefault="00567EF9" w:rsidP="00567EF9">
      <w:pPr>
        <w:tabs>
          <w:tab w:val="left" w:pos="8504"/>
        </w:tabs>
      </w:pPr>
      <w:r w:rsidRPr="00E23788">
        <w:t xml:space="preserve">Задание на месяц, ну это на будущее далёкое, но за месяц вы должны в этом разобраться, называется просто: </w:t>
      </w:r>
      <w:r w:rsidRPr="00E23788">
        <w:rPr>
          <w:b/>
        </w:rPr>
        <w:t>Взгляд дня</w:t>
      </w:r>
      <w:r w:rsidRPr="00E23788">
        <w:t xml:space="preserve">, то, что мы сейчас стяжали у Владыки. Что значит Взгляд дня? У нас есть стратегические взгляды, перспективные взгляды, там что-то на будущее. А чтобы взращивать Синтезность у меня должен быть </w:t>
      </w:r>
      <w:r w:rsidRPr="00E23788">
        <w:rPr>
          <w:b/>
        </w:rPr>
        <w:t>Взгляд на этот день</w:t>
      </w:r>
      <w:r w:rsidRPr="00E23788">
        <w:t xml:space="preserve">. Называется просто: </w:t>
      </w:r>
      <w:r w:rsidRPr="00E23788">
        <w:rPr>
          <w:b/>
        </w:rPr>
        <w:t>практикование сегодняшнего дня</w:t>
      </w:r>
      <w:r w:rsidRPr="00E23788">
        <w:t xml:space="preserve">. Только практикование не огнём Практики, а </w:t>
      </w:r>
      <w:r w:rsidRPr="00E23788">
        <w:rPr>
          <w:b/>
        </w:rPr>
        <w:t>Учителем Синтеза, то есть 13-м горизонтом</w:t>
      </w:r>
      <w:r w:rsidRPr="00E23788">
        <w:t xml:space="preserve">. Так как вы занимаетесь Взглядами, как одной из специфик … и плюс Синтезностью, вы должны понимать, что </w:t>
      </w:r>
      <w:r w:rsidRPr="00E23788">
        <w:rPr>
          <w:b/>
        </w:rPr>
        <w:t>каждый день Синтезность должна вырабатываться.</w:t>
      </w:r>
      <w:r w:rsidRPr="00E23788">
        <w:t xml:space="preserve"> А вырабатываться – это </w:t>
      </w:r>
      <w:r w:rsidRPr="00E23788">
        <w:rPr>
          <w:b/>
        </w:rPr>
        <w:t xml:space="preserve">некая совокупность задач, целей, связок, возможностей, </w:t>
      </w:r>
      <w:r w:rsidRPr="00E23788">
        <w:t xml:space="preserve">которые в течение дня у вас должны быть, но здесь вопрос не выработать эти задачи, цели, хотя это тоже нужно, а иметь Взгляд на сегодняшний день. Вот это 13-й горизонт, потому что все остальные выработки – это 13 до этого. </w:t>
      </w:r>
    </w:p>
    <w:p w:rsidR="00567EF9" w:rsidRPr="00E23788" w:rsidRDefault="00567EF9" w:rsidP="00567EF9">
      <w:pPr>
        <w:tabs>
          <w:tab w:val="left" w:pos="8504"/>
        </w:tabs>
      </w:pPr>
      <w:r w:rsidRPr="00E23788">
        <w:t xml:space="preserve">А вот на 13-том горизонте нужен </w:t>
      </w:r>
      <w:r w:rsidRPr="00E23788">
        <w:rPr>
          <w:b/>
        </w:rPr>
        <w:t>Взгляд на сегодняшний день</w:t>
      </w:r>
      <w:r w:rsidRPr="00E23788">
        <w:t xml:space="preserve">. Ты какой сам по себе с позицией с позицией наблюдателя? Ты какой как Человек, обязательно, позиция наблюдателя – это </w:t>
      </w:r>
      <w:r w:rsidRPr="00E23788">
        <w:rPr>
          <w:i/>
        </w:rPr>
        <w:t>(…неразб.)</w:t>
      </w:r>
      <w:r w:rsidRPr="00E23788">
        <w:t xml:space="preserve">, ты какой как Человек? Ты какой Аватар, это мы формулировали в том числе. И как, чему и для чего ты служишь? Служишь, ещё что-то – поручение складываешь. Вот эти 4 формулы – обязательно. Я пока с точки зрения ИВДИВО. </w:t>
      </w:r>
    </w:p>
    <w:p w:rsidR="00567EF9" w:rsidRPr="00E23788" w:rsidRDefault="00567EF9" w:rsidP="00567EF9">
      <w:pPr>
        <w:tabs>
          <w:tab w:val="left" w:pos="8504"/>
        </w:tabs>
      </w:pPr>
      <w:r w:rsidRPr="00E23788">
        <w:t>Тоже самое для жизни можно сказать с точки зрения профессии, с точки зрения личной жизни, семейной жизни, ну не важно. Мы разбираем ивдивные процессы, а те же самые вопросы можно поставить для любого процесса. То есть позиция наблюдателя везде. У меня есть позиция наблюдателя отца двоих детей, или я – отец, но позиции наблюдателя нет? Понятно, да. У матерей тоже, она мать, но она кормящая мать. У Пушкина кормилица, но она не мать, это большая разница. Вот вам позиция наблюдателя: мать или кормилица? Потому что мать ещё воспитывает, а кормилица только кормит. Ну как минимум (…) хотя для некоторых она была даже главнее матери становилась, ну по аристократии, ну вопрос не только в воспитании у ма</w:t>
      </w:r>
      <w:r>
        <w:t>тери, а что ещё, ну догадайтесь…</w:t>
      </w:r>
    </w:p>
    <w:p w:rsidR="00567EF9" w:rsidRPr="00E23788" w:rsidRDefault="00567EF9" w:rsidP="00567EF9">
      <w:pPr>
        <w:tabs>
          <w:tab w:val="left" w:pos="8504"/>
        </w:tabs>
      </w:pPr>
      <w:r w:rsidRPr="00E23788">
        <w:t xml:space="preserve">Позиция наблюдателя – раз, ты какой как человек – два, ну допустим разница в количестве частей, душевный человек, сознательный – совсем разный, Человек-Творец, Человек метагалактики – совсем разная жизнь. Аватар. Ты какой Аватар? Не в смысле формулировки служения, а Аватар как таковой какой? И что-нибудь с точки зрения организации, в данном случае служения – вашей организации служения, для жизни – семьи, для работы – профессии, то есть четвертый пункт всегда коллективно действующий коллективно действующий. </w:t>
      </w:r>
    </w:p>
    <w:p w:rsidR="00567EF9" w:rsidRPr="00E23788" w:rsidRDefault="00567EF9" w:rsidP="00567EF9">
      <w:pPr>
        <w:tabs>
          <w:tab w:val="left" w:pos="8504"/>
        </w:tabs>
      </w:pPr>
      <w:r w:rsidRPr="00E23788">
        <w:lastRenderedPageBreak/>
        <w:t xml:space="preserve">Из этого складывается </w:t>
      </w:r>
      <w:r w:rsidRPr="00E23788">
        <w:rPr>
          <w:b/>
        </w:rPr>
        <w:t>Взгляд дня, это минимальная четверица, которую надо добиваться от себя, чтобы она постоянно у тебя на день была.</w:t>
      </w:r>
      <w:r w:rsidRPr="00E23788">
        <w:t xml:space="preserve"> </w:t>
      </w:r>
    </w:p>
    <w:p w:rsidR="00567EF9" w:rsidRPr="00E23788" w:rsidRDefault="00567EF9" w:rsidP="00567EF9">
      <w:pPr>
        <w:tabs>
          <w:tab w:val="left" w:pos="8504"/>
        </w:tabs>
      </w:pPr>
      <w:r w:rsidRPr="00E23788">
        <w:t xml:space="preserve">И если для других Домов это можно делать – можно не делать, это личное дело каждого, для </w:t>
      </w:r>
      <w:r w:rsidRPr="00E23788">
        <w:rPr>
          <w:b/>
        </w:rPr>
        <w:t>вашего Дома – это профессиональная обязанность</w:t>
      </w:r>
      <w:r w:rsidRPr="00E23788">
        <w:t xml:space="preserve">, и самое тяжелое в этом – ежедневная. Ну итог – мы уже обсуждали эту тему, я не хочу повторяться, потому что запись есть, в машине я надиктовал, с вами будут обсуждать эту тему. Я просто чтобы не терять время расширяю эту позицию. Самое печальное, что </w:t>
      </w:r>
      <w:r w:rsidRPr="00E23788">
        <w:rPr>
          <w:b/>
        </w:rPr>
        <w:t>без</w:t>
      </w:r>
      <w:r w:rsidRPr="00E23788">
        <w:t xml:space="preserve"> </w:t>
      </w:r>
      <w:r w:rsidRPr="00E23788">
        <w:rPr>
          <w:b/>
        </w:rPr>
        <w:t>Взгляда дня Синтезность ежедневно у вас не просто не развёртывается, не складывается.</w:t>
      </w:r>
      <w:r w:rsidRPr="00E23788">
        <w:t xml:space="preserve"> У вас в голове, что Синтезность вы должны получать у Отца. А у Отца в голове, что Синтезность вы должны выработать сами. И вот если я, человек, живу в жизни абы как, то Синтезность у меня вырабатывается от Отца, и к концу жизни я вижу несколько картинок чем я жил всю жизнь, и не факт, что самым лучшим, потому что картинок всего две-три. Это когда у меня от Отца Синтезность вырабатывается.</w:t>
      </w:r>
    </w:p>
    <w:p w:rsidR="00567EF9" w:rsidRPr="00E23788" w:rsidRDefault="00567EF9" w:rsidP="00567EF9">
      <w:pPr>
        <w:tabs>
          <w:tab w:val="left" w:pos="8504"/>
        </w:tabs>
      </w:pPr>
      <w:r w:rsidRPr="00E23788">
        <w:t xml:space="preserve">А если мы с вами Аватары, это как минимум Иерархи, мы с вами члены Иерархии, то Взгляд дня – это что я должен выработать Синтезностью за день, а желательно выработать Синтезность за день. И </w:t>
      </w:r>
      <w:r w:rsidRPr="00F84C68">
        <w:rPr>
          <w:i/>
        </w:rPr>
        <w:t>(неразб…)</w:t>
      </w:r>
      <w:r w:rsidRPr="00E23788">
        <w:t xml:space="preserve"> каждый день. Для других Домов, вот тут у нас Дом из Подмосковья, не будем на запись говорить, какой, но 2-й горизонт – у него Взгляд дня 2-го горизонта, он нарабатывает не Снтезность, а, допустим, практикование, он не занимается огнём Практик, у них другой огонь, и он занимается таким-то выражением как Взглядом дня, и накапливает его.</w:t>
      </w:r>
    </w:p>
    <w:p w:rsidR="00567EF9" w:rsidRPr="00E23788" w:rsidRDefault="00567EF9" w:rsidP="00567EF9">
      <w:pPr>
        <w:tabs>
          <w:tab w:val="left" w:pos="8504"/>
        </w:tabs>
      </w:pPr>
      <w:r w:rsidRPr="00E23788">
        <w:t>Смысл в чём: в Иерархии 5-й расы был жёсткий закон: утром осмысли, что будешь делать, к концу дня подведи итоги. У нас с сентября наконец-таки 6-я раса началась, до сегодняшнего конца февраля мы бились, чтобы её укрепить, чтобы она окончательно состоялась. Получив Творящий Синтез неделю назад, внимание, мы у Отца получили подтверждение, что раса состоялась, не от нас, а от Отца, когда Он дал новый Творящий Синтез. Мы не сгорели, мы сдали экзамен, и вошли в 6-ю расу. Был шанс, что мы сгорим, не внешне, внутренне, мы устояли, качественно … Ну у нас шанс удалось использовать и мы устоялись.</w:t>
      </w:r>
    </w:p>
    <w:p w:rsidR="00567EF9" w:rsidRPr="00E23788" w:rsidRDefault="00567EF9" w:rsidP="00567EF9">
      <w:pPr>
        <w:tabs>
          <w:tab w:val="left" w:pos="8504"/>
        </w:tabs>
      </w:pPr>
      <w:r w:rsidRPr="00E23788">
        <w:t xml:space="preserve">А теперь нам восстановят все специфики всего, но на уровне 6-й расы, причём Метагалактической. И нам теперь нужно не сдать план на день, и вечером подводить итог, как это было у Учеников 5-й расы. Это всего лишь Человек Планеты 1-й горизонт. 1-й горизонт: план с утра, план с вечера понятно, да – это ваш генезис. А вы 13-й горизонт и нам нужен уже не план с утра, план с вечера, а Взгляд дня, чтобы в плане вырабатывалась Синтезность. </w:t>
      </w:r>
    </w:p>
    <w:p w:rsidR="00567EF9" w:rsidRPr="00E23788" w:rsidRDefault="00567EF9" w:rsidP="00567EF9">
      <w:pPr>
        <w:tabs>
          <w:tab w:val="left" w:pos="8504"/>
        </w:tabs>
      </w:pPr>
      <w:r w:rsidRPr="00E23788">
        <w:t xml:space="preserve">Объясню просто – </w:t>
      </w:r>
      <w:r w:rsidRPr="00E23788">
        <w:rPr>
          <w:b/>
        </w:rPr>
        <w:t>на 13-м горизонте у нас начинается Путь внешнего ИВДИВО</w:t>
      </w:r>
      <w:r w:rsidRPr="00E23788">
        <w:t>. А мы Служащие ИВДИВО – все, кто получил назначение от Кут Хуми Фаинь, значит минимально все Учителя Синтеза, а это все у нас, за исключением Владык, должны ежедневно нарабатывать Синтезность, а чтобы она нарабатывалась источником Синтезности является Взгляд дня. Так же как в 5-й расе источником ученичества являлся план на день, который выражал план творения вообще твоей жизни как ученика с поручением. Правда не все ученики это помнят.</w:t>
      </w:r>
    </w:p>
    <w:p w:rsidR="00567EF9" w:rsidRPr="00E23788" w:rsidRDefault="00567EF9" w:rsidP="00567EF9">
      <w:pPr>
        <w:tabs>
          <w:tab w:val="left" w:pos="8504"/>
        </w:tabs>
      </w:pPr>
      <w:r w:rsidRPr="00E23788">
        <w:t>Если я хочу допечь, был ли товарищ Учеником, я у него спрашиваю: «Что ты делал ежедневно утором?» А он мне говорил: «Входил во Владыку» Я говорю: «Прекрасно. Что ещё делал?» – «Ничего» – «Не был ты учеником, зараза такая!» Ты должен был с Учителем утром план дня составить или сам формулировать, докладывать Учителю. Не, может ты и был Учеником, но это было вообще.</w:t>
      </w:r>
    </w:p>
    <w:p w:rsidR="00567EF9" w:rsidRPr="00E23788" w:rsidRDefault="00567EF9" w:rsidP="00567EF9">
      <w:pPr>
        <w:tabs>
          <w:tab w:val="left" w:pos="8504"/>
        </w:tabs>
      </w:pPr>
      <w:r w:rsidRPr="00E23788">
        <w:t xml:space="preserve">А желательно ещё в конце дня подводить итоги. Так меня Владыка два года гонял, пока у меня не стало это автоматом, вопрос снялся, ты умеешь это делать, идём дальше. (…) У меня как-то по утрам… особенно по вечерам, я сегодня рассказывал планирование складывалось: вот перенести это на ночь, ночь подготовки, днём работаю, вечером опять планирование, можно с подведением итогов. Так вот из Взгляда дня начинается Синтезность. Потому что Взгляд – это собственно итог. Вначале это силы и всё остальное. </w:t>
      </w:r>
      <w:r w:rsidRPr="00E23788">
        <w:rPr>
          <w:b/>
        </w:rPr>
        <w:t>Вашему Дому поручается разработать Взгляд дня</w:t>
      </w:r>
      <w:r w:rsidRPr="00E23788">
        <w:t xml:space="preserve">, за месяц войти в эту тематику, а потом надолго это разрабатывать – раз. А самое страшное вам предстоит – обучить этому всему, я не формулирую, что… страшно – это не риторически, мы сейчас с Главой Подразделения и Главой Иерархии вели дискуссию пока ехали из аэропорта о Взгляде дня, и они уже знаю, насколько печальна ситуация, в которой живём. Очень простая вещь мы с вами мыслим 3-мя, 4-мя, 5-ю, 6-ю, может быть 7-ю </w:t>
      </w:r>
      <w:r w:rsidRPr="00E23788">
        <w:lastRenderedPageBreak/>
        <w:t>горизонтами из 16-ти. Мы с вами все годы Синтеза отрабатывали 8 горизонтов, 8-рицу Отца. А теперь Отец 16-ричен, и чтобы иметь Взгляд дня, мы должны думать 13-ю горизонтами, то есть в 2 раза больше, чем мы умеем. А мы умеем 6-ю. Что это значит? Это значит мне пытается сформулировать взгляд дня Глава Подразделения или Глава Иерархии, а я им говорю: Это 3-й горизонт, это 4-й горизонт, это 2-й горизонт, это 6-й горизонт, а мне нужен 13-й, это входит туда как часть, но мне нужен 13-й.</w:t>
      </w:r>
      <w:r w:rsidRPr="00E23788">
        <w:rPr>
          <w:b/>
        </w:rPr>
        <w:t xml:space="preserve"> В общем, это битва за внешнее ИВДИВО, Путь внешней реализации ИВДИВО, </w:t>
      </w:r>
      <w:r w:rsidRPr="00E23788">
        <w:t xml:space="preserve">если мы отработаем у всех Служащих всего ИВДИВО, начиная с вашего Дома Взгляд дня, </w:t>
      </w:r>
      <w:r w:rsidRPr="00E23788">
        <w:rPr>
          <w:b/>
        </w:rPr>
        <w:t>ежедневно 13-й горизонт будет включаться и Путь внешнего выражения ИВДИВО будет работать</w:t>
      </w:r>
      <w:r w:rsidRPr="00E23788">
        <w:t>. А пока у вас 4-рица внешнего Пути – первые четыре, четверица Внутреннего Пути вторые четыре – 8-ка, где вы чаще всего копаетесь, иногда получается Иерархия – с 9-ти до 12-ти, где вы чаще всего не копаетесь, но вас туда выносит волнами на берег, ИВДИВО почти не получается, но мы все служим в ИВДИВО. ИВДИВО почему не получается – мы слышали формулировку Мудрости с кратким осознанием: её нет, и формулировку Любви с кратким осознанием: я – не выше 7-го горизонта. Судя по формулированию: между третьим и четвертым по огню, а нужен 13-й. Я ни о чём, я о факте, я не о личности, я о факте бытия Аватаров Совета Отца, понятно, да? Ничего личного.</w:t>
      </w:r>
    </w:p>
    <w:p w:rsidR="00567EF9" w:rsidRPr="00E23788" w:rsidRDefault="00567EF9" w:rsidP="00567EF9">
      <w:pPr>
        <w:tabs>
          <w:tab w:val="left" w:pos="8504"/>
        </w:tabs>
      </w:pPr>
      <w:r w:rsidRPr="00E23788">
        <w:t xml:space="preserve">Это факт бытия Аватаров, значит, нам нужно повысить бытиё Аватаров до 13-го горизонта действия, это ваша задача. Иначе ваш Дом никакого Синтеза ВЦРМ Синтезности никогда в жизни не наработает. Потому что Высокая Цельная Реальность – это только Служащие, … это Метагалактика ФА, а </w:t>
      </w:r>
      <w:r w:rsidRPr="00E23788">
        <w:rPr>
          <w:b/>
        </w:rPr>
        <w:t>чтоб там ещё быть Синтезностью надо быть 13-м горизонтом.</w:t>
      </w:r>
      <w:r w:rsidRPr="00E23788">
        <w:t xml:space="preserve"> И тогда Синтез Высоко Цельной Реальности будет поступать. И вот это мы с вами должны решить в вашем Доме, потому что ключевое выражение в вашем Доме этой специфики в вашем Доме, вы несёте этот ключ по всему ИВДИВО</w:t>
      </w:r>
      <w:r w:rsidRPr="00E23788">
        <w:rPr>
          <w:b/>
        </w:rPr>
        <w:t xml:space="preserve">. Решим с вами – все остальные это получат напрямую от Владык, Аватаров, Отца. </w:t>
      </w:r>
      <w:r w:rsidRPr="00E23788">
        <w:t xml:space="preserve">Не решим с вами – все получат, но каждый сможет сделать это как может, результат будет страшнейшая </w:t>
      </w:r>
      <w:r w:rsidRPr="007F0DF3">
        <w:rPr>
          <w:i/>
        </w:rPr>
        <w:t>куся-меся</w:t>
      </w:r>
      <w:r w:rsidRPr="00E23788">
        <w:t xml:space="preserve"> окских выражений, что вы сейчас прекрасно выражали как Аватары. А надо очень чётко, Синтезность. </w:t>
      </w:r>
    </w:p>
    <w:p w:rsidR="00567EF9" w:rsidRPr="00E23788" w:rsidRDefault="00567EF9" w:rsidP="00567EF9">
      <w:pPr>
        <w:tabs>
          <w:tab w:val="left" w:pos="8504"/>
        </w:tabs>
      </w:pPr>
      <w:r w:rsidRPr="00E23788">
        <w:t>Напоминаю, у Учителя одним из первых огней было Око – раз, и конкретность – два, этого Око. Ну до этого была Дочь, … это ваше всё, конкретность, открытым текстом. Поэтому Взгляд дня должен быть, конкретный. Задачу объяснил?</w:t>
      </w:r>
    </w:p>
    <w:p w:rsidR="00567EF9" w:rsidRPr="00E23788" w:rsidRDefault="00567EF9" w:rsidP="00567EF9">
      <w:pPr>
        <w:tabs>
          <w:tab w:val="left" w:pos="8504"/>
        </w:tabs>
      </w:pPr>
      <w:r w:rsidRPr="00E23788">
        <w:t>Так как дискутировать здесь не о чём, и я особо этой тему не знаю. Всё познаётся в сравнении. Поэтому взгляд дня внешний – внешне</w:t>
      </w:r>
      <w:r>
        <w:t>,</w:t>
      </w:r>
      <w:r w:rsidRPr="00E23788">
        <w:t xml:space="preserve"> когда я его рассказал, а вы сделали – не вырабатывается. Я вам рассказал, а вы сделали – это максимум – 8, поэтому вырабатываем мы его просто в дискуссиях, когда вы не рассказываете с попыткой оформить Взгляд дня, что вы делаете своей Организацией. Я специально говорю об Организации, потому что как только вы мне скажете Аватаром, у Око возникнет личностный акцент. А это ваши посвящения, ваши статусы, и здесь мы закопаемся в вашей подготовке, у всех она разная и здесь мы не выработаем правильную стезю. Вот когда вы начнёте говорить об Организациях, здесь вы уже не будете соответствовать своей подготовке, хотя всё равно будете её нести, а начнёте соответствовать Аватарам Синтеза вашего Служения, как я сейчас о Яромире Нике говорил, допустим, об Александре Тамиле вспоминал. И здесь уже можно выработать Взгляд дня с точки зрения Аватаров Служения хотя бы, а потом уже подтянуться до Взгляда дня вас как Аватаров, от обратного пойдём. Все понимаете о чём я?</w:t>
      </w:r>
    </w:p>
    <w:p w:rsidR="00567EF9" w:rsidRPr="00E23788" w:rsidRDefault="00567EF9" w:rsidP="00567EF9">
      <w:pPr>
        <w:tabs>
          <w:tab w:val="left" w:pos="8504"/>
        </w:tabs>
      </w:pPr>
      <w:r w:rsidRPr="00E23788">
        <w:t>Ваша задача сейчас вспомнить, что вы делали Организации в течение месяца и сформулировать это в два-три пункта как Взгляд сегодняшнего дня, в смысле итог месяца на Взгляде сегодняшнего дня. Два-три пункта работы Организации, я буду придираться страшно, но через это мы будем вырабатывать в этой дискуссии Взгляд дня. Понимаете, о чём я? Поэтому у вас два-три пункта, одни не пойдёт для Взгляда дня. Я вам сформулировал сразу четыре. Ну вот мне нужно два-три пункта вашей Организации, любой деятельности вашей Организации как Взгляд сегодняшнего дня. Что это значит? Это значит весь месяц я что-то делал, то делал, то делал, некоторые множество дел рассказывают, вот МГК множество дел рассказывает, это то, о чём я сейчас говорю.</w:t>
      </w:r>
    </w:p>
    <w:p w:rsidR="00567EF9" w:rsidRPr="00E23788" w:rsidRDefault="00567EF9" w:rsidP="00567EF9">
      <w:pPr>
        <w:tabs>
          <w:tab w:val="left" w:pos="8504"/>
        </w:tabs>
      </w:pPr>
      <w:r w:rsidRPr="00E23788">
        <w:t xml:space="preserve">И на сегодня эти дела получили вот такое резюме. Организация занимается, вот сегодня у меня Взгляд дня в целом – вот этой деятельностью, готовит документы – вот этой </w:t>
      </w:r>
      <w:r w:rsidRPr="00E23788">
        <w:lastRenderedPageBreak/>
        <w:t xml:space="preserve">деятельностью, суть Гражданам отдаёт правильной партии, вот этой деятельностью – Воскрешением, вот у меня сложился этот Взгляд, </w:t>
      </w:r>
      <w:r w:rsidRPr="00E23788">
        <w:rPr>
          <w:i/>
        </w:rPr>
        <w:t>(обращаясь к Аватару МГК)</w:t>
      </w:r>
      <w:r w:rsidRPr="00E23788">
        <w:t xml:space="preserve"> нет, это не значит, что ты будешь это кстати говорить, улыбается, это я с твоих слов сказал, вот этим занимался месяц, и на сегодня я вижу, что я должен эманировать вот эти три дела, чтобы они эманировались и поддерживались и развёртывались в Организации. А я потом начну придираться, как ты это делаешь. Как мне сказали: «Я из Ока тут эманирую что-то…» Я спросил: «Как ты это делаешь?» Я объяснил, как это делаю, Аватар не объяснил, как он это делает, и я это не принял. Поэтому если вы сказали, что я огнём Воскрешения гражданам что-то делаю, я спрошу: «Как это?» – «Эманирую огонь Воскрешения», я скажу: «Не работает» Это не взгляд дня, эманация – это всегда естество дня, из вас всегда всё эманирует, вы Аватары, из вас не может не эманировать. Даже если вы это не замечаете. Если вы скажете: «Я бегаю, хожу», я спрошу: «Как, куда и зачем?» И самое главное здесь будет: зачем ты бегаешь? Если ты не ответишь зачем бегать – даже правильно бегать бессмысленно, потому что нет </w:t>
      </w:r>
      <w:r w:rsidRPr="00E23788">
        <w:rPr>
          <w:b/>
          <w:i/>
        </w:rPr>
        <w:t>зачем</w:t>
      </w:r>
      <w:r w:rsidRPr="00E23788">
        <w:t xml:space="preserve"> ты бегаешь. А у нас главное </w:t>
      </w:r>
      <w:r w:rsidRPr="00E23788">
        <w:rPr>
          <w:i/>
        </w:rPr>
        <w:t>правильно</w:t>
      </w:r>
      <w:r w:rsidRPr="00E23788">
        <w:t xml:space="preserve"> бегать, а вот зачем – это не обязательно. Правильно бегать: раз в месяц я должен прибежать на Совет, отсидеть и убежать. </w:t>
      </w:r>
    </w:p>
    <w:p w:rsidR="00567EF9" w:rsidRPr="00E23788" w:rsidRDefault="00567EF9" w:rsidP="00567EF9">
      <w:pPr>
        <w:tabs>
          <w:tab w:val="left" w:pos="8504"/>
        </w:tabs>
      </w:pPr>
      <w:r w:rsidRPr="00E23788">
        <w:t>Зачем? – Ну я же Аватар. А ещё зачем? – Побыть на нём. А ещё зачем? – Посидеть на нём. А ещё зачем? – Отца выразить. И так понятно, ты Аватар, каждый день ты его выражаешь, зачем тебе на Совет? Если вы не нашли, что ответить, вы правильно бегаете, но не знаете, зачем вам это надо. Потому что, если вы Аватар, вы Отца без Совета Отца автоматически ежедневно выражаете. И даже если вы не знаете, Отец через вас – раз, вы проснулись – и выразился. Ладно, вы проснулись никакой, мрачно посмотрели в зеркало, привели себя в порядок, пошли на работу, вас там переклинило – и в этот момент выразили Отца, на спонтанности, … раз в день на секунду. Трамвай чуть не наехал, в момент испуга Отца вы выражаете, ну не важно как, обязательно в течение дня Отец как-то из вас выражается. Вы Аватары. Вот у Владык не так, у вас обязательно, вы Аватары, попробуйте вспомнить как. Как только не выражается, эманируете вы разное, я промолчу, видите, как вас отшокировал. Поэтому бегать на Совет раз в месяц чтобы Отца выразить для Аватара – это нон</w:t>
      </w:r>
      <w:r>
        <w:t>с</w:t>
      </w:r>
      <w:r w:rsidRPr="00E23788">
        <w:t>енс, не имеет значения вообще, потому что, если вы назвались Аватаром, Отец обязательно ежедневно из вас как-то выражается, эманирует, что Он там сидит, нет исключений, вы – ходячие эманаторы Отца. Я тоже, Синтеза допустим, это я, а вы чего-то своего. Да-нет? Дальше идёт вопрос, что я эманирую сегодня, и вы сегодня. Смысл понятен, пример. Кто первый? Испугал.</w:t>
      </w:r>
    </w:p>
    <w:p w:rsidR="00567EF9" w:rsidRPr="00E23788" w:rsidRDefault="00567EF9" w:rsidP="00567EF9">
      <w:pPr>
        <w:tabs>
          <w:tab w:val="left" w:pos="8504"/>
        </w:tabs>
      </w:pPr>
      <w:r w:rsidRPr="00E23788">
        <w:t>Вам всё равно придётся месяц это отрабатывать. Хитрость</w:t>
      </w:r>
      <w:r>
        <w:t>,</w:t>
      </w:r>
      <w:r w:rsidRPr="00E23788">
        <w:t xml:space="preserve"> знаете</w:t>
      </w:r>
      <w:r>
        <w:t>,</w:t>
      </w:r>
      <w:r w:rsidRPr="00E23788">
        <w:t xml:space="preserve"> в чём? Кто первый – мы с ним сможем это разработать. Со всеми остальными не обязательно, и придётся разрабатывать самим. А через месяц, встретившись на этом Совещании, я уже не буду это с вами разрабатывать, вы будете мне докладывать, что вы разработали, по аналогии с тем, что я или надиктовал, или сейчас с вами обсужу. Кто первый? Видите, какой я оптимист, я вам сразу конфетку – на, для некоторых это морковка, и вы боитесь на неё даже посмотреть, страшно ведь, господа Аватары. Кто будет первый нести новое?</w:t>
      </w:r>
    </w:p>
    <w:p w:rsidR="00567EF9" w:rsidRPr="00F84C68" w:rsidRDefault="00567EF9" w:rsidP="00567EF9">
      <w:pPr>
        <w:pStyle w:val="12"/>
      </w:pPr>
      <w:bookmarkStart w:id="24" w:name="_Toc508928894"/>
      <w:bookmarkStart w:id="25" w:name="_Toc536148592"/>
      <w:bookmarkStart w:id="26" w:name="_Toc536216298"/>
      <w:bookmarkStart w:id="27" w:name="_Toc536824018"/>
      <w:r w:rsidRPr="00F84C68">
        <w:t>Взгляд дня на примере Высшей Школы Синтеза</w:t>
      </w:r>
      <w:bookmarkEnd w:id="24"/>
      <w:bookmarkEnd w:id="25"/>
      <w:bookmarkEnd w:id="26"/>
      <w:bookmarkEnd w:id="27"/>
      <w:r>
        <w:fldChar w:fldCharType="begin"/>
      </w:r>
      <w:r>
        <w:instrText xml:space="preserve"> XE "Взгляд Дня:</w:instrText>
      </w:r>
      <w:r w:rsidRPr="00C10F1C">
        <w:instrText>Взгляд дня на примере Высшей Школы Синтеза</w:instrText>
      </w:r>
      <w:r>
        <w:instrText xml:space="preserve">" </w:instrText>
      </w:r>
      <w:r>
        <w:fldChar w:fldCharType="end"/>
      </w:r>
    </w:p>
    <w:p w:rsidR="00567EF9" w:rsidRPr="00E23788" w:rsidRDefault="00567EF9" w:rsidP="00567EF9">
      <w:pPr>
        <w:tabs>
          <w:tab w:val="left" w:pos="8504"/>
        </w:tabs>
      </w:pPr>
      <w:r w:rsidRPr="00E23788">
        <w:t>Конечно, ты всегда первая.</w:t>
      </w:r>
    </w:p>
    <w:p w:rsidR="00567EF9" w:rsidRPr="00E23788" w:rsidRDefault="00567EF9" w:rsidP="00567EF9">
      <w:pPr>
        <w:pStyle w:val="aff"/>
      </w:pPr>
      <w:r w:rsidRPr="00E23788">
        <w:t>А ВШС: Высшая Школа Синтеза.</w:t>
      </w:r>
    </w:p>
    <w:p w:rsidR="00567EF9" w:rsidRPr="00E23788" w:rsidRDefault="00567EF9" w:rsidP="00567EF9">
      <w:pPr>
        <w:tabs>
          <w:tab w:val="left" w:pos="8504"/>
        </w:tabs>
      </w:pPr>
      <w:r w:rsidRPr="00E23788">
        <w:t>Понятно. Давай. Взгляд дня, сегодняшнего. Чтоб не абстрагироваться. Вот здесь сегодняшний день. Высшая Школа Синтеза, сегодняшний день – это.</w:t>
      </w:r>
    </w:p>
    <w:p w:rsidR="00567EF9" w:rsidRPr="00E23788" w:rsidRDefault="00567EF9" w:rsidP="00567EF9">
      <w:pPr>
        <w:pStyle w:val="aff"/>
      </w:pPr>
      <w:r w:rsidRPr="00E23788">
        <w:t>А ВШС: Первый день 81-го Синтеза, где будет складываться Ядро…</w:t>
      </w:r>
    </w:p>
    <w:p w:rsidR="00567EF9" w:rsidRPr="00E23788" w:rsidRDefault="00567EF9" w:rsidP="00567EF9">
      <w:pPr>
        <w:tabs>
          <w:tab w:val="left" w:pos="8504"/>
        </w:tabs>
      </w:pPr>
      <w:r w:rsidRPr="00E23788">
        <w:t>Синтеза ещё нет. Неправильно.</w:t>
      </w:r>
    </w:p>
    <w:p w:rsidR="00567EF9" w:rsidRPr="00E23788" w:rsidRDefault="00567EF9" w:rsidP="00567EF9">
      <w:pPr>
        <w:pStyle w:val="aff"/>
      </w:pPr>
      <w:r w:rsidRPr="00E23788">
        <w:t>А ВШС: Подготовка к 81-му Синтезу.</w:t>
      </w:r>
    </w:p>
    <w:p w:rsidR="00567EF9" w:rsidRPr="00E23788" w:rsidRDefault="00567EF9" w:rsidP="00567EF9">
      <w:pPr>
        <w:tabs>
          <w:tab w:val="left" w:pos="8504"/>
        </w:tabs>
      </w:pPr>
      <w:r w:rsidRPr="00E23788">
        <w:t>Отлично. Как это формулируется Высшей Школой Синтеза Ладоги, взгляд дня?</w:t>
      </w:r>
    </w:p>
    <w:p w:rsidR="00567EF9" w:rsidRPr="00E23788" w:rsidRDefault="00567EF9" w:rsidP="00567EF9">
      <w:pPr>
        <w:pStyle w:val="aff"/>
      </w:pPr>
      <w:r w:rsidRPr="00E23788">
        <w:t>А ВШС: Ночная учёба перед…</w:t>
      </w:r>
    </w:p>
    <w:p w:rsidR="00567EF9" w:rsidRPr="00E23788" w:rsidRDefault="00567EF9" w:rsidP="00567EF9">
      <w:pPr>
        <w:tabs>
          <w:tab w:val="left" w:pos="8504"/>
        </w:tabs>
      </w:pPr>
      <w:r w:rsidRPr="00E23788">
        <w:t>Это было. Дня.</w:t>
      </w:r>
    </w:p>
    <w:p w:rsidR="00567EF9" w:rsidRPr="00E23788" w:rsidRDefault="00567EF9" w:rsidP="00567EF9">
      <w:pPr>
        <w:pStyle w:val="aff"/>
      </w:pPr>
      <w:r w:rsidRPr="00E23788">
        <w:lastRenderedPageBreak/>
        <w:t>А ВШС: Дня.</w:t>
      </w:r>
    </w:p>
    <w:p w:rsidR="00567EF9" w:rsidRPr="00E23788" w:rsidRDefault="00567EF9" w:rsidP="00567EF9">
      <w:pPr>
        <w:tabs>
          <w:tab w:val="left" w:pos="8504"/>
        </w:tabs>
      </w:pPr>
      <w:r w:rsidRPr="00E23788">
        <w:t>Ночная Учёба – это взгляд ночи. Это будет следующий взгляд через месяц. Он будет ещё страшнее. Потому что вы не помните, что вы там делаете. Так мы начинаем со взгляда дня, мы здесь хотя бы помним, что мы делаем.</w:t>
      </w:r>
    </w:p>
    <w:p w:rsidR="00567EF9" w:rsidRPr="00E23788" w:rsidRDefault="00567EF9" w:rsidP="00567EF9">
      <w:pPr>
        <w:tabs>
          <w:tab w:val="left" w:pos="8504"/>
        </w:tabs>
      </w:pPr>
      <w:r w:rsidRPr="00E23788">
        <w:t>Не «подготовка», у тебя не подготовка, ты Аватар. Подготовка у всех, кроме тебя, ну может быть ещё Главы подразделения. Ты правильно сказала, что ночная подготовка, потому что Синтез у вас уже начался, с ночи. И если у всех идёт подготовка, вы уже в нём! Вы скажете, «но у меня ж его не было». А причём здесь ты. В Высшей Школе Синтеза уже всё есть. Это у тебя не было. А в Высшей Школе Синтеза, что? Он уже есть. Тем более, туда транслировались Профессиональные Синтезы предыдущего горизонта подготовки, московские. Значит, 81-й уже есть! Транслированный из предыдущих номеров. Как 6-й Профессионально Политический, он есть.</w:t>
      </w:r>
    </w:p>
    <w:p w:rsidR="00567EF9" w:rsidRPr="00E23788" w:rsidRDefault="00567EF9" w:rsidP="00567EF9">
      <w:pPr>
        <w:tabs>
          <w:tab w:val="left" w:pos="8504"/>
        </w:tabs>
      </w:pPr>
      <w:r w:rsidRPr="00E23788">
        <w:t>Что у тебя происходит как взгляд дня?</w:t>
      </w:r>
    </w:p>
    <w:p w:rsidR="00567EF9" w:rsidRPr="00E23788" w:rsidRDefault="00567EF9" w:rsidP="00567EF9">
      <w:pPr>
        <w:pStyle w:val="aff"/>
      </w:pPr>
      <w:r w:rsidRPr="00E23788">
        <w:t>А ВШС: Там Генезис.</w:t>
      </w:r>
    </w:p>
    <w:p w:rsidR="00567EF9" w:rsidRPr="00E23788" w:rsidRDefault="00567EF9" w:rsidP="00567EF9">
      <w:pPr>
        <w:tabs>
          <w:tab w:val="left" w:pos="8504"/>
        </w:tabs>
      </w:pPr>
      <w:r w:rsidRPr="00E23788">
        <w:t xml:space="preserve">И? Генезиса в Москве не было. На тот момент был другой Огонь. Просто подсказываю. И? </w:t>
      </w:r>
    </w:p>
    <w:p w:rsidR="00567EF9" w:rsidRPr="00E23788" w:rsidRDefault="00567EF9" w:rsidP="00567EF9">
      <w:pPr>
        <w:tabs>
          <w:tab w:val="left" w:pos="8504"/>
        </w:tabs>
      </w:pPr>
      <w:r w:rsidRPr="00E23788">
        <w:t xml:space="preserve">Взгляд дня. – </w:t>
      </w:r>
      <w:r w:rsidRPr="00E23788">
        <w:rPr>
          <w:b/>
        </w:rPr>
        <w:t>Активация 6-го Профессионально Политического Синтеза Высшей Школой Синтеза Ладоги, тобою</w:t>
      </w:r>
      <w:r w:rsidRPr="00E23788">
        <w:t xml:space="preserve">. – Правда, другой взгляд? Он уже есть! И через тебя уже активируется. И ночная подготовка понятна, и день понятен. Все остальные могут ещё в это входить, а ты уже обязана в этом быть, и Глава подразделения обязана в этом быть, потому что на Дом уже пошла фиксация 6-го Профессионально Политического. То, что он начнётся в 14.00, это наша проблема. А то, что день начался с </w:t>
      </w:r>
      <w:r w:rsidRPr="00E23788">
        <w:rPr>
          <w:i/>
        </w:rPr>
        <w:t>ноль-ноль одной секунды</w:t>
      </w:r>
      <w:r w:rsidRPr="00E23788">
        <w:t xml:space="preserve">, понятно, да? А на этот день </w:t>
      </w:r>
      <w:r w:rsidRPr="00E23788">
        <w:rPr>
          <w:i/>
        </w:rPr>
        <w:t>ноль-ноль одна секунда</w:t>
      </w:r>
      <w:r w:rsidRPr="00E23788">
        <w:t xml:space="preserve">, так точнее на часах это видится, и на этот день запланирован Синтез. А раз он запланирован, то он включается с момента </w:t>
      </w:r>
      <w:r w:rsidRPr="00E23788">
        <w:rPr>
          <w:i/>
        </w:rPr>
        <w:t>четырёх нулей</w:t>
      </w:r>
      <w:r w:rsidRPr="00E23788">
        <w:t xml:space="preserve">, запомните. И когда единица врубается – на вас пошёл взгляд дня. Но для некоторых из вас был взгляд ночи, как и для меня, я ещё к тому моменту не спал. Как раз был у Владыки и у Отца. Но Синтез уже включился. Причём включился 6-й Профессионально-Политический </w:t>
      </w:r>
      <w:r w:rsidRPr="00E23788">
        <w:rPr>
          <w:i/>
        </w:rPr>
        <w:t>тама</w:t>
      </w:r>
      <w:r w:rsidRPr="00E23788">
        <w:t xml:space="preserve">! Как есть, а не то, что мы взяли в Москве. Потому что Генезиса в прошлый раз не было, а </w:t>
      </w:r>
      <w:r w:rsidRPr="00E23788">
        <w:rPr>
          <w:i/>
        </w:rPr>
        <w:t>тама</w:t>
      </w:r>
      <w:r w:rsidRPr="00E23788">
        <w:t xml:space="preserve"> теперь есть. Значит, включилась для тебя Ипостась, включились Византий Альбина, включился Кут Хуми Фаинь и Изначально Вышестоящий Отец минимум в синтезе их, плюс? Кто ещё?</w:t>
      </w:r>
    </w:p>
    <w:p w:rsidR="00567EF9" w:rsidRPr="00E23788" w:rsidRDefault="00567EF9" w:rsidP="00567EF9">
      <w:pPr>
        <w:pStyle w:val="aff"/>
      </w:pPr>
      <w:r w:rsidRPr="00E23788">
        <w:t xml:space="preserve">А ВШС: Теург. </w:t>
      </w:r>
    </w:p>
    <w:p w:rsidR="00567EF9" w:rsidRPr="00E23788" w:rsidRDefault="00567EF9" w:rsidP="00567EF9">
      <w:pPr>
        <w:tabs>
          <w:tab w:val="left" w:pos="8504"/>
        </w:tabs>
      </w:pPr>
      <w:r w:rsidRPr="00E23788">
        <w:t>Потом.</w:t>
      </w:r>
    </w:p>
    <w:p w:rsidR="00567EF9" w:rsidRPr="00E23788" w:rsidRDefault="00567EF9" w:rsidP="00567EF9">
      <w:pPr>
        <w:pStyle w:val="aff"/>
      </w:pPr>
      <w:r w:rsidRPr="00E23788">
        <w:t>А ВШС: Савелий Баяна.</w:t>
      </w:r>
    </w:p>
    <w:p w:rsidR="00567EF9" w:rsidRPr="00E23788" w:rsidRDefault="00567EF9" w:rsidP="00567EF9">
      <w:pPr>
        <w:tabs>
          <w:tab w:val="left" w:pos="8504"/>
        </w:tabs>
      </w:pPr>
      <w:r w:rsidRPr="00E23788">
        <w:t>Потом.</w:t>
      </w:r>
    </w:p>
    <w:p w:rsidR="00567EF9" w:rsidRPr="00E23788" w:rsidRDefault="00567EF9" w:rsidP="00567EF9">
      <w:pPr>
        <w:pStyle w:val="aff"/>
      </w:pPr>
      <w:r w:rsidRPr="00E23788">
        <w:t>А ВШС: Святослав Олеся!</w:t>
      </w:r>
    </w:p>
    <w:p w:rsidR="00567EF9" w:rsidRPr="00E23788" w:rsidRDefault="00567EF9" w:rsidP="00567EF9">
      <w:pPr>
        <w:tabs>
          <w:tab w:val="left" w:pos="8504"/>
        </w:tabs>
      </w:pPr>
      <w:r w:rsidRPr="00E23788">
        <w:t xml:space="preserve">Ваш Дом. </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Святослав Олеся. Да. Ваш Дом – Святослав Олеся?</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Да. А кто перед ними?</w:t>
      </w:r>
    </w:p>
    <w:p w:rsidR="00567EF9" w:rsidRPr="00E23788" w:rsidRDefault="00567EF9" w:rsidP="00567EF9">
      <w:pPr>
        <w:pStyle w:val="aff"/>
      </w:pPr>
      <w:r w:rsidRPr="00E23788">
        <w:t>А ВШС: Учитель…?</w:t>
      </w:r>
    </w:p>
    <w:p w:rsidR="00567EF9" w:rsidRPr="00E23788" w:rsidRDefault="00567EF9" w:rsidP="00567EF9">
      <w:pPr>
        <w:tabs>
          <w:tab w:val="left" w:pos="8504"/>
        </w:tabs>
      </w:pPr>
      <w:r w:rsidRPr="00E23788">
        <w:t>Вы разве с Учителем по горизонту?</w:t>
      </w:r>
    </w:p>
    <w:p w:rsidR="00567EF9" w:rsidRPr="00E23788" w:rsidRDefault="00567EF9" w:rsidP="00567EF9">
      <w:pPr>
        <w:pStyle w:val="aff"/>
      </w:pPr>
      <w:r w:rsidRPr="00E23788">
        <w:t>А ИВДИВО: Изначальный Изначально Вышестоящего Отца – Учитель Метагалактики.</w:t>
      </w:r>
    </w:p>
    <w:p w:rsidR="00567EF9" w:rsidRPr="00E23788" w:rsidRDefault="00567EF9" w:rsidP="00567EF9">
      <w:pPr>
        <w:tabs>
          <w:tab w:val="left" w:pos="8504"/>
        </w:tabs>
      </w:pPr>
      <w:r w:rsidRPr="00E23788">
        <w:t>Учитель Метагалактики.</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Ты поняла! Тонкость слов. … Учитель Метагалактики.</w:t>
      </w:r>
    </w:p>
    <w:p w:rsidR="00567EF9" w:rsidRPr="00E23788" w:rsidRDefault="00567EF9" w:rsidP="00567EF9">
      <w:pPr>
        <w:pStyle w:val="aff"/>
      </w:pPr>
      <w:r w:rsidRPr="00E23788">
        <w:lastRenderedPageBreak/>
        <w:t>А ВШС: Да!</w:t>
      </w:r>
    </w:p>
    <w:p w:rsidR="00567EF9" w:rsidRPr="00E23788" w:rsidRDefault="00567EF9" w:rsidP="00567EF9">
      <w:pPr>
        <w:tabs>
          <w:tab w:val="left" w:pos="8504"/>
        </w:tabs>
      </w:pPr>
      <w:r w:rsidRPr="00E23788">
        <w:t>Согласен. Учитель Метагалактики, плюс Святослав Олеся, только после них – те, кого ты назвала</w:t>
      </w:r>
      <w:r>
        <w:t>,</w:t>
      </w:r>
      <w:r w:rsidRPr="00E23788">
        <w:t xml:space="preserve"> и я сказал «нет».</w:t>
      </w:r>
    </w:p>
    <w:p w:rsidR="00567EF9" w:rsidRPr="00E23788" w:rsidRDefault="00567EF9" w:rsidP="00567EF9">
      <w:pPr>
        <w:tabs>
          <w:tab w:val="left" w:pos="8504"/>
        </w:tabs>
        <w:rPr>
          <w:i/>
        </w:rPr>
      </w:pPr>
      <w:r w:rsidRPr="00E23788">
        <w:rPr>
          <w:i/>
        </w:rPr>
        <w:t>– ….</w:t>
      </w:r>
    </w:p>
    <w:p w:rsidR="00567EF9" w:rsidRPr="00E23788" w:rsidRDefault="00567EF9" w:rsidP="00567EF9">
      <w:pPr>
        <w:tabs>
          <w:tab w:val="left" w:pos="8504"/>
        </w:tabs>
      </w:pPr>
      <w:r w:rsidRPr="00E23788">
        <w:t>Всё нормально. И вот в синтезе их включается на вас 6-й Профессионально Политический – Высшей Школой Синтеза. Уже, с нуля часов. Уже на ночной подготовке к этому, раз вы сюда будете, что для Совета сейчас, что вообще для Синтеза. Через Высшую Школу Синтеза автоматом. Вы можете в этом и не быть, она – быть обязана. Глава подразделения – может и не быть в этом, но раз хоть один в этом есть, то у Главы подразделения это срабатывает автоматически хотя бы частично. Запомните это. То есть, Глава подразделения – это ещё Ядро Синтеза всех. У одного началось – в Ядре тоже автоматом пошли вопросы, Глава подразделения тоже в этом участвует. Может частично, может полностью – как пойдёт.</w:t>
      </w:r>
    </w:p>
    <w:p w:rsidR="00567EF9" w:rsidRPr="00E23788" w:rsidRDefault="00567EF9" w:rsidP="00567EF9">
      <w:pPr>
        <w:tabs>
          <w:tab w:val="left" w:pos="8504"/>
        </w:tabs>
      </w:pPr>
      <w:r w:rsidRPr="00E23788">
        <w:t>Итак, взгляд дня. 6-й Профессионально Политический с нуля часов уже действует. Раз.</w:t>
      </w:r>
    </w:p>
    <w:p w:rsidR="00567EF9" w:rsidRPr="00E23788" w:rsidRDefault="00567EF9" w:rsidP="00567EF9">
      <w:pPr>
        <w:tabs>
          <w:tab w:val="left" w:pos="8504"/>
        </w:tabs>
      </w:pPr>
      <w:r w:rsidRPr="00E23788">
        <w:t>Генезис Теурга – это по итогам всех Изначальных и Аватаров, запомни. Теург – это самый последний шаг, так как 6-й Горизонт, то есть, он должен охватить всех. Если ты его поставишь раньше всех, а всех потом, то Теургу нечем будет Генезис складывать. Поэтому ты описываешь всех, а по итогам Теург. Всех касается. Смысл Теурга – это последняя точка. Теургия в синтезе всех Аватаров и Ипостасей Изначальности, которые задействованы в 6-м Профессионально Политическом. Понятно. Вот для вас Святослав Олеся, а для Питера – Иосиф Славия, а для Красногорска ещё кто-то. И там другие Дома подъедут, и ещё кто-то. И Теург только после всех них. А здесь ещё Аватар, а там ещё кто-то. Я говорю так, потому что здесь Ядро будет формироваться. А там ещё кто-то. И Теург только после всех них.</w:t>
      </w:r>
    </w:p>
    <w:p w:rsidR="00567EF9" w:rsidRPr="00E23788" w:rsidRDefault="00567EF9" w:rsidP="00567EF9">
      <w:pPr>
        <w:tabs>
          <w:tab w:val="left" w:pos="8504"/>
        </w:tabs>
      </w:pPr>
      <w:r w:rsidRPr="00E23788">
        <w:t>Отсюда второй взгляд дня. Я тебе сейчас его подсказал. Для Высшей Школы Синтеза Ладоги.</w:t>
      </w:r>
    </w:p>
    <w:p w:rsidR="00567EF9" w:rsidRPr="00E23788" w:rsidRDefault="00567EF9" w:rsidP="00567EF9">
      <w:pPr>
        <w:pStyle w:val="aff"/>
      </w:pPr>
      <w:r w:rsidRPr="00E23788">
        <w:t>А ВШС: Синтез Синтезов.</w:t>
      </w:r>
    </w:p>
    <w:p w:rsidR="00567EF9" w:rsidRPr="00E23788" w:rsidRDefault="00567EF9" w:rsidP="00567EF9">
      <w:pPr>
        <w:tabs>
          <w:tab w:val="left" w:pos="8504"/>
        </w:tabs>
      </w:pPr>
      <w:r w:rsidRPr="00E23788">
        <w:t>Чего? Кого?</w:t>
      </w:r>
    </w:p>
    <w:p w:rsidR="00567EF9" w:rsidRPr="00E23788" w:rsidRDefault="00567EF9" w:rsidP="00567EF9">
      <w:pPr>
        <w:pStyle w:val="aff"/>
      </w:pPr>
      <w:r w:rsidRPr="00E23788">
        <w:t>А ВШС: Которые мы…</w:t>
      </w:r>
    </w:p>
    <w:p w:rsidR="00567EF9" w:rsidRPr="00E23788" w:rsidRDefault="00567EF9" w:rsidP="00567EF9">
      <w:pPr>
        <w:tabs>
          <w:tab w:val="left" w:pos="8504"/>
        </w:tabs>
      </w:pPr>
      <w:r w:rsidRPr="00E23788">
        <w:t>Не-а.</w:t>
      </w:r>
    </w:p>
    <w:p w:rsidR="00567EF9" w:rsidRPr="00E23788" w:rsidRDefault="00567EF9" w:rsidP="00567EF9">
      <w:pPr>
        <w:pStyle w:val="aff"/>
      </w:pPr>
      <w:r w:rsidRPr="00E23788">
        <w:t>А ВШС: Теургия.</w:t>
      </w:r>
    </w:p>
    <w:p w:rsidR="00567EF9" w:rsidRPr="00E23788" w:rsidRDefault="00567EF9" w:rsidP="00567EF9">
      <w:pPr>
        <w:tabs>
          <w:tab w:val="left" w:pos="8504"/>
        </w:tabs>
      </w:pPr>
      <w:r w:rsidRPr="00E23788">
        <w:t>Уже лучше. Продолжай. Теургия. Ловишь.</w:t>
      </w:r>
    </w:p>
    <w:p w:rsidR="00567EF9" w:rsidRPr="00E23788" w:rsidRDefault="00567EF9" w:rsidP="00567EF9">
      <w:pPr>
        <w:pStyle w:val="aff"/>
      </w:pPr>
      <w:r w:rsidRPr="00E23788">
        <w:t>А ВШС: Теургия сложения Синтеза.</w:t>
      </w:r>
    </w:p>
    <w:p w:rsidR="00567EF9" w:rsidRPr="00E23788" w:rsidRDefault="00567EF9" w:rsidP="00567EF9">
      <w:pPr>
        <w:tabs>
          <w:tab w:val="left" w:pos="8504"/>
        </w:tabs>
      </w:pPr>
      <w:r w:rsidRPr="00E23788">
        <w:t xml:space="preserve">Продолжай. Два правильных слова. Слово </w:t>
      </w:r>
      <w:r w:rsidRPr="00E23788">
        <w:rPr>
          <w:i/>
        </w:rPr>
        <w:t>сложение</w:t>
      </w:r>
      <w:r w:rsidRPr="00E23788">
        <w:t xml:space="preserve"> убираем. Теургия Синтеза…? Теургия всегда сложение, это как тавтология, поэтому сложение убираем. Любая Теургия – это сложение по ходу Теургии. </w:t>
      </w:r>
      <w:r w:rsidRPr="00E23788">
        <w:rPr>
          <w:b/>
        </w:rPr>
        <w:t>Теургия… Синтеза… Высокой Цельной Реальности Метагалактики Синтезности</w:t>
      </w:r>
      <w:r w:rsidRPr="00E23788">
        <w:t xml:space="preserve"> и дальше </w:t>
      </w:r>
      <w:r w:rsidRPr="00E23788">
        <w:rPr>
          <w:b/>
        </w:rPr>
        <w:t>кем?</w:t>
      </w:r>
      <w:r w:rsidRPr="00E23788">
        <w:t xml:space="preserve"> … </w:t>
      </w:r>
      <w:r w:rsidRPr="00E23788">
        <w:rPr>
          <w:b/>
        </w:rPr>
        <w:t>Теургом</w:t>
      </w:r>
      <w:r w:rsidRPr="00E23788">
        <w:t xml:space="preserve"> – раз, для Высшей Школы Синтеза </w:t>
      </w:r>
      <w:r w:rsidRPr="00E23788">
        <w:rPr>
          <w:b/>
        </w:rPr>
        <w:t>Ипостасью</w:t>
      </w:r>
      <w:r w:rsidRPr="00E23788">
        <w:t xml:space="preserve"> – два. Екатериной. Или не Екатериной. Теург – это кто?</w:t>
      </w:r>
    </w:p>
    <w:p w:rsidR="00567EF9" w:rsidRPr="00E23788" w:rsidRDefault="00567EF9" w:rsidP="00567EF9">
      <w:pPr>
        <w:pStyle w:val="aff"/>
      </w:pPr>
      <w:r w:rsidRPr="00E23788">
        <w:t>А ВШС: Савелий Баяна.</w:t>
      </w:r>
    </w:p>
    <w:p w:rsidR="00567EF9" w:rsidRPr="00E23788" w:rsidRDefault="00567EF9" w:rsidP="00567EF9">
      <w:pPr>
        <w:tabs>
          <w:tab w:val="left" w:pos="8504"/>
        </w:tabs>
      </w:pPr>
      <w:r w:rsidRPr="00E23788">
        <w:rPr>
          <w:b/>
        </w:rPr>
        <w:t>Баяной и Савелием – раз</w:t>
      </w:r>
      <w:r w:rsidRPr="00E23788">
        <w:t>. Баяна потому что материя. У Ипостаси кто?</w:t>
      </w:r>
    </w:p>
    <w:p w:rsidR="00567EF9" w:rsidRPr="00E23788" w:rsidRDefault="00567EF9" w:rsidP="00567EF9">
      <w:pPr>
        <w:pStyle w:val="aff"/>
      </w:pPr>
      <w:r w:rsidRPr="00E23788">
        <w:t>А ВШС: Византий Альбина.</w:t>
      </w:r>
    </w:p>
    <w:p w:rsidR="00567EF9" w:rsidRPr="00E23788" w:rsidRDefault="00567EF9" w:rsidP="00567EF9">
      <w:pPr>
        <w:tabs>
          <w:tab w:val="left" w:pos="8504"/>
        </w:tabs>
      </w:pPr>
      <w:r w:rsidRPr="00E23788">
        <w:rPr>
          <w:b/>
        </w:rPr>
        <w:t>Альбиной и Византием – два</w:t>
      </w:r>
      <w:r w:rsidRPr="00E23788">
        <w:t>. Материя. Второй взгляд дня. Для Высшей Школы Синтеза. Понятно, да? То есть Савелий Баяна срабатывает у всех, а Византий Альбина только у Главы. Это такое, базовое, организационное.</w:t>
      </w:r>
    </w:p>
    <w:p w:rsidR="00567EF9" w:rsidRPr="00E23788" w:rsidRDefault="00567EF9" w:rsidP="00567EF9">
      <w:pPr>
        <w:tabs>
          <w:tab w:val="left" w:pos="8504"/>
        </w:tabs>
      </w:pPr>
      <w:r w:rsidRPr="00E23788">
        <w:t>А теперь что-нибудь два ближе к личному. Но с точки зрения Организации. Одно для Служащих, а другое для Граждан срабатывало. Ещё две позиции взгляда дня. С точки зрения Высшей Школы Синтеза.</w:t>
      </w:r>
    </w:p>
    <w:p w:rsidR="00567EF9" w:rsidRPr="00E23788" w:rsidRDefault="00567EF9" w:rsidP="00567EF9">
      <w:pPr>
        <w:pStyle w:val="aff"/>
      </w:pPr>
      <w:r w:rsidRPr="00E23788">
        <w:t>А ВШС: Сегодняшний, да?</w:t>
      </w:r>
    </w:p>
    <w:p w:rsidR="00567EF9" w:rsidRPr="00E23788" w:rsidRDefault="00567EF9" w:rsidP="00567EF9">
      <w:pPr>
        <w:tabs>
          <w:tab w:val="left" w:pos="8504"/>
        </w:tabs>
      </w:pPr>
      <w:r w:rsidRPr="00E23788">
        <w:t xml:space="preserve">Сегодняшний. Вот у тебя взгляд на сегодняшний день какой? Даже если ты его не замечаешь, те две позиции, что мы обсудили, точно у тебя врубились. Только потому, что ты Глава этой </w:t>
      </w:r>
      <w:r w:rsidRPr="00E23788">
        <w:lastRenderedPageBreak/>
        <w:t>Организации. Нравится тебе, не нравится, фиксация пошла. Ты служишь, вот у тебя Огонь, и на этот Огонь обязательно эти две фиксации пошли. Сегодня. Взгляд дня. Ты не видишь этот взгляд, он для тебя в тёмную, но на Огонь эта фиксация уже пошла. Тем более, вы Дом Синтезности.</w:t>
      </w:r>
    </w:p>
    <w:p w:rsidR="00567EF9" w:rsidRPr="00E23788" w:rsidRDefault="00567EF9" w:rsidP="00567EF9">
      <w:pPr>
        <w:tabs>
          <w:tab w:val="left" w:pos="8504"/>
        </w:tabs>
      </w:pPr>
      <w:r w:rsidRPr="00E23788">
        <w:t>Теперь то же самое, на тебя, через Высшую Школу Синтеза взглядом дня пошло что-то для Служащих – этим, и что-то для Граждан Ладоги – этим. Прошу. Что?</w:t>
      </w:r>
    </w:p>
    <w:p w:rsidR="00567EF9" w:rsidRPr="00E23788" w:rsidRDefault="00567EF9" w:rsidP="00567EF9">
      <w:pPr>
        <w:pStyle w:val="aff"/>
      </w:pPr>
      <w:r w:rsidRPr="00E23788">
        <w:t>А ВШС: Для Служащих то, что Служащие идут на Синтез.</w:t>
      </w:r>
    </w:p>
    <w:p w:rsidR="00567EF9" w:rsidRPr="00E23788" w:rsidRDefault="00567EF9" w:rsidP="00567EF9">
      <w:pPr>
        <w:tabs>
          <w:tab w:val="left" w:pos="8504"/>
        </w:tabs>
      </w:pPr>
      <w:r w:rsidRPr="00E23788">
        <w:t>Не-а, фигня всё это. Это вот как мадам мне говорила: А мы все прёмся на Синтез. Ну и что? Пришёл, ничего не получил, ушёл. Не-не, Синтез ты получил. С точки зрения Синтезности отсидел – ничего не получил – ушёл. А у вас Дом Синтезности. Синтез получил! Синтезность!</w:t>
      </w:r>
    </w:p>
    <w:p w:rsidR="00567EF9" w:rsidRPr="00E23788" w:rsidRDefault="00567EF9" w:rsidP="00567EF9">
      <w:pPr>
        <w:pStyle w:val="aff"/>
      </w:pPr>
      <w:r w:rsidRPr="00E23788">
        <w:t>А ВШС: А Ядро дееспособное должно сложиться…</w:t>
      </w:r>
    </w:p>
    <w:p w:rsidR="00567EF9" w:rsidRPr="00E23788" w:rsidRDefault="00567EF9" w:rsidP="00567EF9">
      <w:pPr>
        <w:tabs>
          <w:tab w:val="left" w:pos="8504"/>
        </w:tabs>
      </w:pPr>
      <w:r w:rsidRPr="00E23788">
        <w:t>Это завтра. А у тебя взгляд дня. Взгляд дня. Ядра – это завтра. У тебя взгляд дня. Сегодня. Сегодня Ядер не будет. Ага. Не принимается. Вот завтра мы можем поговорить с тобой о Ядрах. На Совете Питера я могу поговорить о Ядрах, он будет завтра. А сегодня – никаких Ядер. Идёт наработка Синтеза в вас, этого.</w:t>
      </w:r>
    </w:p>
    <w:p w:rsidR="00567EF9" w:rsidRPr="00E23788" w:rsidRDefault="00567EF9" w:rsidP="00567EF9">
      <w:pPr>
        <w:tabs>
          <w:tab w:val="left" w:pos="8504"/>
        </w:tabs>
      </w:pPr>
      <w:r w:rsidRPr="00E23788">
        <w:t>Я специально. Взгляд дня очень конкретен. Я поэтому комментирую. Продолжаем. Для Служащих.</w:t>
      </w:r>
    </w:p>
    <w:p w:rsidR="00567EF9" w:rsidRPr="00E23788" w:rsidRDefault="00567EF9" w:rsidP="00567EF9">
      <w:pPr>
        <w:pStyle w:val="aff"/>
      </w:pPr>
      <w:r w:rsidRPr="00E23788">
        <w:t>А ВШС: Синтез с Кут Хуми и Фаинь.</w:t>
      </w:r>
    </w:p>
    <w:p w:rsidR="00567EF9" w:rsidRPr="00E23788" w:rsidRDefault="00567EF9" w:rsidP="00567EF9">
      <w:pPr>
        <w:tabs>
          <w:tab w:val="left" w:pos="8504"/>
        </w:tabs>
      </w:pPr>
      <w:r w:rsidRPr="00E23788">
        <w:t>И так понятно. Это каждый день для всех. Взгляд дня. Что для сегодняшнего дня ценно для всех Служащих через Высшую Школу Синтеза? Творение…</w:t>
      </w:r>
    </w:p>
    <w:p w:rsidR="00567EF9" w:rsidRPr="00E23788" w:rsidRDefault="00567EF9" w:rsidP="00567EF9">
      <w:pPr>
        <w:pStyle w:val="aff"/>
      </w:pPr>
      <w:r w:rsidRPr="00E23788">
        <w:t>А ВШС: Творение, да.</w:t>
      </w:r>
    </w:p>
    <w:p w:rsidR="00567EF9" w:rsidRPr="00E23788" w:rsidRDefault="00567EF9" w:rsidP="00567EF9">
      <w:pPr>
        <w:tabs>
          <w:tab w:val="left" w:pos="8504"/>
        </w:tabs>
      </w:pPr>
      <w:r w:rsidRPr="00E23788">
        <w:t>Чего? Подсказка из зала, «Поле Чудес», ну-ка чудная подсказка? Творение?</w:t>
      </w:r>
    </w:p>
    <w:p w:rsidR="00567EF9" w:rsidRPr="00E23788" w:rsidRDefault="00567EF9" w:rsidP="00567EF9">
      <w:pPr>
        <w:pStyle w:val="aff"/>
      </w:pPr>
      <w:r w:rsidRPr="00E23788">
        <w:t xml:space="preserve">Из зала: Оболочки 81-го. </w:t>
      </w:r>
    </w:p>
    <w:p w:rsidR="00567EF9" w:rsidRPr="00E23788" w:rsidRDefault="00567EF9" w:rsidP="00567EF9">
      <w:pPr>
        <w:tabs>
          <w:tab w:val="left" w:pos="8504"/>
        </w:tabs>
      </w:pPr>
      <w:r w:rsidRPr="00E23788">
        <w:t>Это всегда. Творение. Это на каждый день можно.</w:t>
      </w:r>
    </w:p>
    <w:p w:rsidR="00567EF9" w:rsidRPr="00E23788" w:rsidRDefault="00567EF9" w:rsidP="00567EF9">
      <w:pPr>
        <w:pStyle w:val="aff"/>
      </w:pPr>
      <w:r w:rsidRPr="00E23788">
        <w:t>Из зала: Нет, я имею в виду 81-го Синтеза.</w:t>
      </w:r>
    </w:p>
    <w:p w:rsidR="00567EF9" w:rsidRPr="00E23788" w:rsidRDefault="00567EF9" w:rsidP="00567EF9">
      <w:pPr>
        <w:tabs>
          <w:tab w:val="left" w:pos="8504"/>
        </w:tabs>
      </w:pPr>
      <w:r w:rsidRPr="00E23788">
        <w:t>Это после него. Это не взгляд дня. Это к Ядру опять. Оболочка фиксируется на Ядро, оно только завтра или сегодня в ночь. На день – не сложится. Нет ещё.</w:t>
      </w:r>
    </w:p>
    <w:p w:rsidR="00567EF9" w:rsidRPr="00E23788" w:rsidRDefault="00567EF9" w:rsidP="00567EF9">
      <w:pPr>
        <w:pStyle w:val="aff"/>
      </w:pPr>
      <w:r w:rsidRPr="00E23788">
        <w:t>Из зала: Теургии?</w:t>
      </w:r>
    </w:p>
    <w:p w:rsidR="00567EF9" w:rsidRPr="00E23788" w:rsidRDefault="00567EF9" w:rsidP="00567EF9">
      <w:pPr>
        <w:tabs>
          <w:tab w:val="left" w:pos="8504"/>
        </w:tabs>
      </w:pPr>
      <w:r w:rsidRPr="00E23788">
        <w:t>Творение, – ура, – Теургии.</w:t>
      </w:r>
    </w:p>
    <w:p w:rsidR="00567EF9" w:rsidRPr="00E23788" w:rsidRDefault="00567EF9" w:rsidP="00567EF9">
      <w:pPr>
        <w:pStyle w:val="aff"/>
      </w:pPr>
      <w:r w:rsidRPr="00E23788">
        <w:t>Из зала: Генезиса.</w:t>
      </w:r>
    </w:p>
    <w:p w:rsidR="00567EF9" w:rsidRPr="00E23788" w:rsidRDefault="00567EF9" w:rsidP="00567EF9">
      <w:pPr>
        <w:tabs>
          <w:tab w:val="left" w:pos="8504"/>
        </w:tabs>
      </w:pPr>
      <w:r w:rsidRPr="00E23788">
        <w:t xml:space="preserve">Да. Потому что Синтез называется Теургия … бр-р-р-р-р-. </w:t>
      </w:r>
    </w:p>
    <w:p w:rsidR="00567EF9" w:rsidRPr="00E23788" w:rsidRDefault="00567EF9" w:rsidP="00567EF9">
      <w:pPr>
        <w:pStyle w:val="aff"/>
      </w:pPr>
      <w:r w:rsidRPr="00E23788">
        <w:t>А ВШС: Метагалактической Нации.</w:t>
      </w:r>
    </w:p>
    <w:p w:rsidR="00567EF9" w:rsidRPr="00E23788" w:rsidRDefault="00567EF9" w:rsidP="00567EF9">
      <w:pPr>
        <w:tabs>
          <w:tab w:val="left" w:pos="8504"/>
        </w:tabs>
      </w:pPr>
      <w:r w:rsidRPr="00E23788">
        <w:t>Согласен! Но это ж не у всех Теургия Метагалактической Нации.</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Кому-то сегодня не достанется этого.</w:t>
      </w:r>
    </w:p>
    <w:p w:rsidR="00567EF9" w:rsidRPr="00E23788" w:rsidRDefault="00567EF9" w:rsidP="00567EF9">
      <w:pPr>
        <w:pStyle w:val="aff"/>
      </w:pPr>
      <w:r w:rsidRPr="00E23788">
        <w:t>А ВШС: Генезиса.</w:t>
      </w:r>
    </w:p>
    <w:p w:rsidR="00567EF9" w:rsidRPr="00E23788" w:rsidRDefault="00567EF9" w:rsidP="00567EF9">
      <w:pPr>
        <w:tabs>
          <w:tab w:val="left" w:pos="8504"/>
        </w:tabs>
      </w:pPr>
      <w:r w:rsidRPr="00E23788">
        <w:t>Теургия… – для Служащих. Нация – это что? Думаем.</w:t>
      </w:r>
    </w:p>
    <w:p w:rsidR="00567EF9" w:rsidRPr="00E23788" w:rsidRDefault="00567EF9" w:rsidP="00567EF9">
      <w:pPr>
        <w:pStyle w:val="aff"/>
      </w:pPr>
      <w:r w:rsidRPr="00E23788">
        <w:t>А ВШС: Экономика.</w:t>
      </w:r>
    </w:p>
    <w:p w:rsidR="00567EF9" w:rsidRPr="00E23788" w:rsidRDefault="00567EF9" w:rsidP="00567EF9">
      <w:pPr>
        <w:tabs>
          <w:tab w:val="left" w:pos="8504"/>
        </w:tabs>
      </w:pPr>
      <w:r w:rsidRPr="00E23788">
        <w:t xml:space="preserve">Не только. Сейчас это Космогенезис. Для Служащих. Не думай о Космогенезисе. Я тебя просто вышиб из экономики. Можешь сказать </w:t>
      </w:r>
      <w:r w:rsidRPr="00E23788">
        <w:rPr>
          <w:i/>
        </w:rPr>
        <w:t>Генезиса</w:t>
      </w:r>
      <w:r w:rsidRPr="00E23788">
        <w:t>.</w:t>
      </w:r>
    </w:p>
    <w:p w:rsidR="00567EF9" w:rsidRPr="00E23788" w:rsidRDefault="00567EF9" w:rsidP="00567EF9">
      <w:pPr>
        <w:pStyle w:val="aff"/>
      </w:pPr>
      <w:r w:rsidRPr="00E23788">
        <w:t>А ВШС: Генезиса…</w:t>
      </w:r>
    </w:p>
    <w:p w:rsidR="00567EF9" w:rsidRPr="00E23788" w:rsidRDefault="00567EF9" w:rsidP="00567EF9">
      <w:pPr>
        <w:tabs>
          <w:tab w:val="left" w:pos="8504"/>
        </w:tabs>
      </w:pPr>
      <w:r w:rsidRPr="00E23788">
        <w:t>Чего, для Служащих?</w:t>
      </w:r>
    </w:p>
    <w:p w:rsidR="00567EF9" w:rsidRPr="00E23788" w:rsidRDefault="00567EF9" w:rsidP="00567EF9">
      <w:pPr>
        <w:pStyle w:val="aff"/>
      </w:pPr>
      <w:r w:rsidRPr="00E23788">
        <w:lastRenderedPageBreak/>
        <w:t>А ВШС: Ипостаси.</w:t>
      </w:r>
    </w:p>
    <w:p w:rsidR="00567EF9" w:rsidRPr="00E23788" w:rsidRDefault="00567EF9" w:rsidP="00567EF9">
      <w:pPr>
        <w:tabs>
          <w:tab w:val="left" w:pos="8504"/>
        </w:tabs>
      </w:pPr>
      <w:r w:rsidRPr="00E23788">
        <w:t xml:space="preserve">Нет. </w:t>
      </w:r>
    </w:p>
    <w:p w:rsidR="00567EF9" w:rsidRPr="00E23788" w:rsidRDefault="00567EF9" w:rsidP="00567EF9">
      <w:pPr>
        <w:pStyle w:val="aff"/>
      </w:pPr>
      <w:r w:rsidRPr="00E23788">
        <w:t>А ВШС: Генезиса Теурга.</w:t>
      </w:r>
    </w:p>
    <w:p w:rsidR="00567EF9" w:rsidRPr="00E23788" w:rsidRDefault="00567EF9" w:rsidP="00567EF9">
      <w:pPr>
        <w:tabs>
          <w:tab w:val="left" w:pos="8504"/>
        </w:tabs>
      </w:pPr>
      <w:r w:rsidRPr="00E23788">
        <w:t xml:space="preserve">Теургия Генезиса Теурга, – не работает. </w:t>
      </w:r>
      <w:r w:rsidRPr="00E23788">
        <w:rPr>
          <w:b/>
        </w:rPr>
        <w:t xml:space="preserve">Теургия </w:t>
      </w:r>
      <w:r w:rsidRPr="00E23788">
        <w:rPr>
          <w:b/>
          <w:i/>
        </w:rPr>
        <w:t>Синтеза</w:t>
      </w:r>
      <w:r w:rsidRPr="00E23788">
        <w:rPr>
          <w:b/>
        </w:rPr>
        <w:t xml:space="preserve"> Организации каждого Служащего</w:t>
      </w:r>
      <w:r w:rsidRPr="00E23788">
        <w:t xml:space="preserve">. Потому что Теургия без Генезиса не может быть, а ты Высшая Школа Синтеза. Когда идёт Теургия </w:t>
      </w:r>
      <w:r w:rsidRPr="00E23788">
        <w:rPr>
          <w:i/>
        </w:rPr>
        <w:t>Синтеза</w:t>
      </w:r>
      <w:r w:rsidRPr="00E23788">
        <w:t xml:space="preserve"> Организации – это для каждого Служащего. Потому что каждый Служащий у нас отвечает за всю Организацию. Мы не можем сказать Теургия ИДИВО, Теургия Сферы, Теургия МГК, это – узко. А вот </w:t>
      </w:r>
      <w:r w:rsidRPr="00E23788">
        <w:rPr>
          <w:b/>
        </w:rPr>
        <w:t>Теургия любой Организации 6-м Профессионально Политическим Синтезом</w:t>
      </w:r>
      <w:r w:rsidRPr="00E23788">
        <w:t xml:space="preserve">. Убираем 6-й, Теургия и так понятно. </w:t>
      </w:r>
      <w:r w:rsidRPr="00E23788">
        <w:rPr>
          <w:b/>
        </w:rPr>
        <w:t>Профессионально Политическая Теургия МГК</w:t>
      </w:r>
      <w:r w:rsidRPr="00E23788">
        <w:t xml:space="preserve">. </w:t>
      </w:r>
      <w:r w:rsidRPr="00E23788">
        <w:rPr>
          <w:b/>
        </w:rPr>
        <w:t>Профессионально Политическая Теургия Изначально Вышестоящего Человека</w:t>
      </w:r>
      <w:r w:rsidRPr="00E23788">
        <w:t xml:space="preserve">. </w:t>
      </w:r>
      <w:r w:rsidRPr="00E23788">
        <w:rPr>
          <w:b/>
        </w:rPr>
        <w:t>Профессионально Политическая Теургия Высшей Школы Синтеза</w:t>
      </w:r>
      <w:r w:rsidRPr="00E23788">
        <w:t>.</w:t>
      </w:r>
    </w:p>
    <w:p w:rsidR="00567EF9" w:rsidRPr="00E23788" w:rsidRDefault="00567EF9" w:rsidP="00567EF9">
      <w:pPr>
        <w:tabs>
          <w:tab w:val="left" w:pos="8504"/>
        </w:tabs>
      </w:pPr>
      <w:r w:rsidRPr="00E23788">
        <w:t>И не надо вспоминать никаких Служащих. Профессионально Политическая Теургия, а дальше называйте – Сферы ИДИВО Владыки. Учитель. Понятно, о чём? У Владык нет. У них Аватары ИДИВО. А ИДИВО Владыки – это только у Учителей Сфер, – кто не знает организацию подразделений. Первый Учитель – Сфера ИДИВО Владыки. Я не оговариваюсь, я понимаю, о чём говорю. Ты увидела?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ИВДИВО. Это для Служащих. Теперь для Граждан. Взгляд дня.</w:t>
      </w:r>
    </w:p>
    <w:p w:rsidR="00567EF9" w:rsidRPr="00E23788" w:rsidRDefault="00567EF9" w:rsidP="00567EF9">
      <w:pPr>
        <w:tabs>
          <w:tab w:val="left" w:pos="8504"/>
        </w:tabs>
      </w:pPr>
      <w:r w:rsidRPr="00E23788">
        <w:t xml:space="preserve">Надеюсь, вы понимаете, что </w:t>
      </w:r>
      <w:r w:rsidRPr="00E23788">
        <w:rPr>
          <w:b/>
        </w:rPr>
        <w:t>после этого Синтезность у вас в течение дня будет и копиться, и совсем будут другие эманации, после вот этих формулировок, четырёх.</w:t>
      </w:r>
      <w:r w:rsidRPr="00E23788">
        <w:t xml:space="preserve"> </w:t>
      </w:r>
      <w:r w:rsidRPr="00E23788">
        <w:rPr>
          <w:b/>
        </w:rPr>
        <w:t>И совсем будет другая служба будет в течение дня. Увидели? Вот это вы должны организовать всем</w:t>
      </w:r>
      <w:r w:rsidRPr="00E23788">
        <w:t xml:space="preserve">. Я сейчас уже делаю вывод, на самом деле всё сложнее, это я сейчас упрощаю. Сложится, вам покажет. Потому что, если я сейчас начну оценивать, как мне сейчас отвечает Аватар, вы поймёте все эти сложности. Я пока добиваюсь, чтоб был правильный ответ. А оценка пока на уровне первых пяти Горизонтов. А должно быть 13-й. Ты думаешь пока первыми пятью Горизонтами, а должно быть… это высоко, кстати. Потому что обычно думают тремя, заканчивают на Стране. Ты думаешь пятью. Но для 13-го это мало. Ты считаешь, что это 13, на самом деле мы с тобой копаемся в пяти вариантах Огней. А надо – в 13-ти. Так, на всякий случай. Я </w:t>
      </w:r>
      <w:r w:rsidRPr="00E23788">
        <w:rPr>
          <w:i/>
        </w:rPr>
        <w:t>внешне</w:t>
      </w:r>
      <w:r w:rsidRPr="00E23788">
        <w:t xml:space="preserve"> помогаю сформулировать. А вот Главу подразделения я допекал на 13, я внутренне там формулировал. Ну разницу вы посмотрите, когда послушаете.</w:t>
      </w:r>
    </w:p>
    <w:p w:rsidR="00567EF9" w:rsidRPr="00E23788" w:rsidRDefault="00567EF9" w:rsidP="00567EF9">
      <w:pPr>
        <w:pStyle w:val="aff"/>
      </w:pPr>
      <w:r w:rsidRPr="00E23788">
        <w:t>А ВШС: Для граждан из-за того, что этот Синтез идёт и он тоже для граждан.</w:t>
      </w:r>
    </w:p>
    <w:p w:rsidR="00567EF9" w:rsidRPr="00E23788" w:rsidRDefault="00567EF9" w:rsidP="00567EF9">
      <w:pPr>
        <w:tabs>
          <w:tab w:val="left" w:pos="8504"/>
        </w:tabs>
      </w:pPr>
      <w:r w:rsidRPr="00E23788">
        <w:t>Забыла о Синтезе.</w:t>
      </w:r>
    </w:p>
    <w:p w:rsidR="00567EF9" w:rsidRPr="00E23788" w:rsidRDefault="00567EF9" w:rsidP="00567EF9">
      <w:pPr>
        <w:pStyle w:val="aff"/>
      </w:pPr>
      <w:r w:rsidRPr="00E23788">
        <w:t>А ВШС: А, вообще просто, для граждан?</w:t>
      </w:r>
    </w:p>
    <w:p w:rsidR="00567EF9" w:rsidRPr="00E23788" w:rsidRDefault="00567EF9" w:rsidP="00567EF9">
      <w:pPr>
        <w:tabs>
          <w:tab w:val="left" w:pos="8504"/>
        </w:tabs>
      </w:pPr>
      <w:r w:rsidRPr="00E23788">
        <w:t>Конечно. Какой Синтез для граждан? Они упекутся от профессионально-политического восемьдесят-такого-то. Чем? Для трёх частей? Ты издеваешься над профессионалом? Знаешь такой ответ: Солдат ребёнка не обидит?</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А уж младенца, тем более. А если обидит – это не просто не солдат, а зверьё. Тогда ничего человеческого.</w:t>
      </w:r>
    </w:p>
    <w:p w:rsidR="00567EF9" w:rsidRPr="00E23788" w:rsidRDefault="00567EF9" w:rsidP="00567EF9">
      <w:pPr>
        <w:pStyle w:val="aff"/>
      </w:pPr>
      <w:r w:rsidRPr="00E23788">
        <w:t>А ВШС: Творение Частей Человека Кубами Творения Синтезности.</w:t>
      </w:r>
    </w:p>
    <w:p w:rsidR="00567EF9" w:rsidRPr="00E23788" w:rsidRDefault="00567EF9" w:rsidP="00567EF9">
      <w:pPr>
        <w:tabs>
          <w:tab w:val="left" w:pos="8504"/>
        </w:tabs>
      </w:pPr>
      <w:r w:rsidRPr="00E23788">
        <w:t>Насилие. Фиксируем нарушение трёх законов. Насилие.</w:t>
      </w:r>
    </w:p>
    <w:p w:rsidR="00567EF9" w:rsidRPr="00E23788" w:rsidRDefault="00567EF9" w:rsidP="00567EF9">
      <w:pPr>
        <w:pStyle w:val="aff"/>
      </w:pPr>
      <w:r w:rsidRPr="00E23788">
        <w:t>А ВШС: Среда Творения Частей Человека.</w:t>
      </w:r>
    </w:p>
    <w:p w:rsidR="00567EF9" w:rsidRPr="00E23788" w:rsidRDefault="00567EF9" w:rsidP="00567EF9">
      <w:pPr>
        <w:tabs>
          <w:tab w:val="left" w:pos="8504"/>
        </w:tabs>
      </w:pPr>
      <w:r w:rsidRPr="00E23788">
        <w:t>Сделай сам. Среда Творения, и чего? И чего, и творится как может, он и каждый день творится. В чём взгляд дня? Он и каждый сам всё сделает. Сегодня взгляд дня для граждан. Высшая Школа Синтеза. Хе-хе, творение послевкусия праздника. Ха-ха-ха.</w:t>
      </w:r>
    </w:p>
    <w:p w:rsidR="00567EF9" w:rsidRPr="00E23788" w:rsidRDefault="00567EF9" w:rsidP="00567EF9">
      <w:pPr>
        <w:pStyle w:val="aff"/>
      </w:pPr>
      <w:r w:rsidRPr="00E23788">
        <w:t xml:space="preserve">А ВШС: Да. Вот-вот. </w:t>
      </w:r>
    </w:p>
    <w:p w:rsidR="00567EF9" w:rsidRPr="00E23788" w:rsidRDefault="00567EF9" w:rsidP="00567EF9">
      <w:pPr>
        <w:tabs>
          <w:tab w:val="left" w:pos="8504"/>
        </w:tabs>
      </w:pPr>
      <w:r w:rsidRPr="00E23788">
        <w:lastRenderedPageBreak/>
        <w:t>Шучу.</w:t>
      </w:r>
    </w:p>
    <w:p w:rsidR="00567EF9" w:rsidRPr="00E23788" w:rsidRDefault="00567EF9" w:rsidP="00567EF9">
      <w:pPr>
        <w:pStyle w:val="aff"/>
      </w:pPr>
      <w:r w:rsidRPr="00E23788">
        <w:t>А ВШС: На самом деле, усвоение этого праздничного Огня, который вчера развёрнут был.</w:t>
      </w:r>
    </w:p>
    <w:p w:rsidR="00567EF9" w:rsidRPr="00E23788" w:rsidRDefault="00567EF9" w:rsidP="00567EF9">
      <w:pPr>
        <w:tabs>
          <w:tab w:val="left" w:pos="8504"/>
        </w:tabs>
      </w:pPr>
      <w:r w:rsidRPr="00E23788">
        <w:t>Уже хорошо. С чем? А вчера какой Огонь был развёрнут?</w:t>
      </w:r>
    </w:p>
    <w:p w:rsidR="00567EF9" w:rsidRPr="00E23788" w:rsidRDefault="00567EF9" w:rsidP="00567EF9">
      <w:pPr>
        <w:pStyle w:val="aff"/>
      </w:pPr>
      <w:r w:rsidRPr="00E23788">
        <w:t>А ВШС: Вчера – День Защитника Отечества.</w:t>
      </w:r>
    </w:p>
    <w:p w:rsidR="00567EF9" w:rsidRPr="00E23788" w:rsidRDefault="00567EF9" w:rsidP="00567EF9">
      <w:pPr>
        <w:tabs>
          <w:tab w:val="left" w:pos="8504"/>
        </w:tabs>
      </w:pPr>
      <w:r w:rsidRPr="00E23788">
        <w:t>Не, я помню, ты сказала усвоение Огня, который был вчера развёрнут. Я придираюсь к словам. Уточняю: а какой вчера Огонь был развёрнут Высшей Школой Синтеза? Конкретно твоей Организацией. Ты сама это сказала.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Говори. Я согласился. Только ты должна сказать, какой Огонь был развёрнут. Не надо вообще Огонь. Это я начинаю допекать уже.</w:t>
      </w:r>
    </w:p>
    <w:p w:rsidR="00567EF9" w:rsidRPr="00E23788" w:rsidRDefault="00567EF9" w:rsidP="00567EF9">
      <w:pPr>
        <w:pStyle w:val="aff"/>
      </w:pPr>
      <w:r w:rsidRPr="00E23788">
        <w:t>А ВШС: Стражи Планеты Земля Метагалактики.</w:t>
      </w:r>
    </w:p>
    <w:p w:rsidR="00567EF9" w:rsidRPr="00E23788" w:rsidRDefault="00567EF9" w:rsidP="00567EF9">
      <w:pPr>
        <w:tabs>
          <w:tab w:val="left" w:pos="8504"/>
        </w:tabs>
      </w:pPr>
      <w:r w:rsidRPr="00E23788">
        <w:t>Такой Огонь есть? Не знаю.</w:t>
      </w:r>
    </w:p>
    <w:p w:rsidR="00567EF9" w:rsidRPr="00E23788" w:rsidRDefault="00567EF9" w:rsidP="00567EF9">
      <w:pPr>
        <w:pStyle w:val="aff"/>
      </w:pPr>
      <w:r w:rsidRPr="00E23788">
        <w:t>А ВШС: Огонь Воина Синтеза.</w:t>
      </w:r>
    </w:p>
    <w:p w:rsidR="00567EF9" w:rsidRPr="00E23788" w:rsidRDefault="00567EF9" w:rsidP="00567EF9">
      <w:pPr>
        <w:tabs>
          <w:tab w:val="left" w:pos="8504"/>
        </w:tabs>
      </w:pPr>
      <w:r w:rsidRPr="00E23788">
        <w:t>Такой Огонь есть? Тоже не знаю. Не, у Воина Синтеза есть Огонь. А был развёрнут Огонь Воина Синтеза или ты гадаешь на кофейной гуще?</w:t>
      </w:r>
    </w:p>
    <w:p w:rsidR="00567EF9" w:rsidRPr="00E23788" w:rsidRDefault="00567EF9" w:rsidP="00567EF9">
      <w:pPr>
        <w:pStyle w:val="aff"/>
      </w:pPr>
      <w:r w:rsidRPr="00E23788">
        <w:t>А ВШС: Я разворачивала.</w:t>
      </w:r>
    </w:p>
    <w:p w:rsidR="00567EF9" w:rsidRPr="00E23788" w:rsidRDefault="00567EF9" w:rsidP="00567EF9">
      <w:pPr>
        <w:tabs>
          <w:tab w:val="left" w:pos="8504"/>
        </w:tabs>
      </w:pPr>
      <w:r w:rsidRPr="00E23788">
        <w:t>Ты разворачивала Огонь. А где источник Огня Воина Синтеза? Может, разворачивала.</w:t>
      </w:r>
    </w:p>
    <w:p w:rsidR="00567EF9" w:rsidRPr="00E23788" w:rsidRDefault="00567EF9" w:rsidP="00567EF9">
      <w:pPr>
        <w:pStyle w:val="aff"/>
      </w:pPr>
      <w:r w:rsidRPr="00E23788">
        <w:t>А ВШС: У Аватара.</w:t>
      </w:r>
    </w:p>
    <w:p w:rsidR="00567EF9" w:rsidRPr="00E23788" w:rsidRDefault="00567EF9" w:rsidP="00567EF9">
      <w:pPr>
        <w:tabs>
          <w:tab w:val="left" w:pos="8504"/>
        </w:tabs>
      </w:pPr>
      <w:r w:rsidRPr="00E23788">
        <w:t>У Аватара, какого?</w:t>
      </w:r>
    </w:p>
    <w:p w:rsidR="00567EF9" w:rsidRPr="00E23788" w:rsidRDefault="00567EF9" w:rsidP="00567EF9">
      <w:pPr>
        <w:pStyle w:val="aff"/>
      </w:pPr>
      <w:r w:rsidRPr="00E23788">
        <w:t>А ВШС: Изначально Вышестоящего Аватара Изначально Вышестоящего Отца.</w:t>
      </w:r>
    </w:p>
    <w:p w:rsidR="00567EF9" w:rsidRPr="00E23788" w:rsidRDefault="00567EF9" w:rsidP="00567EF9">
      <w:pPr>
        <w:tabs>
          <w:tab w:val="left" w:pos="8504"/>
        </w:tabs>
      </w:pPr>
      <w:r w:rsidRPr="00E23788">
        <w:t>А у него какой Огонь?</w:t>
      </w:r>
    </w:p>
    <w:p w:rsidR="00567EF9" w:rsidRPr="00E23788" w:rsidRDefault="00567EF9" w:rsidP="00567EF9">
      <w:pPr>
        <w:pStyle w:val="aff"/>
      </w:pPr>
      <w:r w:rsidRPr="00E23788">
        <w:t>А ВШС: Воли.</w:t>
      </w:r>
    </w:p>
    <w:p w:rsidR="00567EF9" w:rsidRPr="00E23788" w:rsidRDefault="00567EF9" w:rsidP="00567EF9">
      <w:pPr>
        <w:tabs>
          <w:tab w:val="left" w:pos="8504"/>
        </w:tabs>
      </w:pPr>
      <w:r w:rsidRPr="00E23788">
        <w:t>Воли. Значит, что ты разворачивала?</w:t>
      </w:r>
    </w:p>
    <w:p w:rsidR="00567EF9" w:rsidRPr="00E23788" w:rsidRDefault="00567EF9" w:rsidP="00567EF9">
      <w:pPr>
        <w:pStyle w:val="aff"/>
      </w:pPr>
      <w:r w:rsidRPr="00E23788">
        <w:t>А ВШС: Огонь Воли.</w:t>
      </w:r>
    </w:p>
    <w:p w:rsidR="00567EF9" w:rsidRPr="00E23788" w:rsidRDefault="00567EF9" w:rsidP="00567EF9">
      <w:pPr>
        <w:tabs>
          <w:tab w:val="left" w:pos="8504"/>
        </w:tabs>
      </w:pPr>
      <w:r w:rsidRPr="00E23788">
        <w:t>Продолжай. Воина Синтеза.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Что, да? Это я сделал вывод за тебя, что ты разворачивала!</w:t>
      </w:r>
    </w:p>
    <w:p w:rsidR="00567EF9" w:rsidRPr="00E23788" w:rsidRDefault="00567EF9" w:rsidP="00567EF9">
      <w:pPr>
        <w:pStyle w:val="aff"/>
      </w:pPr>
      <w:r w:rsidRPr="00E23788">
        <w:t>А ВШС: А я помню, да, было!</w:t>
      </w:r>
    </w:p>
    <w:p w:rsidR="00567EF9" w:rsidRPr="00E23788" w:rsidRDefault="00567EF9" w:rsidP="00567EF9">
      <w:pPr>
        <w:tabs>
          <w:tab w:val="left" w:pos="8504"/>
        </w:tabs>
      </w:pPr>
      <w:r w:rsidRPr="00E23788">
        <w:t xml:space="preserve">Так ты мне это не говоришь! Ты б мне просто сказала: </w:t>
      </w:r>
      <w:r w:rsidRPr="00E23788">
        <w:rPr>
          <w:b/>
        </w:rPr>
        <w:t>Вчера был Огонь Воли Воинов Синтеза!</w:t>
      </w:r>
      <w:r w:rsidRPr="00E23788">
        <w:t xml:space="preserve"> Я б сказал: </w:t>
      </w:r>
      <w:r w:rsidRPr="00E23788">
        <w:rPr>
          <w:b/>
        </w:rPr>
        <w:t xml:space="preserve">Ура! </w:t>
      </w:r>
      <w:r w:rsidRPr="00E23788">
        <w:t>А сегодня что? В продолжение вчерашнего Огня.</w:t>
      </w:r>
    </w:p>
    <w:p w:rsidR="00567EF9" w:rsidRPr="00E23788" w:rsidRDefault="00567EF9" w:rsidP="00567EF9">
      <w:pPr>
        <w:pStyle w:val="aff"/>
      </w:pPr>
      <w:r w:rsidRPr="00E23788">
        <w:t>А ВШС: Дух будет вырабатываться!</w:t>
      </w:r>
    </w:p>
    <w:p w:rsidR="00567EF9" w:rsidRPr="00E23788" w:rsidRDefault="00567EF9" w:rsidP="00567EF9">
      <w:pPr>
        <w:tabs>
          <w:tab w:val="left" w:pos="8504"/>
        </w:tabs>
      </w:pPr>
      <w:r w:rsidRPr="00E23788">
        <w:t>Отлично! Огонь Воли Воина Синтеза входит в Дух. Продолжай.</w:t>
      </w:r>
    </w:p>
    <w:p w:rsidR="00567EF9" w:rsidRPr="00E23788" w:rsidRDefault="00567EF9" w:rsidP="00567EF9">
      <w:pPr>
        <w:pStyle w:val="aff"/>
      </w:pPr>
      <w:r w:rsidRPr="00E23788">
        <w:t>А ВШС: Нации. Граждан нации.</w:t>
      </w:r>
    </w:p>
    <w:p w:rsidR="00567EF9" w:rsidRPr="00E23788" w:rsidRDefault="00567EF9" w:rsidP="00567EF9">
      <w:pPr>
        <w:tabs>
          <w:tab w:val="left" w:pos="8504"/>
        </w:tabs>
      </w:pPr>
      <w:r w:rsidRPr="00E23788">
        <w:t xml:space="preserve">Входит в </w:t>
      </w:r>
      <w:r w:rsidRPr="00E23788">
        <w:rPr>
          <w:i/>
        </w:rPr>
        <w:t>Дух</w:t>
      </w:r>
      <w:r w:rsidRPr="00E23788">
        <w:t xml:space="preserve"> Воина Синтеза. Вчера была Воля, она всех «у-а!» А по итогам Воли послевкусие, это что? Дух, который смог выработаться Волей.</w:t>
      </w:r>
    </w:p>
    <w:p w:rsidR="00567EF9" w:rsidRPr="00E23788" w:rsidRDefault="00567EF9" w:rsidP="00567EF9">
      <w:pPr>
        <w:pStyle w:val="aff"/>
      </w:pPr>
      <w:r w:rsidRPr="00E23788">
        <w:t>А ВШС: Дух Воли.</w:t>
      </w:r>
    </w:p>
    <w:p w:rsidR="00567EF9" w:rsidRPr="00E23788" w:rsidRDefault="00567EF9" w:rsidP="00567EF9">
      <w:pPr>
        <w:tabs>
          <w:tab w:val="left" w:pos="8504"/>
        </w:tabs>
      </w:pPr>
      <w:r w:rsidRPr="00E23788">
        <w:t xml:space="preserve">Без Духа Воли, уже Дух. Воля записалась в Дух. Если первый день Воля, второй день – Дух. О! Прожил Генезис, даже вздрогнул. Дух Воина Синтеза сегодня! Запомните, если вчера Огонь – сегодня Дух. Завтра Свет будет Воина Синтеза. </w:t>
      </w:r>
      <w:r w:rsidRPr="00E23788">
        <w:rPr>
          <w:i/>
        </w:rPr>
        <w:t>Три дня праздника</w:t>
      </w:r>
      <w:r w:rsidRPr="00E23788">
        <w:t xml:space="preserve"> – погружайсь. </w:t>
      </w:r>
      <w:r w:rsidRPr="00E23788">
        <w:rPr>
          <w:i/>
        </w:rPr>
        <w:t>Два дня праздника</w:t>
      </w:r>
      <w:r w:rsidRPr="00E23788">
        <w:t xml:space="preserve"> – Духом закончилось. </w:t>
      </w:r>
      <w:r w:rsidRPr="00E23788">
        <w:rPr>
          <w:b/>
        </w:rPr>
        <w:t>И сегодня ты как Высшая Школа Синтеза реализуешь обучение Духу Воина Синтеза граждан</w:t>
      </w:r>
      <w:r w:rsidRPr="00E23788">
        <w:t>. Второй день после любого праздника.</w:t>
      </w:r>
    </w:p>
    <w:p w:rsidR="00567EF9" w:rsidRPr="00E23788" w:rsidRDefault="00567EF9" w:rsidP="00567EF9">
      <w:pPr>
        <w:pStyle w:val="aff"/>
      </w:pPr>
      <w:r w:rsidRPr="00E23788">
        <w:lastRenderedPageBreak/>
        <w:t>А ВШС: Интересно.</w:t>
      </w:r>
    </w:p>
    <w:p w:rsidR="00567EF9" w:rsidRPr="00E23788" w:rsidRDefault="00567EF9" w:rsidP="00567EF9">
      <w:pPr>
        <w:tabs>
          <w:tab w:val="left" w:pos="8504"/>
        </w:tabs>
      </w:pPr>
      <w:r w:rsidRPr="00E23788">
        <w:t xml:space="preserve">Конечно. Чувствуете, взгляд дня какой интересный? Кайф полный. Причём, если это будет Восьмое марта, это явно уже не Воля будет, правда? Это, так, на всякий случай, поэтому вчера была Воля, потому что было 23-е февраля, и ты сама сказала: Воля Воина Синтеза. Потому что все Воины Синтеза относятся к Аватару как Главнокомандующему всех Воинов. Но ты б могла просто сказать: Жизнь Воинов Синтеза сегодня. Тоже вариант. Но, ты сказала Воля – это более высокий вариант. Дух – на сегодня. Потому что Воля вчера активировалась, вошла, а на сегодня выработала Дух, чтоб записаться. </w:t>
      </w:r>
      <w:r w:rsidRPr="00E23788">
        <w:rPr>
          <w:b/>
        </w:rPr>
        <w:t>Если вчера праздник Воли Воина Синтеза, сегодня праздник Духа Воинов Синтеза – применение, усвоение, активация. Чтоб потом ещё целый год мужество этого Духа в наших Воинах их поддерживало</w:t>
      </w:r>
      <w:r w:rsidRPr="00E23788">
        <w:t>.</w:t>
      </w:r>
    </w:p>
    <w:p w:rsidR="00567EF9" w:rsidRPr="00E23788" w:rsidRDefault="00567EF9" w:rsidP="00567EF9">
      <w:pPr>
        <w:tabs>
          <w:tab w:val="left" w:pos="8504"/>
        </w:tabs>
      </w:pPr>
      <w:r w:rsidRPr="00E23788">
        <w:t>Вот такая интересная Теургия. Я не сказал Теургия, но это автоматически вытекает из этого, правда? Взгляд дня.</w:t>
      </w:r>
    </w:p>
    <w:p w:rsidR="00567EF9" w:rsidRPr="00E23788" w:rsidRDefault="00567EF9" w:rsidP="00567EF9">
      <w:pPr>
        <w:tabs>
          <w:tab w:val="left" w:pos="8504"/>
        </w:tabs>
      </w:pPr>
      <w:r w:rsidRPr="00E23788">
        <w:t>Если в течение дня эти четыре выражения или эманации, – Отец минимум четверичен, – Глава Высшей Школы Синтеза будет поддерживать собою, причём, что-то только на граждан, что-то ещё на служащих и на граждан, так как вдвойне, что-то по всей Организации, что-то в целом, – это вот всё, что мы тут четыре вопроса обсудили, – то к концу дня будет очень интересная Синтезность Высшей Школы Синтеза. Назавтра будет следующее. Во, поработаем. Всё понятно?</w:t>
      </w:r>
    </w:p>
    <w:p w:rsidR="00567EF9" w:rsidRPr="00E23788" w:rsidRDefault="00567EF9" w:rsidP="00567EF9">
      <w:pPr>
        <w:pStyle w:val="aff"/>
      </w:pPr>
      <w:r w:rsidRPr="00E23788">
        <w:t>Из зала: Тут понятно.</w:t>
      </w:r>
    </w:p>
    <w:p w:rsidR="00567EF9" w:rsidRPr="00E23788" w:rsidRDefault="00567EF9" w:rsidP="00567EF9">
      <w:pPr>
        <w:tabs>
          <w:tab w:val="left" w:pos="8504"/>
        </w:tabs>
      </w:pPr>
      <w:r w:rsidRPr="00E23788">
        <w:t xml:space="preserve">Хитро в том, что я сразу сказал: кто съел, тот и съел, остальные оближутся. Я предупредил. А теперь идём к Владыкам и к Отцу. У Владык стяжаем обучение взгляду дня, кут Хуми и Фаинь. У Отца стяжаем </w:t>
      </w:r>
      <w:r w:rsidRPr="00E23788">
        <w:rPr>
          <w:b/>
        </w:rPr>
        <w:t>Взгляд Дня</w:t>
      </w:r>
      <w:r w:rsidRPr="00E23788">
        <w:t xml:space="preserve"> как таковой, без формулирования на сегодня. А как таковой, чтоб каждый день он у вас мог расшифроваться. Понятно, о чём я? То есть, Взгляд Дня как таковой – это не привязка к дню, а привязка к Взгляду, который у вас должен быть, чтоб из него каждый день вы разворачивали новый взгляд. А потом вот это весь месяц вы будете разрабатывать.</w:t>
      </w:r>
    </w:p>
    <w:p w:rsidR="00567EF9" w:rsidRPr="00E23788" w:rsidRDefault="00567EF9" w:rsidP="00567EF9">
      <w:pPr>
        <w:tabs>
          <w:tab w:val="left" w:pos="8504"/>
        </w:tabs>
      </w:pPr>
      <w:r w:rsidRPr="00E23788">
        <w:t>А через месяц вот эти четыре пункта, что я здесь сформулировал, для Высшей Школы помог, и кое-что для Главы подразделения с Главой Иерархии, – они помнят этот вопрос, – вы мне формулируете на этот Совет. И мы с вами обсуждаем Взгляд Дня вашей Организации. Причём, формулируете на день нашего Совета, потому что Взгляд Дня действует один день, запомните. На следующий день…</w:t>
      </w:r>
    </w:p>
    <w:p w:rsidR="00567EF9" w:rsidRPr="00E23788" w:rsidRDefault="00567EF9" w:rsidP="00567EF9">
      <w:pPr>
        <w:pStyle w:val="aff"/>
      </w:pPr>
      <w:r w:rsidRPr="00E23788">
        <w:t>Из зала: Он уже недействителен.</w:t>
      </w:r>
    </w:p>
    <w:p w:rsidR="00567EF9" w:rsidRPr="00E23788" w:rsidRDefault="00567EF9" w:rsidP="00567EF9">
      <w:pPr>
        <w:tabs>
          <w:tab w:val="left" w:pos="8504"/>
        </w:tabs>
      </w:pPr>
      <w:r w:rsidRPr="00E23788">
        <w:t>Он уже недействителен и должен поменяться.</w:t>
      </w:r>
    </w:p>
    <w:p w:rsidR="00567EF9" w:rsidRPr="00E23788" w:rsidRDefault="00567EF9" w:rsidP="00567EF9">
      <w:pPr>
        <w:tabs>
          <w:tab w:val="left" w:pos="8504"/>
        </w:tabs>
      </w:pPr>
      <w:r w:rsidRPr="00E23788">
        <w:t>Я буду тестировать, чтоб не только вы мне сказали, что он есть, а что он действует. Хитрость в этом. Этому должны научиться будете вы. Через месяц начнём вопрос, как тестировать Взгляды и обучать этому других. На этот месяц обучаетесь вы. Нам просто некогда. У нас небольшие сроки Советов, я должен всю программу вам выдать на будущее. Всё понятно? То есть, этот месяц обучаетесь вы, на следующий месяц – как обучать других, этому. Вы меня поняли. И пойдём дальше.</w:t>
      </w:r>
    </w:p>
    <w:p w:rsidR="00567EF9" w:rsidRPr="00E23788" w:rsidRDefault="00567EF9" w:rsidP="00567EF9">
      <w:pPr>
        <w:tabs>
          <w:tab w:val="left" w:pos="8504"/>
        </w:tabs>
      </w:pPr>
      <w:r w:rsidRPr="00E23788">
        <w:t>Я не знаю, какие задания вам ещё дадут, но, для себя я такие сделал, перспективы. Практика.</w:t>
      </w:r>
    </w:p>
    <w:p w:rsidR="00567EF9" w:rsidRPr="00AA5A79" w:rsidRDefault="00567EF9" w:rsidP="00567EF9">
      <w:pPr>
        <w:pStyle w:val="12"/>
      </w:pPr>
      <w:bookmarkStart w:id="28" w:name="_Toc508928895"/>
      <w:bookmarkStart w:id="29" w:name="_Toc536148593"/>
      <w:bookmarkStart w:id="30" w:name="_Toc536216299"/>
      <w:bookmarkStart w:id="31" w:name="_Toc536824019"/>
      <w:r w:rsidRPr="00AA5A79">
        <w:t>Практика 2.</w:t>
      </w:r>
      <w:r w:rsidRPr="00AA5A79">
        <w:br/>
        <w:t>Взгляд Дня</w:t>
      </w:r>
      <w:r>
        <w:fldChar w:fldCharType="begin"/>
      </w:r>
      <w:r>
        <w:instrText xml:space="preserve"> XE "</w:instrText>
      </w:r>
      <w:r w:rsidRPr="0095674A">
        <w:instrText>Взгляд Дня</w:instrText>
      </w:r>
      <w:r>
        <w:instrText xml:space="preserve">: Взгляд дня – то, что я расшифрую от Ока Отца, от Владык на сегодняшний день" </w:instrText>
      </w:r>
      <w:r>
        <w:fldChar w:fldCharType="end"/>
      </w:r>
      <w:r w:rsidRPr="00AA5A79">
        <w:t xml:space="preserve"> Изначально Вышестоящего Отца как таковой каждому из нас</w:t>
      </w:r>
      <w:bookmarkEnd w:id="28"/>
      <w:bookmarkEnd w:id="29"/>
      <w:bookmarkEnd w:id="30"/>
      <w:bookmarkEnd w:id="31"/>
    </w:p>
    <w:p w:rsidR="00567EF9" w:rsidRPr="00E23788" w:rsidRDefault="00567EF9" w:rsidP="00567EF9">
      <w:pPr>
        <w:tabs>
          <w:tab w:val="left" w:pos="8504"/>
        </w:tabs>
      </w:pPr>
      <w:r w:rsidRPr="00E23788">
        <w:t>Мы синтезируемся с Изначально Вышестоящими Аватарами Синтеза Кут Хуми Фаинь. Переходим в зал 4032-х Изначально Вышестояще Реально явленно. Развёртываемся в зале Аватаром Служения в форме пред Изначально Вышестоящими Аватарами Синтеза Кут Хуми Фаинь. Синтезируясь с Хум, стяжаем Синтез Синтеза Изначально Вышестоящего Отца, стяжая подготовку и переподготовку каждого из нас Взглядом Дня с возможностью развёртывания, применения, реализации и накопления Синтезности Взглядом Дня каждым из нас, и постепенной развёрткой 13-ричностью уровней Взгляда Дня ракурсом 13-го горизонта явления в синтезе всего во всём каждым из нас и синтезом нас.</w:t>
      </w:r>
    </w:p>
    <w:p w:rsidR="00567EF9" w:rsidRPr="00E23788" w:rsidRDefault="00567EF9" w:rsidP="00567EF9">
      <w:pPr>
        <w:tabs>
          <w:tab w:val="left" w:pos="8504"/>
        </w:tabs>
      </w:pPr>
      <w:r w:rsidRPr="00E23788">
        <w:rPr>
          <w:i/>
        </w:rPr>
        <w:lastRenderedPageBreak/>
        <w:t>13-ричность будет вас напрягать, предупреждаю. То есть, напряжение во Взгляде – это ракурс 13-ти. Сам Взгляд не напрягает</w:t>
      </w:r>
      <w:r w:rsidRPr="00E23788">
        <w:t>.</w:t>
      </w:r>
    </w:p>
    <w:p w:rsidR="00567EF9" w:rsidRPr="00E23788" w:rsidRDefault="00567EF9" w:rsidP="00567EF9">
      <w:pPr>
        <w:tabs>
          <w:tab w:val="left" w:pos="8504"/>
        </w:tabs>
      </w:pPr>
      <w:r w:rsidRPr="00E23788">
        <w:t xml:space="preserve">И синтезируясь с Изначально Вышестоящими Аватарами Синтеза Кут Хуми Фаинь, проникаемся Взглядом Дня собою. </w:t>
      </w:r>
      <w:r w:rsidRPr="00E23788">
        <w:rPr>
          <w:i/>
        </w:rPr>
        <w:t>Владыка кому-то отвечает, что Взгляд Дня – это не так страшно, как вы сформулировали, а когда я помогал сформулировать ответ, я ещё на себе концентрировал Око и Учителя, и расшифровывая их, я получал другой Взгляд, ну допустим, на граждан, которые должны получить от Высшей Школы Синтеза Взгляд Дня. Это подсказка. Поэтому вопрос не только в том, как я сформулировал, а что ещё я расшифрую от Отца, от Ока Отца, и даже от Владык на сегодняшний день, но день, и тогда получается больший Взгляд, чем я могу сложить сам по себе. Но, в данном случае, так действовал</w:t>
      </w:r>
      <w:r w:rsidRPr="00E23788">
        <w:t>.</w:t>
      </w:r>
    </w:p>
    <w:p w:rsidR="00567EF9" w:rsidRPr="00E23788" w:rsidRDefault="00567EF9" w:rsidP="00567EF9">
      <w:pPr>
        <w:tabs>
          <w:tab w:val="left" w:pos="8504"/>
        </w:tabs>
      </w:pPr>
      <w:r w:rsidRPr="00E23788">
        <w:t>Проникаясь Аватарами Синтеза Кут Хуми Фаинь, мы возжигаемся Синтез Синтезом Изначально Вышестоящего Отца, развёртывая Программу явления и подготовки Взглядом Дня каждым из нас, проникновенностью выражения Явления Изначально Вышестоящих Аватаров Синтеза Кут Хуми Фаинь собою.</w:t>
      </w:r>
    </w:p>
    <w:p w:rsidR="00567EF9" w:rsidRPr="00E23788" w:rsidRDefault="00567EF9" w:rsidP="00567EF9">
      <w:pPr>
        <w:tabs>
          <w:tab w:val="left" w:pos="8504"/>
        </w:tabs>
      </w:pPr>
      <w:r w:rsidRPr="00E23788">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Аватаром Служения в форме.</w:t>
      </w:r>
    </w:p>
    <w:p w:rsidR="00567EF9" w:rsidRPr="00E23788" w:rsidRDefault="00567EF9" w:rsidP="00567EF9">
      <w:pPr>
        <w:tabs>
          <w:tab w:val="left" w:pos="8504"/>
        </w:tabs>
      </w:pPr>
      <w:r w:rsidRPr="00E23788">
        <w:t xml:space="preserve">И синтезируясь с Изначально Вышестоящим Отцом, </w:t>
      </w:r>
      <w:r w:rsidRPr="00E23788">
        <w:rPr>
          <w:b/>
        </w:rPr>
        <w:t>стяжаем Взгляд Дня Изначально</w:t>
      </w:r>
      <w:r w:rsidRPr="00E23788">
        <w:t xml:space="preserve"> </w:t>
      </w:r>
      <w:r w:rsidRPr="00E23788">
        <w:rPr>
          <w:b/>
        </w:rPr>
        <w:t>Вышестоящего Отца, как Таковой каждому из нас</w:t>
      </w:r>
      <w:r w:rsidRPr="00E23788">
        <w:t>. И возжигаясь, проникаемся Взглядом Дня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 развёртывая Взгляд Дня Изначально Вышестоящего Отца синтезфизически собою, и вспыхиваем им. 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567EF9" w:rsidRPr="00E23788" w:rsidRDefault="00567EF9" w:rsidP="00567EF9">
      <w:pPr>
        <w:tabs>
          <w:tab w:val="left" w:pos="8504"/>
        </w:tabs>
      </w:pPr>
      <w:r w:rsidRPr="00E23788">
        <w:t>Развёртываясь физически, развёртываем Взгляд Дня Изначально Вышестоящего Отца физически собою. Возжигаясь Синтезом Изначально Вышестоящего Отца, преображаемся им физически каждым из нас. И эманируем всё стяжённое и возожжённое в ИВДИВО, в ИВДИВО Ладога и ИВДИВО каждого из нас. И выходим из практики. Аминь.</w:t>
      </w:r>
    </w:p>
    <w:p w:rsidR="00567EF9" w:rsidRPr="00E23788" w:rsidRDefault="00567EF9" w:rsidP="00567EF9">
      <w:pPr>
        <w:tabs>
          <w:tab w:val="left" w:pos="8504"/>
        </w:tabs>
      </w:pPr>
      <w:r w:rsidRPr="00E23788">
        <w:t>На этом Совет Изначально Вышестоящего Отца ИВДИВО Ладоги завершён. Всем большое спасибо за внимание. До свидания. До следующей встречи.</w:t>
      </w:r>
    </w:p>
    <w:p w:rsidR="004558DF" w:rsidRDefault="00567EF9">
      <w:pPr>
        <w:jc w:val="left"/>
        <w:sectPr w:rsidR="004558DF" w:rsidSect="00B31812">
          <w:headerReference w:type="default" r:id="rId9"/>
          <w:headerReference w:type="first" r:id="rId10"/>
          <w:pgSz w:w="11907" w:h="16839" w:code="9"/>
          <w:pgMar w:top="924" w:right="992" w:bottom="567" w:left="1134" w:header="709" w:footer="454" w:gutter="0"/>
          <w:cols w:space="708"/>
          <w:titlePg/>
          <w:docGrid w:linePitch="360"/>
        </w:sectPr>
      </w:pPr>
      <w:r>
        <w:br w:type="page"/>
      </w:r>
    </w:p>
    <w:p w:rsidR="00567EF9" w:rsidRDefault="00567EF9">
      <w:pPr>
        <w:jc w:val="left"/>
      </w:pPr>
    </w:p>
    <w:p w:rsidR="00567EF9" w:rsidRDefault="00567EF9" w:rsidP="00D714F3"/>
    <w:p w:rsidR="00567EF9" w:rsidRPr="00DC7239" w:rsidRDefault="00567EF9" w:rsidP="00567EF9">
      <w:pPr>
        <w:pStyle w:val="0"/>
      </w:pPr>
      <w:bookmarkStart w:id="32" w:name="_Toc536211139"/>
      <w:bookmarkStart w:id="33" w:name="_Toc536824020"/>
      <w:r w:rsidRPr="00DC7239">
        <w:t>Совет ИВО ИВДИВО 4013 ИВР Ладога с Главой ИВДИВО 24.03.2018</w:t>
      </w:r>
      <w:bookmarkEnd w:id="32"/>
      <w:bookmarkEnd w:id="33"/>
    </w:p>
    <w:p w:rsidR="00567EF9" w:rsidRPr="00777B66" w:rsidRDefault="00567EF9" w:rsidP="00567EF9">
      <w:pPr>
        <w:rPr>
          <w:color w:val="000000" w:themeColor="text1"/>
        </w:rPr>
      </w:pPr>
    </w:p>
    <w:p w:rsidR="00567EF9" w:rsidRPr="00777B66" w:rsidRDefault="00567EF9" w:rsidP="00567EF9">
      <w:r w:rsidRPr="00777B66">
        <w:t>Итак, мы начинаем Совет Изначально Вышестоящего Отца ИВДИВО Ладоги и продолжаем нашу организацию деятельности Подразделения с точки зрения ракурса ИВДИВО и его возможностей. Вначале ваши вопросы. Вам было дано задание на месяц, понятно, что вы его исполняли, может быть, не исполняли, это вопрос к Владыке, потому что Владыка даёт задание, Владыка проверяет это задание. Если надо, Владыка включит, и мы с вами проверимся. У меня пока другое задание от Владыки, начнём с другого задания. Но вначале, если есть вопросы по предыдущему месяцу и заданию, давайте их обсудим и пойдём дальше.</w:t>
      </w:r>
    </w:p>
    <w:p w:rsidR="00567EF9" w:rsidRPr="00DC7239" w:rsidRDefault="00567EF9" w:rsidP="00567EF9">
      <w:pPr>
        <w:pStyle w:val="12"/>
      </w:pPr>
      <w:bookmarkStart w:id="34" w:name="_Toc516358604"/>
      <w:bookmarkStart w:id="35" w:name="_Toc516955068"/>
      <w:bookmarkStart w:id="36" w:name="_Toc536211140"/>
      <w:bookmarkStart w:id="37" w:name="_Toc536824021"/>
      <w:r w:rsidRPr="00DC7239">
        <w:t>Аватар заряжается у Отца и заряжает собою Куб Творения</w:t>
      </w:r>
      <w:bookmarkEnd w:id="34"/>
      <w:bookmarkEnd w:id="35"/>
      <w:bookmarkEnd w:id="36"/>
      <w:bookmarkEnd w:id="37"/>
      <w:r>
        <w:fldChar w:fldCharType="begin"/>
      </w:r>
      <w:r>
        <w:instrText xml:space="preserve"> XE "</w:instrText>
      </w:r>
      <w:r w:rsidRPr="00F1100D">
        <w:instrText>Куб Творения:</w:instrText>
      </w:r>
      <w:r>
        <w:instrText>М</w:instrText>
      </w:r>
      <w:r w:rsidRPr="00F1100D">
        <w:instrText>асштаб Куба Творения</w:instrText>
      </w:r>
      <w:r>
        <w:instrText xml:space="preserve">" </w:instrText>
      </w:r>
      <w:r>
        <w:fldChar w:fldCharType="end"/>
      </w:r>
    </w:p>
    <w:p w:rsidR="00567EF9" w:rsidRPr="00777B66" w:rsidRDefault="00567EF9" w:rsidP="00567EF9">
      <w:pPr>
        <w:pStyle w:val="aff"/>
      </w:pPr>
      <w:r w:rsidRPr="00777B66">
        <w:t>А Иерархии: У меня вопрос по Кубу Творения: вот можно ли несколько человек вставать в один Куб Творения?</w:t>
      </w:r>
    </w:p>
    <w:p w:rsidR="00567EF9" w:rsidRPr="00777B66" w:rsidRDefault="00567EF9" w:rsidP="00567EF9">
      <w:r w:rsidRPr="00777B66">
        <w:t>Да, почему нельзя? В этом зале можно находиться нескольким человекам или только один? … Скажи пожалуйста, размеры Куба Творения, который стоит в Зале?</w:t>
      </w:r>
      <w:r>
        <w:t xml:space="preserve"> … </w:t>
      </w:r>
      <w:r w:rsidRPr="00777B66">
        <w:t>Вот в одном Зале, у вас этаж… я захожу в одну из комнат, комнаты размером какие?</w:t>
      </w:r>
    </w:p>
    <w:p w:rsidR="00567EF9" w:rsidRPr="00777B66" w:rsidRDefault="00567EF9" w:rsidP="00567EF9">
      <w:pPr>
        <w:pStyle w:val="aff"/>
      </w:pPr>
      <w:r w:rsidRPr="00777B66">
        <w:t>Из зала: 144</w:t>
      </w:r>
      <w:r>
        <w:t>.</w:t>
      </w:r>
    </w:p>
    <w:p w:rsidR="00567EF9" w:rsidRPr="00777B66" w:rsidRDefault="00567EF9" w:rsidP="00567EF9">
      <w:r w:rsidRPr="00777B66">
        <w:t xml:space="preserve">144 квадратных метра, 12 метров на 12, в центре стоит Куб Творения. Он какого размера? Поэтому возникает вопрос. Разобраться. </w:t>
      </w:r>
    </w:p>
    <w:p w:rsidR="00567EF9" w:rsidRPr="00777B66" w:rsidRDefault="00567EF9" w:rsidP="00567EF9">
      <w:pPr>
        <w:pStyle w:val="aff"/>
      </w:pPr>
      <w:r w:rsidRPr="00777B66">
        <w:t>А Иерархии: Я считала, что вся комната это и есть Куб Творения</w:t>
      </w:r>
      <w:r>
        <w:t>.</w:t>
      </w:r>
    </w:p>
    <w:p w:rsidR="00567EF9" w:rsidRPr="00777B66" w:rsidRDefault="00567EF9" w:rsidP="00567EF9">
      <w:r w:rsidRPr="00777B66">
        <w:t>144 квадратных метра – это целый Куб Творения, ты так считала, отлично. Я поэтому и спрашиваю: «Что, в комнате не могут стоять 3 человека?»</w:t>
      </w:r>
    </w:p>
    <w:p w:rsidR="00567EF9" w:rsidRPr="00777B66" w:rsidRDefault="00567EF9" w:rsidP="00567EF9">
      <w:pPr>
        <w:pStyle w:val="aff"/>
      </w:pPr>
      <w:r w:rsidRPr="00777B66">
        <w:t>А И:</w:t>
      </w:r>
      <w:r>
        <w:t xml:space="preserve"> </w:t>
      </w:r>
      <w:r w:rsidRPr="00777B66">
        <w:t>Вопрос не в том, чтобы поместиться, а в том, как он работает</w:t>
      </w:r>
      <w:r>
        <w:t>…</w:t>
      </w:r>
    </w:p>
    <w:p w:rsidR="00567EF9" w:rsidRPr="00777B66" w:rsidRDefault="00567EF9" w:rsidP="00567EF9">
      <w:r w:rsidRPr="00777B66">
        <w:t>Правильно, здесь возникает вопрос не в том, сколько человек в нём, а зачем они там находятся. А какая цель им находиться в этом Кубе Творения? Если мы вдвоём туда зайдём и у нас одна цель – да пожалуйста. А если каждый из нас зайдёт по-разному – может Куб это выдержит, а может быть и нет. Ну пример: у тебя Куб Творения частей на этаже, на этаже одна часть. Куб одной части выдержит двоих или нет? Вот и я не знаю. Есть часть сильная, и</w:t>
      </w:r>
      <w:r>
        <w:t xml:space="preserve"> </w:t>
      </w:r>
      <w:r w:rsidRPr="00777B66">
        <w:t>выдержит всю вашу команду и ещё мало будет, есть часть слабая, мы сейчас о масштабах.</w:t>
      </w:r>
    </w:p>
    <w:p w:rsidR="00567EF9" w:rsidRPr="00777B66" w:rsidRDefault="00567EF9" w:rsidP="00567EF9">
      <w:r w:rsidRPr="00777B66">
        <w:t>Скажи, пожалуйста, а какой масштаб Куба Творения, куда заходят люди</w:t>
      </w:r>
      <w:r>
        <w:t xml:space="preserve"> </w:t>
      </w:r>
      <w:r w:rsidRPr="00777B66">
        <w:t>–</w:t>
      </w:r>
      <w:r>
        <w:t xml:space="preserve"> </w:t>
      </w:r>
      <w:r w:rsidRPr="00777B66">
        <w:t>ваши Служащие?</w:t>
      </w:r>
    </w:p>
    <w:p w:rsidR="00567EF9" w:rsidRPr="00777B66" w:rsidRDefault="00567EF9" w:rsidP="00567EF9">
      <w:pPr>
        <w:pStyle w:val="aff"/>
      </w:pPr>
      <w:r w:rsidRPr="00777B66">
        <w:t>Ответ неразб.</w:t>
      </w:r>
    </w:p>
    <w:p w:rsidR="00567EF9" w:rsidRPr="00777B66" w:rsidRDefault="00567EF9" w:rsidP="00567EF9">
      <w:r w:rsidRPr="00777B66">
        <w:t>Ваши Служащие, в ваше Здание – какой масштаб? Туда ходят в основном люди, потому что мы о частях. Если я скажу Служащие – вопрос встанет ещё серьёзнее, как у них части работают, поэтому я съехал на людей, я сказал: люди–ваши Служащие, запись идёт. Люди–ваши Служащие входят в этот Куб. Он чем занимается? Реальностями. А со сколькими людьми он занимается этими реальностями?</w:t>
      </w:r>
    </w:p>
    <w:p w:rsidR="00567EF9" w:rsidRPr="00777B66" w:rsidRDefault="00567EF9" w:rsidP="00567EF9">
      <w:pPr>
        <w:pStyle w:val="aff"/>
      </w:pPr>
      <w:r w:rsidRPr="00777B66">
        <w:t>А И:</w:t>
      </w:r>
      <w:r>
        <w:t xml:space="preserve"> </w:t>
      </w:r>
      <w:r w:rsidRPr="00777B66">
        <w:t>Если это здание Подразделения, то со всеми 16-ю</w:t>
      </w:r>
      <w:r>
        <w:t>.</w:t>
      </w:r>
    </w:p>
    <w:p w:rsidR="00567EF9" w:rsidRPr="00777B66" w:rsidRDefault="00567EF9" w:rsidP="00567EF9">
      <w:pPr>
        <w:rPr>
          <w:b/>
        </w:rPr>
      </w:pPr>
      <w:r w:rsidRPr="00777B66">
        <w:t xml:space="preserve">Да ты чё? Это тебе ответ о подсознательной эгоистической установке у всех Служащих Подразделения. Стоп, Глава Иерархии отражает всех. Для меня это не исключение, это правило. Владыка назначает Главу Иерархии, потому что все такие. Когда я тебе в машине сказал на запись, потом вы можете послушать, что в основном по смыслам все работают на себя, поэтому эманаций по территории Ленинградской области не видно, поэтому через неделю все приходят съевшиеся. Съевшиеся – не потому что нет потенциала, а потому что они не восстанавливают его, это тебе ответ. Если я пойду в любой Куб Творения ради 16 человек, он мне даже потенциала не даст, он мне скажет: на фиг ты здесь сдался, Аватарище. Понятно, да? Да зачем я на тебя буду фиксировать это всё, когда ты Аватар? Да зачем я буду работать Кубом Творения на 16 несчастных Аватаров, потому что Аватар – это прямая фиксация Отца </w:t>
      </w:r>
      <w:r w:rsidRPr="00777B66">
        <w:lastRenderedPageBreak/>
        <w:t xml:space="preserve">собою? Куб Творения должен сказать: «Ооо, 16 Аватаров, заряжайте меня!» </w:t>
      </w:r>
      <w:r w:rsidRPr="00777B66">
        <w:rPr>
          <w:b/>
        </w:rPr>
        <w:t>А у нас сидит, что я прибежал заряжаться Кубом Творения.</w:t>
      </w:r>
    </w:p>
    <w:p w:rsidR="00567EF9" w:rsidRPr="00777B66" w:rsidRDefault="00567EF9" w:rsidP="00567EF9">
      <w:r w:rsidRPr="00777B66">
        <w:rPr>
          <w:b/>
        </w:rPr>
        <w:t>Так я у Отца заряжаюсь или в этой комнате?</w:t>
      </w:r>
      <w:r w:rsidRPr="00777B66">
        <w:t xml:space="preserve"> И зависимость от среды, так как Куб Творения – это комната – это человеческий взгляд: я завишу от природы. А если я как Аватар завишу от Отца – мне всё равно куда пойти, хоть в рай хоть в ад, хоть в Куб Творения. Я с Отцом, понимаете?! А так как Отец больше, куда я пришёл – там Отец, и я заряжаю Куб Творения. А у тебя Куб Творения заряжает тебя, да ещё на 16 человек, и с б</w:t>
      </w:r>
      <w:r w:rsidRPr="00777B66">
        <w:rPr>
          <w:i/>
        </w:rPr>
        <w:t>о</w:t>
      </w:r>
      <w:r w:rsidRPr="00777B66">
        <w:t xml:space="preserve">льшим количеством он просто работать не может. </w:t>
      </w:r>
    </w:p>
    <w:p w:rsidR="00567EF9" w:rsidRPr="00777B66" w:rsidRDefault="00567EF9" w:rsidP="00567EF9">
      <w:r w:rsidRPr="00777B66">
        <w:t>Представляешь, как плачут 1 800 000 граждан Ленинградской области, что все Кубы Творения вашего здания, которых 1024, работают только на 16 человек?</w:t>
      </w:r>
    </w:p>
    <w:p w:rsidR="00567EF9" w:rsidRPr="00777B66" w:rsidRDefault="00567EF9" w:rsidP="00567EF9">
      <w:pPr>
        <w:pStyle w:val="aff"/>
      </w:pPr>
      <w:r w:rsidRPr="00777B66">
        <w:t>Из зала:</w:t>
      </w:r>
      <w:r>
        <w:t xml:space="preserve"> </w:t>
      </w:r>
      <w:r w:rsidRPr="00777B66">
        <w:t>1280</w:t>
      </w:r>
      <w:r>
        <w:t>.</w:t>
      </w:r>
    </w:p>
    <w:p w:rsidR="00567EF9" w:rsidRPr="00777B66" w:rsidRDefault="00567EF9" w:rsidP="00567EF9">
      <w:r w:rsidRPr="00777B66">
        <w:t>Сколько? А, 1280, ещё больше, но значит, 1024 больше работают, остальные надо поактивировать. Ну так подсказка</w:t>
      </w:r>
      <w:r>
        <w:t>:</w:t>
      </w:r>
      <w:r w:rsidRPr="00777B66">
        <w:t xml:space="preserve"> в огне Владыки</w:t>
      </w:r>
      <w:r>
        <w:t>,</w:t>
      </w:r>
      <w:r w:rsidRPr="00777B66">
        <w:t xml:space="preserve"> вот ошибки если и бывают, то… с подсказкой. Я же не проверял ваше Здание, значит, Владыка подсказывает, что надо активировать все остальные. И 1280 Кубов работают только на ваши 16…?</w:t>
      </w:r>
      <w:r>
        <w:t xml:space="preserve"> </w:t>
      </w:r>
      <w:r w:rsidRPr="00777B66">
        <w:t xml:space="preserve">И потом ты меня спрашиваешь, поместятся ли ваши 16 лиц, 3,4? </w:t>
      </w:r>
    </w:p>
    <w:p w:rsidR="00567EF9" w:rsidRPr="00777B66" w:rsidRDefault="00567EF9" w:rsidP="00567EF9">
      <w:r w:rsidRPr="00777B66">
        <w:t>Куб Творения работает на миллион восемьсот, и в этом Кубе стоит миллион восемьсот, поэтому, когда входят ваши несчастные три-четыре, или счастливые, Куб Творения говорит: «Вау! Самые активные из миллиона восемьсот пришли! Заряжайте меня!» А вы говорите: «Нет, ты меня!» А он говорит: «Нет, ты меня». Вы говорите: «Нет, ты меня!» А он говорит: «Нет, ты меня». В итоге он остался сам по себе, а вы остались сами по себе. И он вас ничего никак не зарядил. Почему? Он не имеет прав</w:t>
      </w:r>
      <w:r>
        <w:t>о</w:t>
      </w:r>
      <w:r w:rsidRPr="00777B66">
        <w:t xml:space="preserve"> это делать. </w:t>
      </w:r>
    </w:p>
    <w:p w:rsidR="00567EF9" w:rsidRPr="00777B66" w:rsidRDefault="00567EF9" w:rsidP="00567EF9">
      <w:pPr>
        <w:pStyle w:val="12"/>
      </w:pPr>
      <w:bookmarkStart w:id="38" w:name="_Toc516358605"/>
      <w:bookmarkStart w:id="39" w:name="_Toc516955069"/>
      <w:bookmarkStart w:id="40" w:name="_Toc536211141"/>
      <w:bookmarkStart w:id="41" w:name="_Toc536824022"/>
      <w:r w:rsidRPr="00777B66">
        <w:t>Кубы Творения Здания Подразделения работают на граждан</w:t>
      </w:r>
      <w:r>
        <w:fldChar w:fldCharType="begin"/>
      </w:r>
      <w:r>
        <w:instrText xml:space="preserve"> XE "</w:instrText>
      </w:r>
      <w:r w:rsidRPr="00FB1BCE">
        <w:instrText>Куб Творения:Кубы Творения Здания Подразделения работают на граждан</w:instrText>
      </w:r>
      <w:r>
        <w:instrText xml:space="preserve">" </w:instrText>
      </w:r>
      <w:r>
        <w:fldChar w:fldCharType="end"/>
      </w:r>
      <w:r w:rsidRPr="00777B66">
        <w:t>, а не на Служащих</w:t>
      </w:r>
      <w:bookmarkEnd w:id="38"/>
      <w:bookmarkEnd w:id="39"/>
      <w:bookmarkEnd w:id="40"/>
      <w:bookmarkEnd w:id="41"/>
    </w:p>
    <w:p w:rsidR="00567EF9" w:rsidRPr="00777B66" w:rsidRDefault="00567EF9" w:rsidP="00567EF9">
      <w:r w:rsidRPr="00777B66">
        <w:t xml:space="preserve">Вы Аватары, это не для вас. Ваше здание не для вас. Услышьте меня: Ваше здание не для вас! Вы пришли служить ради тех, кто сам взойти не может. </w:t>
      </w:r>
    </w:p>
    <w:p w:rsidR="00567EF9" w:rsidRPr="00777B66" w:rsidRDefault="00567EF9" w:rsidP="00567EF9">
      <w:r w:rsidRPr="00777B66">
        <w:t>Значит, ваше здание для Ладоги, Ленинградской области! Надо вас переименовать в Ленинградскую область, чтоб в голове звучало. Потому что у вас звучит Ладога, и вы видите только озеро, всё, не подходит вам это название. Вы остаётесь в Сосновом Бору или в озере, вы не видите Ленинградскую область, нет её для вас. Надо подумать, может вас переназвать действительно: Ленинградская область. Калининград до этого дошёл, из Балтии его в Калининград перевели. Может</w:t>
      </w:r>
      <w:r>
        <w:t>,</w:t>
      </w:r>
      <w:r w:rsidRPr="00777B66">
        <w:t xml:space="preserve"> и вас надо. Потому что даёшь название красивое, а у вас ведь в голове не стоит Ленинградская область, у вас стоит или Сосновый Бор, Кронштадт, где вы там ещё живёте, всё, у вас стоят ваши города. Поэтому вы не видите в Кубе Творения миллион восемьсот тысяч граждан. И у вас возникает в голове, а поместится ли в Кубе Творения наши три Аватара, если там стоит 1 800 000 граждан? Ну если Аватары больше миллиона восемьсот тысяч граждан – это конечно вопрос. </w:t>
      </w:r>
    </w:p>
    <w:p w:rsidR="00567EF9" w:rsidRPr="00777B66" w:rsidRDefault="00567EF9" w:rsidP="00567EF9">
      <w:r w:rsidRPr="00777B66">
        <w:t>Но судя по тому, что я слышал в машине</w:t>
      </w:r>
      <w:r>
        <w:t>,</w:t>
      </w:r>
      <w:r w:rsidRPr="00777B66">
        <w:t xml:space="preserve"> ещё вопрос, Аватары ли это, входя в этот Куб Творения. Поэтому возникают вопросы, могут ли они там находиться вместе.</w:t>
      </w:r>
    </w:p>
    <w:p w:rsidR="00567EF9" w:rsidRPr="00777B66" w:rsidRDefault="00567EF9" w:rsidP="00567EF9">
      <w:r w:rsidRPr="00777B66">
        <w:t xml:space="preserve">Представляешь, каково разнообразие действия миллиона восемьсот тысяч граждан на эту секунду? У каждого своё дело, каждый сейчас в своих каких-то спецификациях, и Куб Творения на каждом фиксируется. Фиксацию на трёх-четырёх Аватарах, которые зашли, он тоже выдержит. </w:t>
      </w:r>
      <w:r w:rsidRPr="00777B66">
        <w:rPr>
          <w:b/>
        </w:rPr>
        <w:t>Но анекдот в том, что вы должны заряжать Куб Творения, а не он вас.</w:t>
      </w:r>
      <w:r w:rsidRPr="00777B66">
        <w:t xml:space="preserve"> А вы туда идёте, чтобы он вас заряжал, смысл был такой. Он, конечно, будет с вами работать, но</w:t>
      </w:r>
      <w:r>
        <w:t>,</w:t>
      </w:r>
      <w:r w:rsidRPr="00777B66">
        <w:t xml:space="preserve"> если вы будете работать с ним. Потому что вы Аватары. </w:t>
      </w:r>
    </w:p>
    <w:p w:rsidR="00567EF9" w:rsidRPr="00777B66" w:rsidRDefault="00567EF9" w:rsidP="00567EF9">
      <w:r w:rsidRPr="00777B66">
        <w:t>Аватары это какой горизонт? 15-й. А Куб Творения</w:t>
      </w:r>
      <w:r>
        <w:t xml:space="preserve"> –</w:t>
      </w:r>
      <w:r w:rsidRPr="00777B66">
        <w:t xml:space="preserve"> это, максимум, какой горизонт? 12-й. А 15-й управляет 12-м. Поэтому</w:t>
      </w:r>
      <w:r>
        <w:t>,</w:t>
      </w:r>
      <w:r w:rsidRPr="00777B66">
        <w:t xml:space="preserve"> когда Аватар входит в Куб Творения – там звучит на все миллион восемьсот тысяч: «Смирно! Аватар зашёл на территорию!» Аватар говорит: «Вольно». Это так к нам полковник или генерал приезжал в учебную часть. Прямо от ворот, машина генерала подъезжает, он вышел, те, кто стоят на охране, кричат как можно дальше: «Смирно». И где ты идёшь, ты должен стоять смирно, если ты пошел, тебя на гауптвахту сажают, ты не выполнил приказ. «Смирно!» – Аватар зашел, сейчас заряжать тебя будет. </w:t>
      </w:r>
      <w:r w:rsidRPr="00777B66">
        <w:lastRenderedPageBreak/>
        <w:t xml:space="preserve">Аватар говорит: «Вольно!» и эманирует своё генеральское по Кубу Творения. И генерал идёт, потом строит офицеров и солдат, с проверкой приехал. </w:t>
      </w:r>
    </w:p>
    <w:p w:rsidR="00567EF9" w:rsidRPr="00777B66" w:rsidRDefault="00567EF9" w:rsidP="00567EF9">
      <w:r w:rsidRPr="00777B66">
        <w:t>Поэтому</w:t>
      </w:r>
      <w:r>
        <w:t>,</w:t>
      </w:r>
      <w:r w:rsidRPr="00777B66">
        <w:t xml:space="preserve"> когда вы заходите в Куб Творения, вначале он реагирует на вас как на проверяющего: «Это как этот Куб Творения работает с гражданами над этой частью?» Мы говорили о Кубе части, это я предложил. Над этой системой? – есть Куб Творения систем, ну и так далее по списку. А вы хотите, чтоб Куб Творения работал с частью над вами. Вопрос к вам: «А с кем надо работать, чтоб у вас росла часть?»</w:t>
      </w:r>
      <w:r>
        <w:t xml:space="preserve"> </w:t>
      </w:r>
      <w:r w:rsidRPr="00777B66">
        <w:t xml:space="preserve">Это тебе вопрос Синтеза Части. </w:t>
      </w:r>
    </w:p>
    <w:p w:rsidR="00567EF9" w:rsidRDefault="00567EF9" w:rsidP="00567EF9">
      <w:pPr>
        <w:pStyle w:val="aff"/>
      </w:pPr>
      <w:r w:rsidRPr="00777B66">
        <w:t>Из зала: С Аватарами</w:t>
      </w:r>
      <w:r>
        <w:t>.</w:t>
      </w:r>
      <w:r w:rsidRPr="008E15DE">
        <w:t xml:space="preserve"> </w:t>
      </w:r>
    </w:p>
    <w:p w:rsidR="00567EF9" w:rsidRPr="00777B66" w:rsidRDefault="00567EF9" w:rsidP="00567EF9">
      <w:pPr>
        <w:rPr>
          <w:i/>
        </w:rPr>
      </w:pPr>
      <w:r w:rsidRPr="00777B66">
        <w:t>Этой части, –</w:t>
      </w:r>
      <w:r>
        <w:t xml:space="preserve"> </w:t>
      </w:r>
      <w:r w:rsidRPr="00777B66">
        <w:t>надо добавить.</w:t>
      </w:r>
    </w:p>
    <w:p w:rsidR="00567EF9" w:rsidRDefault="00567EF9" w:rsidP="00567EF9">
      <w:pPr>
        <w:pStyle w:val="12"/>
      </w:pPr>
      <w:bookmarkStart w:id="42" w:name="_Toc516358606"/>
      <w:bookmarkStart w:id="43" w:name="_Toc516955070"/>
      <w:bookmarkStart w:id="44" w:name="_Toc536211142"/>
      <w:bookmarkStart w:id="45" w:name="_Toc536824023"/>
      <w:r w:rsidRPr="00777B66">
        <w:t>Нужно чётко знать, зачем мы идём в Куб Творения</w:t>
      </w:r>
      <w:bookmarkEnd w:id="42"/>
      <w:bookmarkEnd w:id="43"/>
      <w:bookmarkEnd w:id="44"/>
      <w:bookmarkEnd w:id="45"/>
      <w:r>
        <w:fldChar w:fldCharType="begin"/>
      </w:r>
      <w:r>
        <w:instrText xml:space="preserve"> XE "</w:instrText>
      </w:r>
      <w:r w:rsidRPr="00A10C0D">
        <w:instrText>Куб Творения:Зачем мы идём в Куб Творения</w:instrText>
      </w:r>
      <w:r>
        <w:instrText xml:space="preserve">" </w:instrText>
      </w:r>
      <w:r>
        <w:fldChar w:fldCharType="end"/>
      </w:r>
    </w:p>
    <w:p w:rsidR="00567EF9" w:rsidRPr="000876AF" w:rsidRDefault="00567EF9" w:rsidP="00567EF9">
      <w:r w:rsidRPr="000876AF">
        <w:t xml:space="preserve">А что ты прёшься в Куб Творения? Если люди Аватаров не знают, и для них нужен Куб Творения. А ты Аватаров должна знать, так выразимся, в зависимости от какой части ты попала. Зачем идёшь в Куб Творения? … </w:t>
      </w:r>
    </w:p>
    <w:p w:rsidR="00567EF9" w:rsidRPr="00777B66" w:rsidRDefault="00567EF9" w:rsidP="00567EF9">
      <w:pPr>
        <w:pStyle w:val="aff"/>
      </w:pPr>
      <w:r w:rsidRPr="00777B66">
        <w:t>А И: …То, что у меня сложилось, что сейчас, когда мы устремились на Человека-Творца, то</w:t>
      </w:r>
      <w:r>
        <w:t xml:space="preserve"> </w:t>
      </w:r>
      <w:r w:rsidRPr="00777B66">
        <w:t>целая иерархия зданий, которая у нас простроилась в 4032-й, 4013-й, 1024-й изначально вышестоящих реальностях идёт такая трансформация огня от Изначально вышестояще реальной высокой цельной реальности до присутственного. И вот когда я выхожу в Кубы Творения, например, я возожгла Часть свою в малом Кубе Творения на первом этаже в 4032-й, в частном здании, начинаю творить, например</w:t>
      </w:r>
      <w:r>
        <w:t>,</w:t>
      </w:r>
      <w:r w:rsidRPr="00777B66">
        <w:t xml:space="preserve"> Образ Отца, во мне возжигается изначально вышестоящее реальный огонь 4032-й реальности. Переходя, например, на первые этажи в здание 4013-й он трансформируется в реальностный огонь, переходя в Метагалактику он трансформируется в присутственный и уже становится доступным для граждан.</w:t>
      </w:r>
    </w:p>
    <w:p w:rsidR="00567EF9" w:rsidRPr="00777B66" w:rsidRDefault="00567EF9" w:rsidP="00567EF9">
      <w:r w:rsidRPr="00777B66">
        <w:t>Что ты мне сейчас сказала о Кубе Творения? Ничего пока. Это можно сделать в любом здании без Куба Творения. Я просто на запись. Можно и нужно делать, но в любом здании без Куба Творения. В Кубе Творения начинает твориться, продолжай</w:t>
      </w:r>
      <w:r>
        <w:t>.</w:t>
      </w:r>
    </w:p>
    <w:p w:rsidR="00567EF9" w:rsidRPr="00777B66" w:rsidRDefault="00567EF9" w:rsidP="00567EF9">
      <w:pPr>
        <w:pStyle w:val="aff"/>
      </w:pPr>
      <w:r w:rsidRPr="00777B66">
        <w:t>А И: В Кубе Творения начинает твориться то, на что он предназначен, творение части…</w:t>
      </w:r>
    </w:p>
    <w:p w:rsidR="00567EF9" w:rsidRPr="00777B66" w:rsidRDefault="00567EF9" w:rsidP="00567EF9">
      <w:r w:rsidRPr="00777B66">
        <w:t>Ты зашла в Куб. Зачем? 1-й этаж – Образ Отца, ты вошла в Куб, зачем? Первый этаж, зашла в Куб Образа Отца, зачем? Всё, что ты до этого говорила – не есть нужда Куба. Ему это фиолетово. У него это автоматика. Это у тебя переход огня из реальности в присутствия и обратно, у него этого перехода нет. Он любыми огнями Образ Отца несёт. Зачем ты туда зашла? Поле чудес, подсказка из Совета Аватаров. Зачем вы входите в Куб Творения Образа Отца? Можно любую другую часть, давайте с Образом Отца, первый, физика, мы на физике, тем более вы новый Дом, вы Образ Отца нарабатываете. Сигналы пошли, точно нарабатываете, молодцы. И зачем вы туда пошли?</w:t>
      </w:r>
    </w:p>
    <w:p w:rsidR="00567EF9" w:rsidRPr="00777B66" w:rsidRDefault="00567EF9" w:rsidP="00567EF9">
      <w:r w:rsidRPr="00777B66">
        <w:t>Смотри. Как тебя завернуло, ты должна мне как генералу: бррррр. Если генерал заехал, подполковник не подбежал и: брррр – что происходит,</w:t>
      </w:r>
      <w:r>
        <w:t xml:space="preserve"> </w:t>
      </w:r>
      <w:r w:rsidRPr="00777B66">
        <w:t>подполковника ну не разжалуют, но выговор ему выписывают. Ты 5 минут сидишь соображаешь, зачем это надо.</w:t>
      </w:r>
    </w:p>
    <w:p w:rsidR="00567EF9" w:rsidRPr="00777B66" w:rsidRDefault="00567EF9" w:rsidP="00567EF9">
      <w:pPr>
        <w:pStyle w:val="aff"/>
      </w:pPr>
      <w:r w:rsidRPr="00777B66">
        <w:t>А И: Чтобы сотворить части граждан Ленинградской области</w:t>
      </w:r>
      <w:r>
        <w:t>.</w:t>
      </w:r>
    </w:p>
    <w:p w:rsidR="00567EF9" w:rsidRPr="00777B66" w:rsidRDefault="00567EF9" w:rsidP="00567EF9">
      <w:r w:rsidRPr="00777B66">
        <w:t>Врёшь, собака. Творит, Отец, Аватар участвует. Вот это и вопрос, потому что ты сейчас пытаешься найти цель, ты не понимаешь, зачем ты туда ходила. А первое, о чём ты говорила, это что Куб тебя будет творить. Вышиб из этого смысла. Реальности будет огонь – вышиб из этого смысла. Зачем пошла в Куб?</w:t>
      </w:r>
    </w:p>
    <w:p w:rsidR="00567EF9" w:rsidRPr="00777B66" w:rsidRDefault="00567EF9" w:rsidP="00567EF9">
      <w:pPr>
        <w:pStyle w:val="aff"/>
      </w:pPr>
      <w:r w:rsidRPr="00777B66">
        <w:t>Из зала: – Можно? Просто мы были в одной практике и активировали часть Образа Отца каждый ракурсом своей организации</w:t>
      </w:r>
      <w:r>
        <w:t>.</w:t>
      </w:r>
    </w:p>
    <w:p w:rsidR="00567EF9" w:rsidRPr="00777B66" w:rsidRDefault="00567EF9" w:rsidP="00567EF9">
      <w:pPr>
        <w:rPr>
          <w:i/>
        </w:rPr>
      </w:pPr>
      <w:r w:rsidRPr="00777B66">
        <w:t xml:space="preserve">Активировали часть Образа Отца – это как? Продолжай. Куб Творения – это конкретный инструмент. Я сел за руль машины, взялся за руль, подвинул рычаг, нажал педаль, повернул. Включил фары, машина поехала – я понимаю, что делать. Я зашел в Куб Творения – большая </w:t>
      </w:r>
      <w:r w:rsidRPr="00777B66">
        <w:lastRenderedPageBreak/>
        <w:t>машина. Это не живое существо, это Куб Творения, но это технология. Что я там делаю? Конкретнее, пожалуйста.</w:t>
      </w:r>
    </w:p>
    <w:p w:rsidR="00567EF9" w:rsidRPr="00777B66" w:rsidRDefault="00567EF9" w:rsidP="00567EF9">
      <w:pPr>
        <w:pStyle w:val="aff"/>
      </w:pPr>
      <w:r w:rsidRPr="00777B66">
        <w:t>А И: Может там творятся ядра ДНК?</w:t>
      </w:r>
    </w:p>
    <w:p w:rsidR="00567EF9" w:rsidRPr="00777B66" w:rsidRDefault="00567EF9" w:rsidP="00567EF9">
      <w:r w:rsidRPr="00777B66">
        <w:t>Не, там всё это делается, вы здесь причём? Они и без вас это сделают. Вы зашли в Куб Творения, зачем?</w:t>
      </w:r>
    </w:p>
    <w:p w:rsidR="00567EF9" w:rsidRPr="00777B66" w:rsidRDefault="00567EF9" w:rsidP="00567EF9">
      <w:pPr>
        <w:pStyle w:val="aff"/>
      </w:pPr>
      <w:r w:rsidRPr="00777B66">
        <w:t>А ВШС: Куб Творения начинает сканировать наш Образ Отца, потом начинает знать, какой Образ Отца</w:t>
      </w:r>
      <w:r>
        <w:t>.</w:t>
      </w:r>
    </w:p>
    <w:p w:rsidR="00567EF9" w:rsidRPr="00777B66" w:rsidRDefault="00567EF9" w:rsidP="00567EF9">
      <w:r w:rsidRPr="00777B66">
        <w:t xml:space="preserve">Отлично, но это Куб Творения и сам справится, он вообще вас даже сейчас всех сканирует по всем вашим частям и все Кубы Творения вашего здания сонастроены со всеми вашими 256-ю частями. Это оказалось настолько эффективно, что у нас теперь частей, и сегодня будем на полит-профи </w:t>
      </w:r>
      <w:r w:rsidRPr="00777B66">
        <w:rPr>
          <w:i/>
        </w:rPr>
        <w:t>(Проф. Политическом Синтезе – ред.)</w:t>
      </w:r>
      <w:r w:rsidRPr="00777B66">
        <w:t xml:space="preserve"> стяжать 1536, потому что 1280 Кубов Творения из вас – Васька, ещё капельку! Они координируются на ваши части и минимум стимулируют у вас по 6 частей, понятно, да? Ну по 5, а 6-ю в целом – это вы. Поэтому мы спокойно сейчас стяжаем, спасибо Кубам Творения, сами мы б не могли это сделать, 1536 частей ипостасности, мы с вами будем это стяжать, в Москве уже стяжали, результат тяжелый, но приемл</w:t>
      </w:r>
      <w:r>
        <w:t>е</w:t>
      </w:r>
      <w:r w:rsidRPr="00777B66">
        <w:t xml:space="preserve">мый – можно так жить, благодаря Кубам Творения, они с вас всё это сканируют. Они мощнее нас оказались, оно и понятно. </w:t>
      </w:r>
    </w:p>
    <w:p w:rsidR="00567EF9" w:rsidRPr="00777B66" w:rsidRDefault="00567EF9" w:rsidP="00567EF9">
      <w:r w:rsidRPr="00777B66">
        <w:t>Но мы с вами Аватары, управляющие Кубами Творения, мы туда зашли, это ваше здание, вы там главные управляющие. Образ Отца. Эманировать Образ Отца? Да это я любого человека с улицы вытащу в Куб Творения и эманации Образа Отца тоже будут. Это хорошо, полезно, но это ответ человеческий, понимаешь?</w:t>
      </w:r>
    </w:p>
    <w:p w:rsidR="00567EF9" w:rsidRPr="00777B66" w:rsidRDefault="00567EF9" w:rsidP="00567EF9">
      <w:r w:rsidRPr="00777B66">
        <w:t>Причём здесь Аватар и Человек я не понимаю. Потому что если Куб Творения с меня берёт эманации Образа Отца, то он меня видит не Аватаром, а человеком. Пусть лучше Образ Отца берёт от Отца, чем с меня, неумытого, непричёсанного, по отношению к Отцу, понятно, да, ну и далее по списку. Я наоборот, чтобы преодолеть свою бомжеватость…</w:t>
      </w:r>
    </w:p>
    <w:p w:rsidR="00567EF9" w:rsidRPr="00777B66" w:rsidRDefault="00567EF9" w:rsidP="00567EF9">
      <w:pPr>
        <w:pStyle w:val="aff"/>
      </w:pPr>
      <w:r w:rsidRPr="00777B66">
        <w:t>А ВШ</w:t>
      </w:r>
      <w:r>
        <w:t>С: Что надо сотворить, он видит.</w:t>
      </w:r>
    </w:p>
    <w:p w:rsidR="00567EF9" w:rsidRPr="00777B66" w:rsidRDefault="00567EF9" w:rsidP="00567EF9">
      <w:r w:rsidRPr="00777B66">
        <w:t>Он видит сам, ты за него решаешь, да пускай видит, вот у меня лежит комп</w:t>
      </w:r>
      <w:r>
        <w:t>ь</w:t>
      </w:r>
      <w:r w:rsidRPr="00777B66">
        <w:t xml:space="preserve">ютер – у него там программы, вот часы в руках – у них свои программы, они тикают, что я буду туда лезть и крутить колёсико – они сломаются, сейчас вот буду сидеть крутить колёсико, они возьмут и сломаются, потому что они не рассчитаны на постоянное кручение колёсика, ну раз в день, и то им не надо этим, не механика, обычные, батарейку на год, на два и пашет. Папа вставил в Куб Творения батарейку – вы её не знаете, ну ядро называется, там заряд Папы, и Куб Творения пашет. Вы зашли в Куб Творения, зачем? У вас была практика. Согласен, что нужно, я говорил посещать. </w:t>
      </w:r>
      <w:r w:rsidRPr="00777B66">
        <w:rPr>
          <w:b/>
        </w:rPr>
        <w:t>Зачем вы туда зашли?</w:t>
      </w:r>
      <w:r w:rsidRPr="00777B66">
        <w:t xml:space="preserve"> Эманировать Образ Отца? Папин лучше.</w:t>
      </w:r>
    </w:p>
    <w:p w:rsidR="00567EF9" w:rsidRPr="00777B66" w:rsidRDefault="00567EF9" w:rsidP="00567EF9">
      <w:pPr>
        <w:pStyle w:val="aff"/>
      </w:pPr>
      <w:r w:rsidRPr="00777B66">
        <w:t>Из зала:</w:t>
      </w:r>
      <w:r>
        <w:t xml:space="preserve"> </w:t>
      </w:r>
      <w:r w:rsidRPr="00777B66">
        <w:t>Синтезность</w:t>
      </w:r>
      <w:r>
        <w:t>.</w:t>
      </w:r>
    </w:p>
    <w:p w:rsidR="00567EF9" w:rsidRPr="00777B66" w:rsidRDefault="00567EF9" w:rsidP="00567EF9">
      <w:r w:rsidRPr="00777B66">
        <w:t xml:space="preserve">Эманировать Синтезность? Сколько у вас её для Образа Отца? </w:t>
      </w:r>
    </w:p>
    <w:p w:rsidR="00567EF9" w:rsidRPr="00777B66" w:rsidRDefault="00567EF9" w:rsidP="00567EF9">
      <w:pPr>
        <w:pStyle w:val="aff"/>
      </w:pPr>
      <w:r w:rsidRPr="00777B66">
        <w:t>Из зала: Мы учимся выражать Отца</w:t>
      </w:r>
      <w:r>
        <w:t>.</w:t>
      </w:r>
    </w:p>
    <w:p w:rsidR="00567EF9" w:rsidRPr="00777B66" w:rsidRDefault="00567EF9" w:rsidP="00567EF9">
      <w:r w:rsidRPr="00777B66">
        <w:t>Отлично сразу, он посмотрел: ты учишься, всё!</w:t>
      </w:r>
      <w:r>
        <w:t xml:space="preserve"> </w:t>
      </w:r>
      <w:r w:rsidRPr="00777B66">
        <w:t>Он с тебя не берёт Синтезность, ты ей учишься, он папин возьмёт, потому что понимает, что от тебя не эманирует Синтезность. Вы ещё ею учитесь. Аватар не учится, а что делает? Отдаёт другим. А если он учится, это не Аватар, и даже не Посвящённый, опять Человек, это в подсознании сидит. Человек – ученик времени, если я учусь Синтезности, учиться я имею право, но я Человек, и ещё не Аватар. Аватар тоже учится, но по-человечески. Вот если ты заходишь Аватаром, ты должна действовать. Поэтому я спрашиваю о действии: «Вы зашли в Куб Творения Образа Отца, что там делали?» Реальности в огонь переводили? Это нормально, но это в любом помещении можно, даже на ресепшн, стоишь и переводишь.</w:t>
      </w:r>
    </w:p>
    <w:p w:rsidR="00567EF9" w:rsidRPr="00777B66" w:rsidRDefault="00567EF9" w:rsidP="00567EF9">
      <w:pPr>
        <w:pStyle w:val="aff"/>
      </w:pPr>
      <w:r w:rsidRPr="00777B66">
        <w:t>А И: Каждый несёт какой-то фрагмент Воли Отца</w:t>
      </w:r>
      <w:r>
        <w:t>.</w:t>
      </w:r>
    </w:p>
    <w:p w:rsidR="00567EF9" w:rsidRPr="00777B66" w:rsidRDefault="00567EF9" w:rsidP="00567EF9">
      <w:r w:rsidRPr="00777B66">
        <w:lastRenderedPageBreak/>
        <w:t>Да я понимаю, что это всё есть, что ж вы мне рассказываете, что в Кубе Творения есть. Я спрашиваю, что вы делали, а вы мне говорите, что в Кубе есть. Вы несли Волю Отца? Где вы её взяли до этого, рассказывайте.</w:t>
      </w:r>
    </w:p>
    <w:p w:rsidR="00567EF9" w:rsidRPr="00777B66" w:rsidRDefault="00567EF9" w:rsidP="00567EF9">
      <w:pPr>
        <w:pStyle w:val="aff"/>
      </w:pPr>
      <w:r w:rsidRPr="00777B66">
        <w:t>А И: У Отца, у Аватара</w:t>
      </w:r>
      <w:r>
        <w:t>.</w:t>
      </w:r>
    </w:p>
    <w:p w:rsidR="00567EF9" w:rsidRPr="00777B66" w:rsidRDefault="00567EF9" w:rsidP="00567EF9">
      <w:r w:rsidRPr="00777B66">
        <w:t xml:space="preserve">Когда вы это сделали? До Куба Творения? Выходили, стяжали Волю, на что? </w:t>
      </w:r>
    </w:p>
    <w:p w:rsidR="00567EF9" w:rsidRPr="00777B66" w:rsidRDefault="00567EF9" w:rsidP="00567EF9">
      <w:pPr>
        <w:pStyle w:val="aff"/>
      </w:pPr>
      <w:r w:rsidRPr="00777B66">
        <w:t>А И: Ну это по задачам Взгляда Дня</w:t>
      </w:r>
      <w:r>
        <w:t>.</w:t>
      </w:r>
    </w:p>
    <w:p w:rsidR="00567EF9" w:rsidRPr="00777B66" w:rsidRDefault="00567EF9" w:rsidP="00567EF9">
      <w:r w:rsidRPr="00777B66">
        <w:t>По каким задачам, рассказывайте. Я специально так делаю, чтобы вы научились. На что вы стяжали Волю?</w:t>
      </w:r>
    </w:p>
    <w:p w:rsidR="00567EF9" w:rsidRPr="00777B66" w:rsidRDefault="00567EF9" w:rsidP="00567EF9">
      <w:pPr>
        <w:pStyle w:val="aff"/>
      </w:pPr>
      <w:r w:rsidRPr="00777B66">
        <w:t>А И: Занимались Метагалактической Нацией целый месяц Ленинградской области, например</w:t>
      </w:r>
      <w:r>
        <w:t>.</w:t>
      </w:r>
    </w:p>
    <w:p w:rsidR="00567EF9" w:rsidRPr="00777B66" w:rsidRDefault="00567EF9" w:rsidP="00567EF9">
      <w:r w:rsidRPr="00777B66">
        <w:t>Согласен, и?</w:t>
      </w:r>
    </w:p>
    <w:p w:rsidR="00567EF9" w:rsidRPr="00777B66" w:rsidRDefault="00567EF9" w:rsidP="00567EF9">
      <w:pPr>
        <w:pStyle w:val="aff"/>
      </w:pPr>
      <w:r w:rsidRPr="00777B66">
        <w:t>А И:</w:t>
      </w:r>
      <w:r>
        <w:t xml:space="preserve"> </w:t>
      </w:r>
      <w:r w:rsidRPr="00777B66">
        <w:t>И генезис энергопотенциала</w:t>
      </w:r>
      <w:r>
        <w:t>.</w:t>
      </w:r>
    </w:p>
    <w:p w:rsidR="00567EF9" w:rsidRPr="00777B66" w:rsidRDefault="00567EF9" w:rsidP="00567EF9">
      <w:r w:rsidRPr="00777B66">
        <w:t>Давай так: много слов. Я вышел к Иосифу или к Отцу и стяжаю Волю. Я краткой фразой определяю на что мне дают, пошёл, взял, делаю. Бббббб – да это и так понятно.</w:t>
      </w:r>
    </w:p>
    <w:p w:rsidR="00567EF9" w:rsidRPr="00777B66" w:rsidRDefault="00567EF9" w:rsidP="00567EF9">
      <w:pPr>
        <w:pStyle w:val="aff"/>
      </w:pPr>
      <w:r w:rsidRPr="00777B66">
        <w:t>А И: Генезис Метагалактической Нации Ленинградской области</w:t>
      </w:r>
      <w:r>
        <w:t>.</w:t>
      </w:r>
    </w:p>
    <w:p w:rsidR="00567EF9" w:rsidRPr="00777B66" w:rsidRDefault="00567EF9" w:rsidP="00567EF9">
      <w:r w:rsidRPr="00777B66">
        <w:t>Молодец, всё. Причём здесь Образ Отца? Это не к нему. Генезис Нации – это Куб Творения какого этажа?</w:t>
      </w:r>
    </w:p>
    <w:p w:rsidR="00567EF9" w:rsidRPr="00777B66" w:rsidRDefault="00567EF9" w:rsidP="00567EF9">
      <w:pPr>
        <w:pStyle w:val="aff"/>
      </w:pPr>
      <w:r w:rsidRPr="00777B66">
        <w:t>А И: Мы в Куб части не ходили, мы вышли на этаж</w:t>
      </w:r>
      <w:r>
        <w:t>.</w:t>
      </w:r>
    </w:p>
    <w:p w:rsidR="00567EF9" w:rsidRPr="00777B66" w:rsidRDefault="00567EF9" w:rsidP="00567EF9">
      <w:r w:rsidRPr="00777B66">
        <w:t>Ладно, вы взяли как генезис, вошли в Куб Нации, и?</w:t>
      </w:r>
    </w:p>
    <w:p w:rsidR="00567EF9" w:rsidRPr="00777B66" w:rsidRDefault="00567EF9" w:rsidP="00567EF9">
      <w:pPr>
        <w:pStyle w:val="aff"/>
      </w:pPr>
      <w:r w:rsidRPr="00777B66">
        <w:t>А И: И занимались творением Образа Метагалактической Нации Лен. Области</w:t>
      </w:r>
      <w:r>
        <w:t>.</w:t>
      </w:r>
    </w:p>
    <w:p w:rsidR="00567EF9" w:rsidRPr="00777B66" w:rsidRDefault="00567EF9" w:rsidP="00567EF9">
      <w:r w:rsidRPr="00777B66">
        <w:t>А где Образ Нации находится?</w:t>
      </w:r>
    </w:p>
    <w:p w:rsidR="00567EF9" w:rsidRPr="00777B66" w:rsidRDefault="00567EF9" w:rsidP="00567EF9">
      <w:pPr>
        <w:pStyle w:val="aff"/>
      </w:pPr>
      <w:r w:rsidRPr="00777B66">
        <w:t>А И:</w:t>
      </w:r>
      <w:r>
        <w:t xml:space="preserve"> </w:t>
      </w:r>
      <w:r w:rsidRPr="00777B66">
        <w:t>Образ Отца? У Отца</w:t>
      </w:r>
      <w:r>
        <w:t>.</w:t>
      </w:r>
    </w:p>
    <w:p w:rsidR="00567EF9" w:rsidRPr="00777B66" w:rsidRDefault="00567EF9" w:rsidP="00567EF9">
      <w:r w:rsidRPr="00777B66">
        <w:t>Но вы ж взяли Волю. А зачем вы были в Кубе, если Образ Нации у Отца? Не легче было стоять в Зале Отца? – я о нелогичности действий. Без обид, мы сейчас разбираем ваши действия, чтобы вы научились. Тут ничего такого личного нет. Я разбираю действия, чтоб вы научились. Мне задание Владыка поставил. Оно другое было, но это к этому всё.</w:t>
      </w:r>
    </w:p>
    <w:p w:rsidR="00567EF9" w:rsidRPr="00777B66" w:rsidRDefault="00567EF9" w:rsidP="00567EF9">
      <w:pPr>
        <w:pStyle w:val="12"/>
      </w:pPr>
      <w:bookmarkStart w:id="46" w:name="_Toc516358607"/>
      <w:bookmarkStart w:id="47" w:name="_Toc516955071"/>
      <w:bookmarkStart w:id="48" w:name="_Toc536211143"/>
      <w:bookmarkStart w:id="49" w:name="_Toc536824024"/>
      <w:r w:rsidRPr="00777B66">
        <w:t>Вступление к аватарскому действию в Кубе Творения</w:t>
      </w:r>
      <w:bookmarkEnd w:id="46"/>
      <w:bookmarkEnd w:id="47"/>
      <w:bookmarkEnd w:id="48"/>
      <w:bookmarkEnd w:id="49"/>
      <w:r>
        <w:fldChar w:fldCharType="begin"/>
      </w:r>
      <w:r>
        <w:instrText xml:space="preserve"> XE "</w:instrText>
      </w:r>
      <w:r w:rsidRPr="00CF2AE1">
        <w:instrText>Куб Творения:Вступление к аватарскому действию в Кубе Творения</w:instrText>
      </w:r>
      <w:r>
        <w:instrText xml:space="preserve">" </w:instrText>
      </w:r>
      <w:r>
        <w:fldChar w:fldCharType="end"/>
      </w:r>
    </w:p>
    <w:p w:rsidR="00567EF9" w:rsidRPr="00777B66" w:rsidRDefault="00567EF9" w:rsidP="00567EF9">
      <w:r w:rsidRPr="00777B66">
        <w:t>Если Образ Нации у Отца. Зачем я попёрся в Куб Творения?</w:t>
      </w:r>
    </w:p>
    <w:p w:rsidR="00567EF9" w:rsidRPr="00777B66" w:rsidRDefault="00567EF9" w:rsidP="00567EF9">
      <w:pPr>
        <w:pStyle w:val="aff"/>
      </w:pPr>
      <w:r w:rsidRPr="00777B66">
        <w:t>А ИВДИВО: Нет, сначала у Отца он стяжается, а потом Куб Творения должен сотворить его в каждом гражданине. И вот эту программу, зарядить Куб Творения, чтобы …</w:t>
      </w:r>
    </w:p>
    <w:p w:rsidR="00567EF9" w:rsidRPr="00777B66" w:rsidRDefault="00567EF9" w:rsidP="00567EF9">
      <w:r w:rsidRPr="00777B66">
        <w:t>Блестяще! Зарядить Куб Творения. Чем?</w:t>
      </w:r>
    </w:p>
    <w:p w:rsidR="00567EF9" w:rsidRPr="00777B66" w:rsidRDefault="00567EF9" w:rsidP="00567EF9">
      <w:pPr>
        <w:pStyle w:val="aff"/>
      </w:pPr>
      <w:r w:rsidRPr="00777B66">
        <w:t>А ИВДИВО: Вот этим Образом Отца Нации, стяженным у Отца</w:t>
      </w:r>
      <w:r>
        <w:t>.</w:t>
      </w:r>
    </w:p>
    <w:p w:rsidR="00567EF9" w:rsidRPr="00777B66" w:rsidRDefault="00567EF9" w:rsidP="00567EF9">
      <w:r w:rsidRPr="00777B66">
        <w:t>Я стяжал Образ Отца Нации у Отца, зашёл в Куб Творения, начал эманировать Образ Отца, согласен, это уже хорошо, уже адекватный ответ. Зашел в Куб Творения. Эманирую Волю Отца, и? Как я это делаю?</w:t>
      </w:r>
    </w:p>
    <w:p w:rsidR="00567EF9" w:rsidRPr="00777B66" w:rsidRDefault="00567EF9" w:rsidP="00567EF9">
      <w:pPr>
        <w:pStyle w:val="aff"/>
      </w:pPr>
      <w:r w:rsidRPr="00777B66">
        <w:t>А ИВДИВО: Технологически?</w:t>
      </w:r>
    </w:p>
    <w:p w:rsidR="00567EF9" w:rsidRPr="00777B66" w:rsidRDefault="00567EF9" w:rsidP="00567EF9">
      <w:r w:rsidRPr="00777B66">
        <w:t>И технологически. Можно не только технологически. Вот я зашел в этот комнату, у меня Воля Отца с Образом Нации, я эманирую в эту комнату, а если она на меня не среагирует?</w:t>
      </w:r>
    </w:p>
    <w:p w:rsidR="00567EF9" w:rsidRPr="000876AF" w:rsidRDefault="00567EF9" w:rsidP="00567EF9">
      <w:pPr>
        <w:pStyle w:val="aff"/>
        <w:rPr>
          <w:b/>
        </w:rPr>
      </w:pPr>
      <w:r w:rsidRPr="00777B66">
        <w:t xml:space="preserve">А ИВДИВО: Она среагирует, когда </w:t>
      </w:r>
      <w:r w:rsidRPr="000876AF">
        <w:rPr>
          <w:b/>
        </w:rPr>
        <w:t>ядром Служения входишь в ядро Куба, получается через ядро фиксируется эталонный Образ Нации от Отца тобою.</w:t>
      </w:r>
    </w:p>
    <w:p w:rsidR="00567EF9" w:rsidRPr="00777B66" w:rsidRDefault="00567EF9" w:rsidP="00567EF9">
      <w:r w:rsidRPr="00777B66">
        <w:t>Отлично</w:t>
      </w:r>
      <w:r>
        <w:t>.</w:t>
      </w:r>
    </w:p>
    <w:p w:rsidR="00567EF9" w:rsidRPr="00777B66" w:rsidRDefault="00567EF9" w:rsidP="00567EF9">
      <w:pPr>
        <w:pStyle w:val="aff"/>
      </w:pPr>
      <w:r w:rsidRPr="00777B66">
        <w:t xml:space="preserve">А ИВДИВО: </w:t>
      </w:r>
      <w:r w:rsidRPr="000876AF">
        <w:rPr>
          <w:b/>
        </w:rPr>
        <w:t>Куб начинает, Нить сразу разворачивается, и Воля</w:t>
      </w:r>
      <w:r>
        <w:rPr>
          <w:b/>
        </w:rPr>
        <w:t>.</w:t>
      </w:r>
    </w:p>
    <w:p w:rsidR="00567EF9" w:rsidRPr="00777B66" w:rsidRDefault="00567EF9" w:rsidP="00567EF9">
      <w:r w:rsidRPr="00777B66">
        <w:lastRenderedPageBreak/>
        <w:t>Ты за Куб всё отвечаешь. Мне больше, что ты делаешь?</w:t>
      </w:r>
    </w:p>
    <w:p w:rsidR="00567EF9" w:rsidRPr="000876AF" w:rsidRDefault="00567EF9" w:rsidP="00567EF9">
      <w:pPr>
        <w:pStyle w:val="aff"/>
        <w:rPr>
          <w:b/>
        </w:rPr>
      </w:pPr>
      <w:r w:rsidRPr="00777B66">
        <w:t xml:space="preserve">А ИВДИВО: Вот я про это говорю. </w:t>
      </w:r>
      <w:r w:rsidRPr="000876AF">
        <w:rPr>
          <w:b/>
        </w:rPr>
        <w:t>И Нитью Синтеза встраиваюсь, Куб начинает вращаться</w:t>
      </w:r>
      <w:r>
        <w:rPr>
          <w:b/>
        </w:rPr>
        <w:t>.</w:t>
      </w:r>
    </w:p>
    <w:p w:rsidR="00567EF9" w:rsidRPr="00777B66" w:rsidRDefault="00567EF9" w:rsidP="00567EF9">
      <w:r w:rsidRPr="00777B66">
        <w:t>Это ты делала. А вы это делали?</w:t>
      </w:r>
    </w:p>
    <w:p w:rsidR="00567EF9" w:rsidRPr="00777B66" w:rsidRDefault="00567EF9" w:rsidP="00567EF9">
      <w:pPr>
        <w:pStyle w:val="aff"/>
      </w:pPr>
      <w:r w:rsidRPr="00777B66">
        <w:t xml:space="preserve">Из зала: </w:t>
      </w:r>
      <w:r>
        <w:t>Д</w:t>
      </w:r>
      <w:r w:rsidRPr="00777B66">
        <w:t>а</w:t>
      </w:r>
      <w:r>
        <w:t>.</w:t>
      </w:r>
    </w:p>
    <w:p w:rsidR="00567EF9" w:rsidRPr="00777B66" w:rsidRDefault="00567EF9" w:rsidP="00567EF9">
      <w:r w:rsidRPr="00777B66">
        <w:t>Нитью Синтеза делали</w:t>
      </w:r>
      <w:r>
        <w:t>.</w:t>
      </w:r>
    </w:p>
    <w:p w:rsidR="00567EF9" w:rsidRPr="00777B66" w:rsidRDefault="00567EF9" w:rsidP="00567EF9">
      <w:pPr>
        <w:pStyle w:val="aff"/>
      </w:pPr>
      <w:r w:rsidRPr="00777B66">
        <w:t xml:space="preserve">А ИВДИВО: </w:t>
      </w:r>
      <w:r w:rsidRPr="000876AF">
        <w:rPr>
          <w:b/>
        </w:rPr>
        <w:t>Куб вращается, фиксируется сфера, сфера фиксируется потом в Подразделении, и Куб как бы встаёт на Ленобласть, на каждого гражданина</w:t>
      </w:r>
      <w:r>
        <w:rPr>
          <w:b/>
        </w:rPr>
        <w:t>.</w:t>
      </w:r>
    </w:p>
    <w:p w:rsidR="00567EF9" w:rsidRPr="00777B66" w:rsidRDefault="00567EF9" w:rsidP="00567EF9">
      <w:r w:rsidRPr="00777B66">
        <w:t xml:space="preserve">Вот! Вот с этого надо было начинать. Что вы входите в Куб Творения </w:t>
      </w:r>
      <w:r w:rsidRPr="00777B66">
        <w:rPr>
          <w:b/>
        </w:rPr>
        <w:t>с целью передать Образ Отца Метагалактической Нации Ленинградской области</w:t>
      </w:r>
      <w:r w:rsidRPr="00777B66">
        <w:t>, чувствуете другая формулировка, хотя вы там это делали, но вы мне это сказать не можете.</w:t>
      </w:r>
    </w:p>
    <w:p w:rsidR="00567EF9" w:rsidRPr="00777B66" w:rsidRDefault="00567EF9" w:rsidP="00567EF9">
      <w:pPr>
        <w:pStyle w:val="aff"/>
      </w:pPr>
      <w:r w:rsidRPr="00777B66">
        <w:t>Из зала: Вы же сами сказали, автоматически, на граждан нашей Ленинградской области</w:t>
      </w:r>
      <w:r>
        <w:t>.</w:t>
      </w:r>
    </w:p>
    <w:p w:rsidR="00567EF9" w:rsidRPr="00777B66" w:rsidRDefault="00567EF9" w:rsidP="00567EF9">
      <w:r w:rsidRPr="00777B66">
        <w:t xml:space="preserve">Автоматически идёт от Куба Творения, я спрашиваю, что вы там делали? От вас автоматически не идёт. Понимаете разницу? Вы путаете Куб Творения и себя. От Куба Творения идёт автоматически, </w:t>
      </w:r>
      <w:r w:rsidRPr="00777B66">
        <w:rPr>
          <w:b/>
        </w:rPr>
        <w:t>а от вас, только если вы с этим Кубом сонастроились и правильно это выражаете.</w:t>
      </w:r>
      <w:r w:rsidRPr="00777B66">
        <w:t xml:space="preserve"> Логично? То есть если я зайду в эту комнату и сяду на пол, в принципе я могу сидеть на полу, это будет вызывать диссонанс на этом Совете. Или сяду на потолок. Вы скажете: это нет. По Хармсу можно. Вы будете смеяться: на люстре засел. Но это уже образ существа, а не человека, который сидит на люстре и не совсем человек. А в Кубе Творения куда сели? </w:t>
      </w:r>
      <w:r w:rsidRPr="00777B66">
        <w:rPr>
          <w:b/>
        </w:rPr>
        <w:t>С Ядром связались, Нить возожгли, Куб начал вертеться, вы несли Образ Нации</w:t>
      </w:r>
      <w:r w:rsidRPr="00777B66">
        <w:t xml:space="preserve">, как? Эманировали. А Куб сам эманировал на граждан Ленинградской области. Неправда это. Куб эманировал своё. А если вы вошли в Куб, Куб завертелся и вот это всё произошло, вы должны </w:t>
      </w:r>
      <w:r w:rsidRPr="00777B66">
        <w:rPr>
          <w:b/>
        </w:rPr>
        <w:t>через</w:t>
      </w:r>
      <w:r w:rsidRPr="00777B66">
        <w:t xml:space="preserve"> Куб эманировать </w:t>
      </w:r>
      <w:r w:rsidRPr="00777B66">
        <w:rPr>
          <w:b/>
        </w:rPr>
        <w:t>своё</w:t>
      </w:r>
      <w:r w:rsidRPr="00777B66">
        <w:t xml:space="preserve">. </w:t>
      </w:r>
    </w:p>
    <w:p w:rsidR="00567EF9" w:rsidRPr="00777B66" w:rsidRDefault="00567EF9" w:rsidP="00567EF9">
      <w:r w:rsidRPr="00777B66">
        <w:t xml:space="preserve">Я спрашиваю, </w:t>
      </w:r>
      <w:r w:rsidRPr="00777B66">
        <w:rPr>
          <w:b/>
        </w:rPr>
        <w:t>как</w:t>
      </w:r>
      <w:r w:rsidRPr="00777B66">
        <w:t xml:space="preserve"> это вы сделали? Вы пока мне ответили, что Куб делает, что </w:t>
      </w:r>
      <w:r w:rsidRPr="00777B66">
        <w:rPr>
          <w:b/>
        </w:rPr>
        <w:t>я синтезировался с Ядром, с Нитью, Куб завертелся, прекрасно, что мы зашли в Куб – прекрасно, что мы стяжали Образ у Отца – стяжали.</w:t>
      </w:r>
      <w:r w:rsidRPr="00777B66">
        <w:t xml:space="preserve"> Но я думаю, Образ Нации там был, но мы стяжали ещё какой-то, мы </w:t>
      </w:r>
      <w:r w:rsidRPr="00777B66">
        <w:rPr>
          <w:b/>
        </w:rPr>
        <w:t>стяжали на это Волю</w:t>
      </w:r>
      <w:r w:rsidRPr="00777B66">
        <w:t xml:space="preserve">, прекрасно, </w:t>
      </w:r>
      <w:r w:rsidRPr="00777B66">
        <w:rPr>
          <w:b/>
        </w:rPr>
        <w:t>всё состыковали наконец-таки, вы зашли с этим</w:t>
      </w:r>
      <w:r w:rsidRPr="00777B66">
        <w:t xml:space="preserve">, </w:t>
      </w:r>
      <w:r w:rsidRPr="00777B66">
        <w:rPr>
          <w:b/>
        </w:rPr>
        <w:t>Куб завертелся, дальше что</w:t>
      </w:r>
      <w:r w:rsidRPr="00777B66">
        <w:t xml:space="preserve">? Действия я пока ещё не вижу, это прелюдия как говорят в музыке, или увертюра, если вам так понятнее, ну смотря какое произведение возьмём. Вы пока мне об увертюре, </w:t>
      </w:r>
      <w:r w:rsidRPr="00777B66">
        <w:rPr>
          <w:b/>
        </w:rPr>
        <w:t>это было вступление,</w:t>
      </w:r>
      <w:r>
        <w:rPr>
          <w:b/>
        </w:rPr>
        <w:t xml:space="preserve"> </w:t>
      </w:r>
      <w:r w:rsidRPr="00777B66">
        <w:rPr>
          <w:b/>
        </w:rPr>
        <w:t>расскажите мне о самом действии</w:t>
      </w:r>
      <w:r w:rsidRPr="00777B66">
        <w:t>. Сюита в трёх частях, первая часть, слушаю.</w:t>
      </w:r>
    </w:p>
    <w:p w:rsidR="00567EF9" w:rsidRPr="00777B66" w:rsidRDefault="00567EF9" w:rsidP="00567EF9">
      <w:pPr>
        <w:pStyle w:val="12"/>
        <w:rPr>
          <w:color w:val="000000" w:themeColor="text1"/>
        </w:rPr>
      </w:pPr>
      <w:bookmarkStart w:id="50" w:name="_Toc516358608"/>
      <w:bookmarkStart w:id="51" w:name="_Toc516955072"/>
      <w:bookmarkStart w:id="52" w:name="_Toc536211144"/>
      <w:bookmarkStart w:id="53" w:name="_Toc536824025"/>
      <w:r w:rsidRPr="00777B66">
        <w:rPr>
          <w:color w:val="000000" w:themeColor="text1"/>
        </w:rPr>
        <w:t>Перв</w:t>
      </w:r>
      <w:r>
        <w:rPr>
          <w:color w:val="000000" w:themeColor="text1"/>
        </w:rPr>
        <w:t>ое</w:t>
      </w:r>
      <w:r w:rsidRPr="00777B66">
        <w:rPr>
          <w:color w:val="000000" w:themeColor="text1"/>
        </w:rPr>
        <w:t xml:space="preserve"> действие: </w:t>
      </w:r>
      <w:bookmarkEnd w:id="50"/>
      <w:r w:rsidRPr="00777B66">
        <w:t>Синтезироваться с ядрами</w:t>
      </w:r>
      <w:r>
        <w:fldChar w:fldCharType="begin"/>
      </w:r>
      <w:r>
        <w:instrText xml:space="preserve"> XE "</w:instrText>
      </w:r>
      <w:r w:rsidRPr="00D01028">
        <w:instrText>Куб Творения:Ядра Куба Творения</w:instrText>
      </w:r>
      <w:r>
        <w:instrText xml:space="preserve">" </w:instrText>
      </w:r>
      <w:r>
        <w:fldChar w:fldCharType="end"/>
      </w:r>
      <w:r w:rsidRPr="00777B66">
        <w:t xml:space="preserve"> каждого кубика в Кубе Творения</w:t>
      </w:r>
      <w:bookmarkEnd w:id="51"/>
      <w:bookmarkEnd w:id="52"/>
      <w:bookmarkEnd w:id="53"/>
    </w:p>
    <w:p w:rsidR="00567EF9" w:rsidRPr="00777B66" w:rsidRDefault="00567EF9" w:rsidP="00567EF9">
      <w:pPr>
        <w:pStyle w:val="aff"/>
      </w:pPr>
      <w:r w:rsidRPr="00777B66">
        <w:t>А ИВДИВО: Дальше включаются Аватары</w:t>
      </w:r>
      <w:r>
        <w:t>.</w:t>
      </w:r>
    </w:p>
    <w:p w:rsidR="00567EF9" w:rsidRPr="00777B66" w:rsidRDefault="00567EF9" w:rsidP="00567EF9">
      <w:r w:rsidRPr="00777B66">
        <w:t>Включаются?</w:t>
      </w:r>
    </w:p>
    <w:p w:rsidR="00567EF9" w:rsidRPr="00777B66" w:rsidRDefault="00567EF9" w:rsidP="00567EF9">
      <w:pPr>
        <w:pStyle w:val="aff"/>
      </w:pPr>
      <w:r w:rsidRPr="00777B66">
        <w:t>А ИВДИВО: Если это Образ Отца, там Аватары Образа Отца</w:t>
      </w:r>
      <w:r>
        <w:t>.</w:t>
      </w:r>
    </w:p>
    <w:p w:rsidR="00567EF9" w:rsidRPr="00777B66" w:rsidRDefault="00567EF9" w:rsidP="00567EF9">
      <w:r w:rsidRPr="00777B66">
        <w:t>Вопрос по-человечески: они включились или нет? Предполагается</w:t>
      </w:r>
      <w:r>
        <w:t>.</w:t>
      </w:r>
    </w:p>
    <w:p w:rsidR="00567EF9" w:rsidRPr="00777B66" w:rsidRDefault="00567EF9" w:rsidP="00567EF9">
      <w:pPr>
        <w:pStyle w:val="aff"/>
      </w:pPr>
      <w:r w:rsidRPr="00777B66">
        <w:t>А ИВДИВО: Мы синтезируемся</w:t>
      </w:r>
      <w:r>
        <w:t>.</w:t>
      </w:r>
    </w:p>
    <w:p w:rsidR="00567EF9" w:rsidRPr="00777B66" w:rsidRDefault="00567EF9" w:rsidP="00567EF9">
      <w:r w:rsidRPr="00777B66">
        <w:t>Синтезируемся. Синтезируемся где?</w:t>
      </w:r>
    </w:p>
    <w:p w:rsidR="00567EF9" w:rsidRPr="00777B66" w:rsidRDefault="00567EF9" w:rsidP="00567EF9">
      <w:pPr>
        <w:pStyle w:val="aff"/>
      </w:pPr>
      <w:r w:rsidRPr="00777B66">
        <w:t>А ИВДИВО: Мы ещё до Куба синтезируемся с этими Аватарами</w:t>
      </w:r>
      <w:r>
        <w:t>.</w:t>
      </w:r>
    </w:p>
    <w:p w:rsidR="00567EF9" w:rsidRPr="00777B66" w:rsidRDefault="00567EF9" w:rsidP="00567EF9">
      <w:r w:rsidRPr="00777B66">
        <w:t>Это было до Куба! Это было до Куба, до Куба вы синтезировались в здании</w:t>
      </w:r>
      <w:r>
        <w:t>.</w:t>
      </w:r>
      <w:r w:rsidRPr="00777B66">
        <w:t xml:space="preserve"> </w:t>
      </w:r>
    </w:p>
    <w:p w:rsidR="00567EF9" w:rsidRPr="00777B66" w:rsidRDefault="00567EF9" w:rsidP="00567EF9">
      <w:pPr>
        <w:pStyle w:val="aff"/>
      </w:pPr>
      <w:r w:rsidRPr="00777B66">
        <w:t>А ИВДИВО: В здании, потом</w:t>
      </w:r>
      <w:r>
        <w:t>.</w:t>
      </w:r>
    </w:p>
    <w:p w:rsidR="00567EF9" w:rsidRPr="00777B66" w:rsidRDefault="00567EF9" w:rsidP="00567EF9">
      <w:r w:rsidRPr="00777B66">
        <w:t>Но вы стоите на этаже Нации, несёте Образ Нации, но на этаже Нации Аватары Нации</w:t>
      </w:r>
      <w:r>
        <w:t>.</w:t>
      </w:r>
    </w:p>
    <w:p w:rsidR="00567EF9" w:rsidRPr="00777B66" w:rsidRDefault="00567EF9" w:rsidP="00567EF9">
      <w:pPr>
        <w:pStyle w:val="aff"/>
      </w:pPr>
      <w:r w:rsidRPr="00777B66">
        <w:t xml:space="preserve">А ИВДИВО: </w:t>
      </w:r>
      <w:r>
        <w:t>Мы на 1-й этаж перешли.</w:t>
      </w:r>
    </w:p>
    <w:p w:rsidR="00567EF9" w:rsidRPr="00777B66" w:rsidRDefault="00567EF9" w:rsidP="00567EF9">
      <w:r w:rsidRPr="00777B66">
        <w:t>А вы перешли на 1-й этаж? Причем здесь Образ Нации тогда?</w:t>
      </w:r>
    </w:p>
    <w:p w:rsidR="00567EF9" w:rsidRPr="00777B66" w:rsidRDefault="00567EF9" w:rsidP="00567EF9">
      <w:pPr>
        <w:pStyle w:val="aff"/>
      </w:pPr>
      <w:r w:rsidRPr="00777B66">
        <w:lastRenderedPageBreak/>
        <w:t>А ИВДИВО:</w:t>
      </w:r>
      <w:r>
        <w:t xml:space="preserve"> </w:t>
      </w:r>
      <w:r w:rsidRPr="00777B66">
        <w:t>Потому что там Образ Отца разрабатываем</w:t>
      </w:r>
      <w:r>
        <w:t>.</w:t>
      </w:r>
    </w:p>
    <w:p w:rsidR="00567EF9" w:rsidRPr="00777B66" w:rsidRDefault="00567EF9" w:rsidP="00567EF9">
      <w:r w:rsidRPr="00777B66">
        <w:t>Там Образ Отца разрабатывается. А причём здесь Образ Нации?</w:t>
      </w:r>
    </w:p>
    <w:p w:rsidR="00567EF9" w:rsidRPr="00777B66" w:rsidRDefault="00567EF9" w:rsidP="00567EF9">
      <w:pPr>
        <w:pStyle w:val="aff"/>
      </w:pPr>
      <w:r w:rsidRPr="00777B66">
        <w:t>А И: Потому что у нас 1-й год и мы разрабатываем Нацию только Образом Отца</w:t>
      </w:r>
      <w:r>
        <w:t>.</w:t>
      </w:r>
    </w:p>
    <w:p w:rsidR="00567EF9" w:rsidRPr="00777B66" w:rsidRDefault="00567EF9" w:rsidP="00567EF9">
      <w:r w:rsidRPr="00777B66">
        <w:t xml:space="preserve">Блестяще! Но у Отца вы стяжали только Образ Нации. Куда он засунется в людей? </w:t>
      </w:r>
    </w:p>
    <w:p w:rsidR="00567EF9" w:rsidRPr="00777B66" w:rsidRDefault="00567EF9" w:rsidP="00567EF9">
      <w:pPr>
        <w:pStyle w:val="aff"/>
      </w:pPr>
      <w:r w:rsidRPr="00777B66">
        <w:t>А И: В ядра ДНК</w:t>
      </w:r>
      <w:r>
        <w:t>.</w:t>
      </w:r>
    </w:p>
    <w:p w:rsidR="00567EF9" w:rsidRPr="00777B66" w:rsidRDefault="00567EF9" w:rsidP="00567EF9">
      <w:r w:rsidRPr="00777B66">
        <w:t>В ядра ДНК Образ Нации засунется? А ядра возьмут?</w:t>
      </w:r>
    </w:p>
    <w:p w:rsidR="00567EF9" w:rsidRPr="00777B66" w:rsidRDefault="00567EF9" w:rsidP="00567EF9">
      <w:pPr>
        <w:pStyle w:val="aff"/>
      </w:pPr>
      <w:r w:rsidRPr="00777B66">
        <w:t>А ИВДИВО: Он будет фиксироваться на Образ Отца каждого человека</w:t>
      </w:r>
      <w:r>
        <w:t>.</w:t>
      </w:r>
    </w:p>
    <w:p w:rsidR="00567EF9" w:rsidRPr="00777B66" w:rsidRDefault="00567EF9" w:rsidP="00567EF9">
      <w:r w:rsidRPr="00777B66">
        <w:t xml:space="preserve">Гениально! Вы это стяжали? Наконец-таки первая часть сюиты зазвучала, вступил оркестр. </w:t>
      </w:r>
      <w:r w:rsidRPr="00777B66">
        <w:rPr>
          <w:b/>
        </w:rPr>
        <w:t>Оказывается, кроме Образа Нации надо было стяжать ещё коррекцию Образа Отца каждого человека на этот Образ Нации как Волю Отца</w:t>
      </w:r>
      <w:r w:rsidRPr="00777B66">
        <w:t>.</w:t>
      </w:r>
    </w:p>
    <w:p w:rsidR="00567EF9" w:rsidRPr="00777B66" w:rsidRDefault="00567EF9" w:rsidP="00567EF9">
      <w:pPr>
        <w:pStyle w:val="aff"/>
      </w:pPr>
      <w:r w:rsidRPr="00777B66">
        <w:t>А ИВДИВО: А он так и происходит</w:t>
      </w:r>
      <w:r>
        <w:t>.</w:t>
      </w:r>
    </w:p>
    <w:p w:rsidR="00567EF9" w:rsidRPr="00777B66" w:rsidRDefault="00567EF9" w:rsidP="00567EF9">
      <w:r w:rsidRPr="00777B66">
        <w:t>Да ты чё? Вначале было Слово, знаешь такой закон? Я слов этих не слышал. А я эманирую то, что знаю!</w:t>
      </w:r>
    </w:p>
    <w:p w:rsidR="00567EF9" w:rsidRPr="00777B66" w:rsidRDefault="00567EF9" w:rsidP="00567EF9">
      <w:pPr>
        <w:pStyle w:val="aff"/>
      </w:pPr>
      <w:r w:rsidRPr="00777B66">
        <w:t>А ИВДИВО: Это была практика дня, а другая практика была…</w:t>
      </w:r>
    </w:p>
    <w:p w:rsidR="00567EF9" w:rsidRPr="00777B66" w:rsidRDefault="00567EF9" w:rsidP="00567EF9">
      <w:r w:rsidRPr="00777B66">
        <w:t xml:space="preserve">Подожди, одна практика, вторая. Я сейчас разбираюсь с конкретным действием: мы зашли в Куб Творения, на 20-й минуте я узнал, что вы вначале </w:t>
      </w:r>
      <w:r w:rsidRPr="00777B66">
        <w:rPr>
          <w:b/>
        </w:rPr>
        <w:t>стяжали Образ Нации у Отца</w:t>
      </w:r>
      <w:r w:rsidRPr="00777B66">
        <w:t xml:space="preserve">, согласен. Я зашел с </w:t>
      </w:r>
      <w:r w:rsidRPr="00777B66">
        <w:rPr>
          <w:b/>
        </w:rPr>
        <w:t>Образом Нации в Куб Творения</w:t>
      </w:r>
      <w:r w:rsidRPr="00777B66">
        <w:t xml:space="preserve"> на 200 такой-то этаж, меня вынесло на 1-й этаж, потому что оказывается Образом, и Нации тоже, занимается Куб Творения 1-го этажа, мы с этого начинали, запись была. Я спросил: Что вы делаете в Кубе Творения Образа Отца? Мне сказали: Мы туда не ходили, мы ходили в Куб Нации. Потом оказалось, что из Куба Нации всё-таки вас вынесло на этот этаж, потому что я вас видел на первом этаже, а не на Кубе Нации. Думаю, ну ладно, может, я там не так вижу, всякое бывает, у меня тоже </w:t>
      </w:r>
      <w:r w:rsidRPr="009016F0">
        <w:rPr>
          <w:i/>
        </w:rPr>
        <w:t>глюников</w:t>
      </w:r>
      <w:r w:rsidRPr="00777B66">
        <w:t xml:space="preserve"> хватает, видение сложный процесс. Оказывается, всё-таки вы были на первом этаже, вы зашли в Куб Образа Отца из Куба Нации, вас туда вынесло с Образом Нации, блестяще. Чтобы Образ Нации взял Куб Образа Отца, что надо делать? </w:t>
      </w:r>
      <w:r w:rsidRPr="00777B66">
        <w:rPr>
          <w:b/>
        </w:rPr>
        <w:t>Образ Нации фиксировать в Образе каждого.</w:t>
      </w:r>
      <w:r w:rsidRPr="00777B66">
        <w:t xml:space="preserve"> Иначе Куб Творения 1-го этажа имел ввиду вас с Образом Нации, мало ли какой ваш Образ Нации, блестяще. </w:t>
      </w:r>
      <w:r w:rsidRPr="00777B66">
        <w:rPr>
          <w:b/>
        </w:rPr>
        <w:t>Вот это уже первая часть, что Образ Нации должен фиксироваться в Образе Отца каждого</w:t>
      </w:r>
      <w:r w:rsidRPr="00777B66">
        <w:t>, как это сделать? Вами, Аватарами? Как вы это делали? Вот теперь начинается конкретное действие. Вы должны сделать два-три шага, чтоб это произошло. Я вас слушаю,</w:t>
      </w:r>
      <w:r>
        <w:t xml:space="preserve"> </w:t>
      </w:r>
      <w:r w:rsidRPr="00777B66">
        <w:t>первый шаг.</w:t>
      </w:r>
    </w:p>
    <w:p w:rsidR="00567EF9" w:rsidRPr="00777B66" w:rsidRDefault="00567EF9" w:rsidP="00567EF9">
      <w:pPr>
        <w:pStyle w:val="aff"/>
      </w:pPr>
      <w:r w:rsidRPr="00777B66">
        <w:t>А.И: Творение стяжать у Отца?</w:t>
      </w:r>
    </w:p>
    <w:p w:rsidR="00567EF9" w:rsidRPr="00777B66" w:rsidRDefault="00567EF9" w:rsidP="00567EF9">
      <w:r w:rsidRPr="00777B66">
        <w:t>Оно и так там есть, это Куб Творения.</w:t>
      </w:r>
    </w:p>
    <w:p w:rsidR="00567EF9" w:rsidRPr="00777B66" w:rsidRDefault="00567EF9" w:rsidP="00567EF9">
      <w:pPr>
        <w:pStyle w:val="aff"/>
      </w:pPr>
      <w:r w:rsidRPr="00777B66">
        <w:t>А ИВДИВО: Синтезом с Изначально Вышестоящими Аватарами Образа Отца Любомиром и Миррой и Сераписом и Велеттой</w:t>
      </w:r>
      <w:r>
        <w:t>.</w:t>
      </w:r>
    </w:p>
    <w:p w:rsidR="00567EF9" w:rsidRPr="00777B66" w:rsidRDefault="00567EF9" w:rsidP="00567EF9">
      <w:r w:rsidRPr="00777B66">
        <w:t>А причём здесь Серапис Велетте?</w:t>
      </w:r>
    </w:p>
    <w:p w:rsidR="00567EF9" w:rsidRPr="00777B66" w:rsidRDefault="00567EF9" w:rsidP="00567EF9">
      <w:pPr>
        <w:pStyle w:val="aff"/>
      </w:pPr>
      <w:r w:rsidRPr="00777B66">
        <w:t>А ИВДИВО: Серапис Велетте – эти Аватары они активируют План Творения в каждом человеке, где Образ Отца пробуждается…</w:t>
      </w:r>
    </w:p>
    <w:p w:rsidR="00567EF9" w:rsidRPr="00777B66" w:rsidRDefault="00567EF9" w:rsidP="00567EF9">
      <w:r w:rsidRPr="00777B66">
        <w:t>Да вы чё? А мы, по-моему, об Образе Нации ведём, а Нацией занимаются Савва Свята, если не ошибаюсь</w:t>
      </w:r>
      <w:r>
        <w:t>.</w:t>
      </w:r>
    </w:p>
    <w:p w:rsidR="00567EF9" w:rsidRPr="00777B66" w:rsidRDefault="00567EF9" w:rsidP="00567EF9">
      <w:pPr>
        <w:pStyle w:val="aff"/>
      </w:pPr>
      <w:r w:rsidRPr="00777B66">
        <w:t>А ИВДИВО: Нет, это Образ Отца каждого человека чтобы…</w:t>
      </w:r>
    </w:p>
    <w:p w:rsidR="00567EF9" w:rsidRPr="00777B66" w:rsidRDefault="00567EF9" w:rsidP="00567EF9">
      <w:r w:rsidRPr="00777B66">
        <w:t>Не-не, План Творения вообще везде участвует, потому что Куб Творения – это и есть План Творения… Ладно, соглашусь с вами, итак, Любомир Мирра, Серапис Велетте, Савелий Баяна. А у вас были концентрации всех трех пар этих на вас? Теоретически ты права. А практически, когда они вошли в Куб, он н</w:t>
      </w:r>
      <w:r>
        <w:t>е</w:t>
      </w:r>
      <w:r w:rsidRPr="00777B66">
        <w:t xml:space="preserve"> зарегистрировал там</w:t>
      </w:r>
      <w:r>
        <w:t>.</w:t>
      </w:r>
    </w:p>
    <w:p w:rsidR="00567EF9" w:rsidRPr="00777B66" w:rsidRDefault="00567EF9" w:rsidP="00567EF9">
      <w:pPr>
        <w:pStyle w:val="aff"/>
      </w:pPr>
      <w:r w:rsidRPr="00777B66">
        <w:t>А ИВДИВО: Там не будет тогда содержания</w:t>
      </w:r>
      <w:r>
        <w:t>.</w:t>
      </w:r>
    </w:p>
    <w:p w:rsidR="00567EF9" w:rsidRPr="00777B66" w:rsidRDefault="00567EF9" w:rsidP="00567EF9">
      <w:r w:rsidRPr="00777B66">
        <w:lastRenderedPageBreak/>
        <w:t xml:space="preserve">Само по себе содержание… </w:t>
      </w:r>
      <w:r w:rsidRPr="00777B66">
        <w:rPr>
          <w:i/>
        </w:rPr>
        <w:t>(щелкает пальцами)</w:t>
      </w:r>
      <w:r w:rsidRPr="00777B66">
        <w:t xml:space="preserve"> убежало</w:t>
      </w:r>
      <w:r>
        <w:t>.</w:t>
      </w:r>
    </w:p>
    <w:p w:rsidR="00567EF9" w:rsidRPr="00777B66" w:rsidRDefault="00567EF9" w:rsidP="00567EF9">
      <w:pPr>
        <w:pStyle w:val="aff"/>
      </w:pPr>
      <w:r w:rsidRPr="00777B66">
        <w:t xml:space="preserve">А ИВДИВО: </w:t>
      </w:r>
      <w:r>
        <w:t>О</w:t>
      </w:r>
      <w:r w:rsidRPr="00777B66">
        <w:t>но же там есть как факт</w:t>
      </w:r>
      <w:r>
        <w:t>.</w:t>
      </w:r>
    </w:p>
    <w:p w:rsidR="00567EF9" w:rsidRPr="00777B66" w:rsidRDefault="00567EF9" w:rsidP="00567EF9">
      <w:r w:rsidRPr="00777B66">
        <w:t>Как факт там есть содержание, там нет Аватаров, они люди, так понятно? Ты путаешь машину и считаешь, что водитель всегда там сидит, только 6 водителей за одним рулём – это на что-то похоже… 6 водителей за одним Кубом! Сообразили на 6-х – это вам не на троих! Вот это и есть 1-я часть: стяжал Образ Нации перед Кубом Творения, меня должно не вынести как выплюнуть с этого этажа на 1-й. А я должен пройти Савву со Святой, Сераписа с Велеттой, раз вы хотите План Творения. Вы забыли ещё своих Владык.</w:t>
      </w:r>
    </w:p>
    <w:p w:rsidR="00567EF9" w:rsidRPr="00777B66" w:rsidRDefault="00567EF9" w:rsidP="00567EF9">
      <w:pPr>
        <w:pStyle w:val="aff"/>
      </w:pPr>
      <w:r w:rsidRPr="00777B66">
        <w:t>Аватар ИВДИВО: Нет, у нас …</w:t>
      </w:r>
    </w:p>
    <w:p w:rsidR="00567EF9" w:rsidRPr="00777B66" w:rsidRDefault="00567EF9" w:rsidP="00567EF9">
      <w:r w:rsidRPr="00777B66">
        <w:t>Ещё их, восемь, уже не шесть, восемь. Их надо пройти, вдруг они скажут, в вашем здании не надо, это же их здание.</w:t>
      </w:r>
    </w:p>
    <w:p w:rsidR="00567EF9" w:rsidRPr="00777B66" w:rsidRDefault="00567EF9" w:rsidP="00567EF9">
      <w:pPr>
        <w:pStyle w:val="aff"/>
      </w:pPr>
      <w:r w:rsidRPr="00777B66">
        <w:t>Аватар ИВДИВО: Там Аватары служения и …</w:t>
      </w:r>
    </w:p>
    <w:p w:rsidR="00567EF9" w:rsidRPr="00777B66" w:rsidRDefault="00567EF9" w:rsidP="00567EF9">
      <w:r w:rsidRPr="00777B66">
        <w:rPr>
          <w:i/>
        </w:rPr>
        <w:t>(прерывает)</w:t>
      </w:r>
      <w:r w:rsidRPr="00777B66">
        <w:t xml:space="preserve"> Да, я знаю, по списку… Они это мне не говорят </w:t>
      </w:r>
      <w:r w:rsidRPr="00777B66">
        <w:rPr>
          <w:i/>
        </w:rPr>
        <w:t>(имеет в виду Служащих)</w:t>
      </w:r>
    </w:p>
    <w:p w:rsidR="00567EF9" w:rsidRPr="00777B66" w:rsidRDefault="00567EF9" w:rsidP="00567EF9">
      <w:pPr>
        <w:pStyle w:val="aff"/>
      </w:pPr>
      <w:r w:rsidRPr="00777B66">
        <w:t>Аватар Цивилизации: Нет, ну это само собой, это обязательно, это уже бытие…</w:t>
      </w:r>
    </w:p>
    <w:p w:rsidR="00567EF9" w:rsidRPr="00777B66" w:rsidRDefault="00567EF9" w:rsidP="00567EF9">
      <w:r w:rsidRPr="00777B66">
        <w:t xml:space="preserve">Да вы чё! Вы где это должны делать «само собой разумеется»? Ответь мне, и ты поймёшь, что это не само собой разумеется. Где вы должны это делать? Вот это «само собой разумеется» </w:t>
      </w:r>
      <w:r w:rsidRPr="00777B66">
        <w:rPr>
          <w:i/>
        </w:rPr>
        <w:t xml:space="preserve">– </w:t>
      </w:r>
      <w:r w:rsidRPr="00777B66">
        <w:t>синтез с Аватарами, само собой разумеется, должен быть…. Мы подошли к нашему Совету, где это надо делать? Рассказывай.</w:t>
      </w:r>
    </w:p>
    <w:p w:rsidR="00567EF9" w:rsidRPr="00777B66" w:rsidRDefault="00567EF9" w:rsidP="00567EF9">
      <w:pPr>
        <w:pStyle w:val="aff"/>
      </w:pPr>
      <w:r w:rsidRPr="00777B66">
        <w:t>Аватар Цивилизации: Ну, мы сначала с ними синтезировались – вышли к Аватарам, потом уже синтезировались со Святославом Олесей, Саввой Святой, вышли к Отцу…</w:t>
      </w:r>
    </w:p>
    <w:p w:rsidR="00567EF9" w:rsidRPr="00777B66" w:rsidRDefault="00567EF9" w:rsidP="00567EF9">
      <w:r w:rsidRPr="00777B66">
        <w:t>Дальше, стяжали Образ Отца, на этом всё закончилось. На этом контакт с Аватарами у вас закончился?</w:t>
      </w:r>
    </w:p>
    <w:p w:rsidR="00567EF9" w:rsidRPr="00777B66" w:rsidRDefault="00567EF9" w:rsidP="00567EF9">
      <w:pPr>
        <w:pStyle w:val="aff"/>
      </w:pPr>
      <w:r w:rsidRPr="00777B66">
        <w:t>Аватар Цивилизации: Нет, почему…</w:t>
      </w:r>
    </w:p>
    <w:p w:rsidR="00567EF9" w:rsidRPr="00777B66" w:rsidRDefault="00567EF9" w:rsidP="00567EF9">
      <w:r w:rsidRPr="00777B66">
        <w:t>Потому что… Подумай вначале. Я к этому вас и подводил: что</w:t>
      </w:r>
      <w:r>
        <w:t>,</w:t>
      </w:r>
      <w:r w:rsidRPr="00777B66">
        <w:t xml:space="preserve"> когда вы вошли в Куб Творения, я контакта с Аватарами не видел. У вас был контакт с Отцом, но без Аватаров, потому что Отец выше Аватаров, он сплавил все ваши контакты и наделил вас Образом Нации – вы стали другими. Стали? И вы связывались с Аватарами до этого, а после этого, в новом Образе Нации Аватаров уже не было. И если Аватары у вас и были, то без Образа Нации. И когда вы вошли в Куб Творения, вы Образ Нации могли эманировать только Отцом, потому что вы связывались с Аватарами без Образа Нации. И Аватары могли включиться, а могли не включиться, корректно выражаюсь, по вашей практике они не включились, не потому, что не хотели, вы с ними не связывались.</w:t>
      </w:r>
    </w:p>
    <w:p w:rsidR="00567EF9" w:rsidRPr="00777B66" w:rsidRDefault="00567EF9" w:rsidP="00567EF9">
      <w:r w:rsidRPr="00777B66">
        <w:t>Я ж к этому веду,</w:t>
      </w:r>
      <w:r>
        <w:t xml:space="preserve"> </w:t>
      </w:r>
      <w:r w:rsidRPr="00777B66">
        <w:t xml:space="preserve">понимаешь, в чём проблема: знать – это хорошо, а надо ещё применять, я сейчас о применении. Я не к тому, что вы не знаете, </w:t>
      </w:r>
      <w:r w:rsidRPr="00777B66">
        <w:rPr>
          <w:b/>
        </w:rPr>
        <w:t>я о деталях, о тонкостях применения</w:t>
      </w:r>
      <w:r w:rsidRPr="00777B66">
        <w:t>. И когда вы вошли…, даже если вы после этого вошли в Образ Нации, опять прошлись по Аватарам, возожглись, вы дошли до Куба Творения и, войдя в Куб, он имеет такую силу, что вы можете опять потерять контакт со всеми.</w:t>
      </w:r>
    </w:p>
    <w:p w:rsidR="00567EF9" w:rsidRPr="00777B66" w:rsidRDefault="00567EF9" w:rsidP="00567EF9">
      <w:r w:rsidRPr="00777B66">
        <w:t xml:space="preserve">Значит, первая увертюра начинается простая: </w:t>
      </w:r>
      <w:r w:rsidRPr="00777B66">
        <w:rPr>
          <w:b/>
        </w:rPr>
        <w:t>я вошёл в Куб Творения с Образом Нации Волей Отца и в Кубе Творения синтезируюсь с Отцом Образом Нации, по списку с Аватарами Образом Нации с Волей Отца. И с Образом Отца – самое главное, что вы не сделали – самого Куба Творения</w:t>
      </w:r>
      <w:r w:rsidRPr="00777B66">
        <w:t xml:space="preserve">, ну, в смысле, вначале </w:t>
      </w:r>
      <w:r w:rsidRPr="00777B66">
        <w:rPr>
          <w:b/>
        </w:rPr>
        <w:t>Куб Творения своим Образом Отца должен обработать, что вы принесли</w:t>
      </w:r>
      <w:r w:rsidRPr="00777B66">
        <w:t>. Ну, как холодильник должен получить продукты, которые вы занесли, иначе они протухнут. А вы уже, минуя Куб Творения, говорите: «Тебе не дам», –</w:t>
      </w:r>
      <w:r>
        <w:t xml:space="preserve"> </w:t>
      </w:r>
      <w:r w:rsidRPr="00777B66">
        <w:t xml:space="preserve">сами эманируете гражданам. </w:t>
      </w:r>
      <w:r w:rsidRPr="00777B66">
        <w:rPr>
          <w:b/>
        </w:rPr>
        <w:t>А он вас хочет поддержать</w:t>
      </w:r>
      <w:r w:rsidRPr="00777B66">
        <w:t xml:space="preserve">, но не может, потому что вы сказали: тебе не дам – </w:t>
      </w:r>
      <w:r w:rsidRPr="00777B66">
        <w:rPr>
          <w:b/>
        </w:rPr>
        <w:t>вы не отэманировали в сам Куб Творения, в его Образ Отца</w:t>
      </w:r>
      <w:r w:rsidRPr="00777B66">
        <w:t>. Вы скажете: так от Отца там всё есть! Как? Тогда на фига он вообще стоит</w:t>
      </w:r>
      <w:r>
        <w:t>,</w:t>
      </w:r>
      <w:r w:rsidRPr="00777B66">
        <w:t xml:space="preserve"> этот Куб Творения? Если от Отца всё есть, Кубы Творения отсутствуют, мы раньше без Кубов Творения обходились, зачем Отец дал нам их? Потому что нам показал, что уже нельзя без них обойтись.</w:t>
      </w:r>
    </w:p>
    <w:p w:rsidR="00567EF9" w:rsidRPr="00777B66" w:rsidRDefault="00567EF9" w:rsidP="00567EF9">
      <w:r w:rsidRPr="00777B66">
        <w:lastRenderedPageBreak/>
        <w:t xml:space="preserve">Значит, вы </w:t>
      </w:r>
      <w:r w:rsidRPr="00777B66">
        <w:rPr>
          <w:b/>
        </w:rPr>
        <w:t>вначале вносите Образ Нации в Образ Отца Куба, который там записан</w:t>
      </w:r>
      <w:r w:rsidRPr="00777B66">
        <w:t xml:space="preserve">, и, чтобы </w:t>
      </w:r>
      <w:r w:rsidRPr="00777B66">
        <w:rPr>
          <w:b/>
        </w:rPr>
        <w:t>это было внесено, надо усиляться Отцом и, по списку,</w:t>
      </w:r>
      <w:r w:rsidRPr="00777B66">
        <w:t xml:space="preserve"> Аватарами – первый шаг – не с гражданами, а с Кубом. Вот тогда Куб фиксируется на вас, вы фиксируетесь на Куб, вы синтезируетесь не только с первым ядром – это увертюра – а с чем? ну, чтобы передать Образ Нации Кубу Образа Отца? А с чем?</w:t>
      </w:r>
    </w:p>
    <w:p w:rsidR="00567EF9" w:rsidRPr="00777B66" w:rsidRDefault="00567EF9" w:rsidP="00567EF9">
      <w:pPr>
        <w:pStyle w:val="aff"/>
      </w:pPr>
      <w:r w:rsidRPr="00777B66">
        <w:t>Аватар ИВДИВО: Почему первым ядром? Ядром Служения с ядром…</w:t>
      </w:r>
    </w:p>
    <w:p w:rsidR="00567EF9" w:rsidRPr="00777B66" w:rsidRDefault="00567EF9" w:rsidP="00567EF9">
      <w:r w:rsidRPr="00777B66">
        <w:t xml:space="preserve">Я синтезируюсь с ядром Куба Творения – это увертюра. А теперь я хочу </w:t>
      </w:r>
      <w:r w:rsidRPr="00777B66">
        <w:rPr>
          <w:b/>
        </w:rPr>
        <w:t>передать Кубу Творения Образ Нации, чтобы расширился Образ Отца Куба Творения</w:t>
      </w:r>
      <w:r w:rsidRPr="00777B66">
        <w:t>. И что я должен сделать первым действием для этого, чтобы Куб Творения на меня сработал? Ты же многоклеточное существо?</w:t>
      </w:r>
    </w:p>
    <w:p w:rsidR="00567EF9" w:rsidRPr="00777B66" w:rsidRDefault="00567EF9" w:rsidP="00567EF9">
      <w:pPr>
        <w:pStyle w:val="aff"/>
      </w:pPr>
      <w:r w:rsidRPr="00777B66">
        <w:t>Аватар Цивилизации: Да. Может быть, возжечься Ядром 6-го Профессионально-политического Синтеза? Почему нет?</w:t>
      </w:r>
    </w:p>
    <w:p w:rsidR="00567EF9" w:rsidRDefault="00567EF9" w:rsidP="00567EF9">
      <w:r w:rsidRPr="00777B66">
        <w:t>Ты в Кубе Творения. Ну, возожглась, он сказал: ну и чё? О, горим… шестым… Как ещё он у тебя там развит, вопрос. При чём здесь это? Вы опять сбегаете.</w:t>
      </w:r>
    </w:p>
    <w:p w:rsidR="00567EF9" w:rsidRPr="00777B66" w:rsidRDefault="00567EF9" w:rsidP="00567EF9">
      <w:r w:rsidRPr="00777B66">
        <w:rPr>
          <w:b/>
        </w:rPr>
        <w:t xml:space="preserve">Синтезироваться с ядрами каждого кубика в Кубе Творения. </w:t>
      </w:r>
      <w:r w:rsidRPr="00777B66">
        <w:t xml:space="preserve">Ты же многоклеточное существо? А в центре каждого маленького кубика – своё ядро, и репликация может пройти из большого ядра, а может не пройти – Владык-то много, Огней много… Можно не с этим, </w:t>
      </w:r>
      <w:r w:rsidRPr="00777B66">
        <w:rPr>
          <w:b/>
        </w:rPr>
        <w:t>можно было просто синтезироваться со всеми кубиками Куба Творения, чтобы они включились в это</w:t>
      </w:r>
      <w:r w:rsidRPr="00777B66">
        <w:t>. А так включится только ядро, и включит оно Куб Творения…</w:t>
      </w:r>
    </w:p>
    <w:p w:rsidR="00567EF9" w:rsidRPr="00777B66" w:rsidRDefault="00567EF9" w:rsidP="00567EF9">
      <w:pPr>
        <w:pStyle w:val="aff"/>
      </w:pPr>
      <w:r w:rsidRPr="00777B66">
        <w:t>Аватар ИВДИВО: Там идёт репликация, и потом на ядра…</w:t>
      </w:r>
    </w:p>
    <w:p w:rsidR="00567EF9" w:rsidRPr="00777B66" w:rsidRDefault="00567EF9" w:rsidP="00567EF9">
      <w:r w:rsidRPr="00777B66">
        <w:t xml:space="preserve">Там идёт то, что идёт, и не факт, что мы с тобой это знаем, давай так я скажу. Понимаешь, мы предполагаем, что так идёт, а чтоб точно сделать, надо что? – вызвать на себя весь Куб Творения, правильно? </w:t>
      </w:r>
      <w:r w:rsidRPr="00777B66">
        <w:rPr>
          <w:b/>
        </w:rPr>
        <w:t>Вызываю огонь на себя – я принёс новый Образ Нации – его должны получить все маленькие кубики, чтобы взять Образ Отца всего Куба Творения</w:t>
      </w:r>
      <w:r w:rsidRPr="00777B66">
        <w:t>. Это я о первой части – это ещё сюита, это ещё первая часть.</w:t>
      </w:r>
    </w:p>
    <w:p w:rsidR="00567EF9" w:rsidRPr="00777B66" w:rsidRDefault="00567EF9" w:rsidP="00567EF9">
      <w:pPr>
        <w:pStyle w:val="aff"/>
      </w:pPr>
      <w:r w:rsidRPr="00777B66">
        <w:t>Аватар ВШС: А если сказать, что я синтезируюсь со всеми кубиками…</w:t>
      </w:r>
    </w:p>
    <w:p w:rsidR="00567EF9" w:rsidRPr="00777B66" w:rsidRDefault="00567EF9" w:rsidP="00567EF9">
      <w:r w:rsidRPr="00777B66">
        <w:t>Так они ж не сказали. Заметь, она сказала: «если сказать…», а надо не сказать, а синтезироваться.</w:t>
      </w:r>
    </w:p>
    <w:p w:rsidR="00567EF9" w:rsidRPr="00777B66" w:rsidRDefault="00567EF9" w:rsidP="00567EF9">
      <w:pPr>
        <w:pStyle w:val="aff"/>
      </w:pPr>
      <w:r w:rsidRPr="00777B66">
        <w:t>Аватар ВШС: Действительно со всеми получится синтезироваться?</w:t>
      </w:r>
    </w:p>
    <w:p w:rsidR="00567EF9" w:rsidRPr="00777B66" w:rsidRDefault="00567EF9" w:rsidP="00567EF9">
      <w:r w:rsidRPr="00777B66">
        <w:t>Не знаю, вопрос тренировки – это отдельный вопрос.</w:t>
      </w:r>
    </w:p>
    <w:p w:rsidR="00567EF9" w:rsidRPr="00777B66" w:rsidRDefault="00567EF9" w:rsidP="00567EF9">
      <w:pPr>
        <w:pStyle w:val="aff"/>
      </w:pPr>
      <w:r w:rsidRPr="00777B66">
        <w:t>Аватар ИВДИВО: Сколько в ядре ядер…</w:t>
      </w:r>
    </w:p>
    <w:p w:rsidR="00567EF9" w:rsidRPr="00777B66" w:rsidRDefault="00567EF9" w:rsidP="00567EF9">
      <w:pPr>
        <w:pStyle w:val="aff"/>
      </w:pPr>
      <w:r w:rsidRPr="00777B66">
        <w:t>Аватар ВШС: А сколько их?</w:t>
      </w:r>
    </w:p>
    <w:p w:rsidR="00567EF9" w:rsidRPr="00777B66" w:rsidRDefault="00567EF9" w:rsidP="00567EF9">
      <w:r w:rsidRPr="00777B66">
        <w:t>Гениально! Наконец-таки… Сколько?</w:t>
      </w:r>
    </w:p>
    <w:p w:rsidR="00567EF9" w:rsidRPr="00777B66" w:rsidRDefault="00567EF9" w:rsidP="00567EF9">
      <w:pPr>
        <w:pStyle w:val="aff"/>
      </w:pPr>
      <w:r w:rsidRPr="00777B66">
        <w:t>Аватар Иерархии: Должно быть 4096, по количеству систем, наверное…</w:t>
      </w:r>
    </w:p>
    <w:p w:rsidR="00567EF9" w:rsidRPr="00777B66" w:rsidRDefault="00567EF9" w:rsidP="00567EF9">
      <w:r w:rsidRPr="00777B66">
        <w:t>Может быть. Я не знаю. А сколько их там?</w:t>
      </w:r>
    </w:p>
    <w:p w:rsidR="00567EF9" w:rsidRPr="00777B66" w:rsidRDefault="00567EF9" w:rsidP="00567EF9">
      <w:pPr>
        <w:pStyle w:val="aff"/>
      </w:pPr>
      <w:r w:rsidRPr="00777B66">
        <w:t>Аватар ИВДИВО: Три на три и больше, больше… Сколько смог, по способности…</w:t>
      </w:r>
    </w:p>
    <w:p w:rsidR="00567EF9" w:rsidRPr="00777B66" w:rsidRDefault="00567EF9" w:rsidP="00567EF9">
      <w:r w:rsidRPr="00777B66">
        <w:t>А Куб Творения у вас по граням – это сколько? Тот, в который вы зашли.</w:t>
      </w:r>
    </w:p>
    <w:p w:rsidR="00567EF9" w:rsidRPr="00777B66" w:rsidRDefault="00567EF9" w:rsidP="00567EF9">
      <w:pPr>
        <w:pStyle w:val="aff"/>
      </w:pPr>
      <w:r w:rsidRPr="00777B66">
        <w:t>Аватар ВШС: 12.8 на 12.8.</w:t>
      </w:r>
    </w:p>
    <w:p w:rsidR="00567EF9" w:rsidRPr="00777B66" w:rsidRDefault="00567EF9" w:rsidP="00567EF9">
      <w:r w:rsidRPr="00777B66">
        <w:t>Это комната – 12.8 на 12.8, потому что там коридор рядом. 12 на 12 это сколько? 144?</w:t>
      </w:r>
      <w:r>
        <w:t>…</w:t>
      </w:r>
    </w:p>
    <w:p w:rsidR="00567EF9" w:rsidRPr="00777B66" w:rsidRDefault="00567EF9" w:rsidP="00567EF9">
      <w:pPr>
        <w:pStyle w:val="aff"/>
      </w:pPr>
      <w:r w:rsidRPr="00777B66">
        <w:t>Аватар Иерархии: Ну, побольше: 12.8 это почти 13.</w:t>
      </w:r>
    </w:p>
    <w:p w:rsidR="00567EF9" w:rsidRPr="00777B66" w:rsidRDefault="00567EF9" w:rsidP="00567EF9">
      <w:r w:rsidRPr="00777B66">
        <w:t>Ну, 13 на 13 – это 169, плюс-минус. И вверх 13 тогда.</w:t>
      </w:r>
    </w:p>
    <w:p w:rsidR="00567EF9" w:rsidRPr="00777B66" w:rsidRDefault="00567EF9" w:rsidP="00567EF9">
      <w:pPr>
        <w:pStyle w:val="aff"/>
      </w:pPr>
      <w:r w:rsidRPr="00777B66">
        <w:t>Аватар ВШС: Вверх-то… Куб многомерный (неразборчиво).</w:t>
      </w:r>
    </w:p>
    <w:p w:rsidR="00567EF9" w:rsidRPr="00777B66" w:rsidRDefault="00567EF9" w:rsidP="00567EF9">
      <w:r w:rsidRPr="00777B66">
        <w:t xml:space="preserve">Ну, примерно, вы должны были определить, сколько вам нужно. </w:t>
      </w:r>
      <w:r w:rsidRPr="00777B66">
        <w:rPr>
          <w:b/>
        </w:rPr>
        <w:t xml:space="preserve">Есть один вариант определения – по мерности. </w:t>
      </w:r>
      <w:r w:rsidRPr="00777B66">
        <w:t xml:space="preserve">Вы же сказали, что кубов там много, согласен. Частей тоже </w:t>
      </w:r>
      <w:r w:rsidRPr="00777B66">
        <w:lastRenderedPageBreak/>
        <w:t>много. А для Образа Отца какую мерность вы брали? Ну, пускай базовую, которую Отец наделил для Нации. Ну, пускай 4096, значит у вас Куб должен быть… Разложите 4096 на количество кубиков в Кубе.</w:t>
      </w:r>
    </w:p>
    <w:p w:rsidR="00567EF9" w:rsidRPr="00777B66" w:rsidRDefault="00567EF9" w:rsidP="00567EF9">
      <w:pPr>
        <w:pStyle w:val="aff"/>
      </w:pPr>
      <w:r w:rsidRPr="00777B66">
        <w:t>Аватар ИВДИВО: Можно просто взять 4096 ядрышек маленьких.</w:t>
      </w:r>
    </w:p>
    <w:p w:rsidR="00567EF9" w:rsidRPr="00777B66" w:rsidRDefault="00567EF9" w:rsidP="00567EF9">
      <w:r w:rsidRPr="00777B66">
        <w:t xml:space="preserve">Они же должны быть в Кубе? Ну, можно и так: </w:t>
      </w:r>
      <w:r w:rsidRPr="00777B66">
        <w:rPr>
          <w:b/>
        </w:rPr>
        <w:t>4096 ядрышек отэманировали в ядро, вызвали концентрацию ядер на себя</w:t>
      </w:r>
      <w:r w:rsidRPr="00777B66">
        <w:t xml:space="preserve">. Не, вначале зашли, </w:t>
      </w:r>
      <w:r w:rsidRPr="00777B66">
        <w:rPr>
          <w:b/>
        </w:rPr>
        <w:t>синтезировались с Аватарами, с Отцом, потом эманируете в их огне это, потом вызываете ядра на себя.</w:t>
      </w:r>
    </w:p>
    <w:p w:rsidR="00567EF9" w:rsidRPr="00777B66" w:rsidRDefault="00567EF9" w:rsidP="00567EF9">
      <w:r w:rsidRPr="00777B66">
        <w:t xml:space="preserve">И завершение первого этапа работы с Кубом? Продолжайте, ещё нельзя эманировать гражданам. После всего этого ядра на вас зафиксировались, вы зафиксировались на все ядра. Вы </w:t>
      </w:r>
      <w:r w:rsidRPr="00777B66">
        <w:rPr>
          <w:b/>
        </w:rPr>
        <w:t>отэманировали Образ Нации на все ядра, ядра зафиксировались на вас. Вы в этот момент в огнях Аватаров, в огнях Отца.</w:t>
      </w:r>
      <w:r w:rsidRPr="00777B66">
        <w:t xml:space="preserve"> И?…</w:t>
      </w:r>
    </w:p>
    <w:p w:rsidR="00567EF9" w:rsidRPr="00777B66" w:rsidRDefault="00567EF9" w:rsidP="00567EF9">
      <w:pPr>
        <w:pStyle w:val="aff"/>
      </w:pPr>
      <w:r w:rsidRPr="00777B66">
        <w:t>Аватар ИВДИВО: Ядра должны открыться…</w:t>
      </w:r>
    </w:p>
    <w:p w:rsidR="00567EF9" w:rsidRPr="00777B66" w:rsidRDefault="00567EF9" w:rsidP="00567EF9">
      <w:r w:rsidRPr="00777B66">
        <w:t>Ядра сами это сделают. Наше действие? Вы опять всё за ядра решаете? Ядра должны открыться, а может закрыться, кто его знает, какие программы в каждом ядре. Вот мы это не трогаем, о нас, пожалуйста. И?.. На меня зафиксировались все 4096 ядер, и что со мной произошло? Я поплавился, да? Что со мной произошло в этот момент? Может быть это и было автоматически, только мы разбираем по шагам.</w:t>
      </w:r>
    </w:p>
    <w:p w:rsidR="00567EF9" w:rsidRPr="00777B66" w:rsidRDefault="00567EF9" w:rsidP="00567EF9">
      <w:pPr>
        <w:pStyle w:val="aff"/>
      </w:pPr>
      <w:r w:rsidRPr="00777B66">
        <w:t>Аватар ВШС: Может наши ядра тоже Образа Отца…</w:t>
      </w:r>
    </w:p>
    <w:p w:rsidR="00567EF9" w:rsidRPr="00777B66" w:rsidRDefault="00567EF9" w:rsidP="00567EF9">
      <w:r w:rsidRPr="00777B66">
        <w:t>Нет, если наши ядра – мы людям служить не будем – это то, с чего мы начали, это всё для нас шестнадцати, – а мы должны служить людям. И что на нас произошло? Совмещение Образа Отца всего Куба с Образом Нации – «я есмь это» – я стал таким.</w:t>
      </w:r>
    </w:p>
    <w:p w:rsidR="00567EF9" w:rsidRPr="00777B66" w:rsidRDefault="00567EF9" w:rsidP="00567EF9">
      <w:r w:rsidRPr="00777B66">
        <w:t xml:space="preserve">Ваш Образ Отца – это ваш, извините за выражение, а вот Образ Отца Куба в здании, он был сам по себе, он со всеми вами синтезирован, но это ж вы все, ещё со всеми гражданами синтезирован – это же вы все, а он должен встать на вас двоих, потому что у вас Образ Нации – и первая картина закончена. </w:t>
      </w:r>
      <w:r w:rsidRPr="00777B66">
        <w:rPr>
          <w:b/>
        </w:rPr>
        <w:t>Вы стоите в Кубе Творения, с концентрацией всех ядер Куба Творения, с центральным ядром Куба Творения на вас в Образе Отца Куба Творения и Образе Нации ИВ Отцом, в синтезе их нового Образа Отца, с новой Волей Отца, во всех огнях Аватаров Синтеза.</w:t>
      </w:r>
      <w:r w:rsidRPr="00777B66">
        <w:t xml:space="preserve"> И после этого Куб говорит: </w:t>
      </w:r>
      <w:r w:rsidRPr="00777B66">
        <w:rPr>
          <w:b/>
        </w:rPr>
        <w:t>«Ну, теперь можно эманировать, я понимаю, как это на людях действует»</w:t>
      </w:r>
      <w:r w:rsidRPr="00777B66">
        <w:t>, в смысле: «на вас вот всё взялось». А если на вас не взялось, он не понимает, как на людей ваш Образ Нации засовывать, и куда: в ухо засунуть, в ноздрю засунуть… Куда Образ Нации засовывается в людях? Без обид, я грубо говорю, но честно говорю. Он – техника, он – программа, он не понимает новую Волю Отца, куда её засунуть.</w:t>
      </w:r>
    </w:p>
    <w:p w:rsidR="00567EF9" w:rsidRPr="00777B66" w:rsidRDefault="00567EF9" w:rsidP="00567EF9">
      <w:pPr>
        <w:pStyle w:val="12"/>
        <w:rPr>
          <w:color w:val="000000" w:themeColor="text1"/>
        </w:rPr>
      </w:pPr>
      <w:bookmarkStart w:id="54" w:name="_Toc516358609"/>
      <w:bookmarkStart w:id="55" w:name="_Toc516955073"/>
      <w:bookmarkStart w:id="56" w:name="_Toc536211145"/>
      <w:bookmarkStart w:id="57" w:name="_Toc536824026"/>
      <w:r w:rsidRPr="00777B66">
        <w:rPr>
          <w:color w:val="000000" w:themeColor="text1"/>
        </w:rPr>
        <w:t>Второе действие</w:t>
      </w:r>
      <w:r>
        <w:rPr>
          <w:color w:val="000000" w:themeColor="text1"/>
        </w:rPr>
        <w:fldChar w:fldCharType="begin"/>
      </w:r>
      <w:r>
        <w:instrText xml:space="preserve"> XE "</w:instrText>
      </w:r>
      <w:r w:rsidRPr="0087618F">
        <w:rPr>
          <w:color w:val="000000" w:themeColor="text1"/>
        </w:rPr>
        <w:instrText>Куб Творения:</w:instrText>
      </w:r>
      <w:r w:rsidRPr="0087618F">
        <w:instrText>Эманации с Кубом Творения</w:instrText>
      </w:r>
      <w:r>
        <w:instrText xml:space="preserve">" </w:instrText>
      </w:r>
      <w:r>
        <w:rPr>
          <w:color w:val="000000" w:themeColor="text1"/>
        </w:rPr>
        <w:fldChar w:fldCharType="end"/>
      </w:r>
      <w:r w:rsidRPr="00777B66">
        <w:rPr>
          <w:color w:val="000000" w:themeColor="text1"/>
        </w:rPr>
        <w:t xml:space="preserve">: </w:t>
      </w:r>
      <w:bookmarkEnd w:id="54"/>
      <w:r w:rsidRPr="00777B66">
        <w:t>Мы синтезируемся с одним миллионом восьмисот тысячами гражданами Волей Отца, выражая Огонь Отца каждому гражданину</w:t>
      </w:r>
      <w:bookmarkEnd w:id="55"/>
      <w:bookmarkEnd w:id="56"/>
      <w:bookmarkEnd w:id="57"/>
      <w:r w:rsidRPr="00777B66">
        <w:t xml:space="preserve"> </w:t>
      </w:r>
    </w:p>
    <w:p w:rsidR="00567EF9" w:rsidRPr="00777B66" w:rsidRDefault="00567EF9" w:rsidP="00567EF9">
      <w:r w:rsidRPr="00777B66">
        <w:t xml:space="preserve">Итак, вы встали в Образ. </w:t>
      </w:r>
      <w:r w:rsidRPr="00777B66">
        <w:rPr>
          <w:b/>
        </w:rPr>
        <w:t>Вторая картина – эманации</w:t>
      </w:r>
      <w:r w:rsidRPr="00777B66">
        <w:t>. Как вы их эманируете с Кубом Творения? Он сам эманирует. Типа, машина сама едет, ну, сейчас такие уже есть, автопилот называется. Ну, вы ж Аватары, и у Куба Творения: «Чего прикажете?», или «Чего изволите, господа, исполнять мною?»</w:t>
      </w:r>
    </w:p>
    <w:p w:rsidR="00567EF9" w:rsidRPr="00777B66" w:rsidRDefault="00567EF9" w:rsidP="00567EF9">
      <w:pPr>
        <w:pStyle w:val="aff"/>
      </w:pPr>
      <w:r w:rsidRPr="00777B66">
        <w:t>Аватар Иерархии: Я говорю, что я эманирую…</w:t>
      </w:r>
    </w:p>
    <w:p w:rsidR="00567EF9" w:rsidRPr="00777B66" w:rsidRDefault="00567EF9" w:rsidP="00567EF9">
      <w:r w:rsidRPr="00777B66">
        <w:t>Эманируешь, и?</w:t>
      </w:r>
      <w:r>
        <w:t>…</w:t>
      </w:r>
    </w:p>
    <w:p w:rsidR="00567EF9" w:rsidRPr="00777B66" w:rsidRDefault="00567EF9" w:rsidP="00567EF9">
      <w:pPr>
        <w:pStyle w:val="aff"/>
      </w:pPr>
      <w:r w:rsidRPr="00777B66">
        <w:t>Аватар Иерархии: Эманирую</w:t>
      </w:r>
      <w:r>
        <w:t>.</w:t>
      </w:r>
    </w:p>
    <w:p w:rsidR="00567EF9" w:rsidRPr="00777B66" w:rsidRDefault="00567EF9" w:rsidP="00567EF9">
      <w:r w:rsidRPr="00777B66">
        <w:t>На сколько метров в этом страшном высоком здании? А на сколько метров в Ленинградской области, ладно, километров?</w:t>
      </w:r>
    </w:p>
    <w:p w:rsidR="00567EF9" w:rsidRPr="00777B66" w:rsidRDefault="00567EF9" w:rsidP="00567EF9">
      <w:pPr>
        <w:pStyle w:val="aff"/>
      </w:pPr>
      <w:r w:rsidRPr="00777B66">
        <w:t>Аватар Иерархии: На Куб Творения эманирую.</w:t>
      </w:r>
    </w:p>
    <w:p w:rsidR="00567EF9" w:rsidRPr="00777B66" w:rsidRDefault="00567EF9" w:rsidP="00567EF9">
      <w:r w:rsidRPr="00777B66">
        <w:t>На Куб Творения эманируешь. Вот сама призналась.</w:t>
      </w:r>
    </w:p>
    <w:p w:rsidR="00567EF9" w:rsidRPr="00777B66" w:rsidRDefault="00567EF9" w:rsidP="00567EF9">
      <w:pPr>
        <w:pStyle w:val="aff"/>
      </w:pPr>
      <w:r w:rsidRPr="00777B66">
        <w:lastRenderedPageBreak/>
        <w:t>Аватар Иерархии: А Куб Творения уже на всю Ленинградскую область.</w:t>
      </w:r>
    </w:p>
    <w:p w:rsidR="00567EF9" w:rsidRPr="00777B66" w:rsidRDefault="00567EF9" w:rsidP="00567EF9">
      <w:r w:rsidRPr="00777B66">
        <w:t>Ага! Он скажет: «Как? У меня таких эманаций не было – у вас новый Образ Отца!» У вас же новый Образ Отца? Он никогда так не эманировал, его надо ещё перепрограммировать на новые эманации, чтобы он эманировал. Это зависит от вас теперь, господа Аватары Ленинградской области. Я подсказал.</w:t>
      </w:r>
    </w:p>
    <w:p w:rsidR="00567EF9" w:rsidRPr="00777B66" w:rsidRDefault="00567EF9" w:rsidP="00567EF9">
      <w:pPr>
        <w:pStyle w:val="aff"/>
      </w:pPr>
      <w:r w:rsidRPr="00777B66">
        <w:t>Аватар ИВДИВО: И здесь нужна аватаркость.</w:t>
      </w:r>
    </w:p>
    <w:p w:rsidR="00567EF9" w:rsidRPr="00777B66" w:rsidRDefault="00567EF9" w:rsidP="00567EF9">
      <w:r w:rsidRPr="00777B66">
        <w:t>Да, здесь нужна аватаркость, достаём аватаркость. Я подсказал, что надо сделать, чтобы Куб Творения чётко сообразил, как эманировать?</w:t>
      </w:r>
    </w:p>
    <w:p w:rsidR="00567EF9" w:rsidRPr="00777B66" w:rsidRDefault="00567EF9" w:rsidP="00567EF9">
      <w:pPr>
        <w:pStyle w:val="aff"/>
      </w:pPr>
      <w:r w:rsidRPr="00777B66">
        <w:t>Аватар Цивилизации: На всю Ленинградскую область.</w:t>
      </w:r>
    </w:p>
    <w:p w:rsidR="00567EF9" w:rsidRPr="00777B66" w:rsidRDefault="00567EF9" w:rsidP="00567EF9">
      <w:r w:rsidRPr="00777B66">
        <w:t>На все кусты…</w:t>
      </w:r>
    </w:p>
    <w:p w:rsidR="00567EF9" w:rsidRPr="00777B66" w:rsidRDefault="00567EF9" w:rsidP="00567EF9">
      <w:pPr>
        <w:pStyle w:val="aff"/>
      </w:pPr>
      <w:r w:rsidRPr="00777B66">
        <w:t>Аватар Цивилизации: Всем шести миллионам граждан.</w:t>
      </w:r>
    </w:p>
    <w:p w:rsidR="00567EF9" w:rsidRPr="00777B66" w:rsidRDefault="00567EF9" w:rsidP="00567EF9">
      <w:r w:rsidRPr="00777B66">
        <w:t>Это как? А у вас шесть миллионов уже?</w:t>
      </w:r>
    </w:p>
    <w:p w:rsidR="00567EF9" w:rsidRPr="00777B66" w:rsidRDefault="00567EF9" w:rsidP="00567EF9">
      <w:pPr>
        <w:pStyle w:val="aff"/>
      </w:pPr>
      <w:r w:rsidRPr="00777B66">
        <w:t>Аватар ИВДИВО: С приезжими, с проезжающими. У нас 1 млн. 800 тыс. проживающих…</w:t>
      </w:r>
    </w:p>
    <w:p w:rsidR="00567EF9" w:rsidRPr="00777B66" w:rsidRDefault="00567EF9" w:rsidP="00567EF9">
      <w:r w:rsidRPr="00777B66">
        <w:t>Давай пока на миллион восемьсот остановимся, потому что вы прожили шесть миллионов? Вдруг сегодня не съехались? И будет впустую. Миллион восемьсот, всё-таки новый Образ сразу на миллион восемьсот, а потом, в расширении на шесть миллионов. Договорились? Миллион восемьсот, а в расширении на всех въезжающих – до шести миллионов – так корректнее будет.</w:t>
      </w:r>
    </w:p>
    <w:p w:rsidR="00567EF9" w:rsidRPr="00777B66" w:rsidRDefault="00567EF9" w:rsidP="00567EF9">
      <w:r w:rsidRPr="00777B66">
        <w:t>Итак, как на миллион восемьсот нам с вами из Куба Творения отэманировать? Ответ известный, вы обязаны его знать, господа Аватары. Единственное, что это надо делать из Куба Творения, а не самим по себе.</w:t>
      </w:r>
    </w:p>
    <w:p w:rsidR="00567EF9" w:rsidRPr="00777B66" w:rsidRDefault="00567EF9" w:rsidP="00567EF9">
      <w:pPr>
        <w:pStyle w:val="aff"/>
      </w:pPr>
      <w:r w:rsidRPr="00777B66">
        <w:t>Аватар ВШС: Огнём служения возжечься.</w:t>
      </w:r>
    </w:p>
    <w:p w:rsidR="00567EF9" w:rsidRPr="00777B66" w:rsidRDefault="00567EF9" w:rsidP="00567EF9">
      <w:r w:rsidRPr="00777B66">
        <w:t xml:space="preserve">Если ты зашла в Куб Творения, то должна была это сделать при входе в здание. Если при входе в здание ты это не сделала и делаешь в Кубе Творения – ты туда зашла ой-какая, а пытаешься стать ой-кем – это большая разница. Мы забыли о себе уже, мы несём Образ Отца, всё, мы сами уже не возжигаемся, мы должны </w:t>
      </w:r>
      <w:r w:rsidRPr="00777B66">
        <w:rPr>
          <w:b/>
        </w:rPr>
        <w:t>отдавать</w:t>
      </w:r>
      <w:r w:rsidRPr="00777B66">
        <w:t xml:space="preserve">. </w:t>
      </w:r>
      <w:r w:rsidRPr="00777B66">
        <w:rPr>
          <w:b/>
        </w:rPr>
        <w:t>Как мне отдать эманации, будучи синтезированным с Отцом и восьмью Аватарами, четырьмя парами?</w:t>
      </w:r>
    </w:p>
    <w:p w:rsidR="00567EF9" w:rsidRPr="00777B66" w:rsidRDefault="00567EF9" w:rsidP="00567EF9">
      <w:pPr>
        <w:pStyle w:val="aff"/>
      </w:pPr>
      <w:r w:rsidRPr="00777B66">
        <w:t>Аватар Иерархии: Мы возжигаемся Столпом подразделения …</w:t>
      </w:r>
    </w:p>
    <w:p w:rsidR="00567EF9" w:rsidRPr="00777B66" w:rsidRDefault="00567EF9" w:rsidP="00567EF9">
      <w:r w:rsidRPr="00777B66">
        <w:t>Это по Столпу. Ты и так стоишь в здании, Столп там есть. Если ты возжигаешься Столпом, то ты зачем зашла в Куб Творения? Ты вначале должна возжечься Столпом, а потом уже зайти в этой возожжённости в Куб Творения. А если ты сейчас возжигаешься Столпом, а до этого не возожглась…</w:t>
      </w:r>
    </w:p>
    <w:p w:rsidR="00567EF9" w:rsidRPr="00777B66" w:rsidRDefault="00567EF9" w:rsidP="00567EF9">
      <w:pPr>
        <w:pStyle w:val="aff"/>
      </w:pPr>
      <w:r w:rsidRPr="00777B66">
        <w:t>Аватар Иерархии: Раньше возожглась, вошла в Куб Творения и теперь эманирую.</w:t>
      </w:r>
    </w:p>
    <w:p w:rsidR="00567EF9" w:rsidRPr="00777B66" w:rsidRDefault="00567EF9" w:rsidP="00567EF9">
      <w:r w:rsidRPr="00777B66">
        <w:t>Нет, как вы эманируете это? Столп здесь ни при чём. Столп – это выражение Отца. Несёшь огонь Отца – Столп тобою фиксируется. Наложение смыслов, тавтология идёт. Понимаешь? Столп есмь Отец. Если ты Образ взяла у Отца и возожглась в огне Отца, и стоишь в Кубе Творения Отцом, то Столп здесь – до попы дверца, извините, понимаешь?</w:t>
      </w:r>
    </w:p>
    <w:p w:rsidR="00567EF9" w:rsidRPr="00777B66" w:rsidRDefault="00567EF9" w:rsidP="00567EF9">
      <w:r w:rsidRPr="00777B66">
        <w:t>Отец важнее Столпа, ты – в Отце. Столп от Отца, даже ваш, даже всех – от Отца. Если ты стоишь в огне Отца, Столп уже и так на тебя реагирует, весь зафиксирован, потому что ты в огне Отца. Если ты в огне Отца – все Столпы с вами.</w:t>
      </w:r>
    </w:p>
    <w:p w:rsidR="00567EF9" w:rsidRPr="00777B66" w:rsidRDefault="00567EF9" w:rsidP="00567EF9">
      <w:r w:rsidRPr="00777B66">
        <w:t>Не надо его даже возжигать, он горит сразу, всем Огнём Отца, потому что вы горите Огнём Отца. Так понятно? А вы говорите: Я в Огне Отца, но синтезируюсь со Столпом – сумасшедшинкой отдаёт, как-то. Без обид. Вы и так в Столпе, но ещё и синтезируетесь с ним. Да он автоматом исполняет всё, что вы делаете, если вы в Огне Отца. Вы не видите главного.</w:t>
      </w:r>
    </w:p>
    <w:p w:rsidR="00567EF9" w:rsidRPr="00777B66" w:rsidRDefault="00567EF9" w:rsidP="00567EF9">
      <w:pPr>
        <w:pStyle w:val="aff"/>
      </w:pPr>
      <w:r w:rsidRPr="00777B66">
        <w:t>А ИВДИВО: Это Аватарская работа уже.</w:t>
      </w:r>
    </w:p>
    <w:p w:rsidR="00567EF9" w:rsidRPr="00777B66" w:rsidRDefault="00567EF9" w:rsidP="00567EF9">
      <w:r w:rsidRPr="00777B66">
        <w:t>Какая? Не говори, что Аватарская работа, ты скажи мне какая она!</w:t>
      </w:r>
    </w:p>
    <w:p w:rsidR="00567EF9" w:rsidRPr="00777B66" w:rsidRDefault="00567EF9" w:rsidP="00567EF9">
      <w:pPr>
        <w:pStyle w:val="aff"/>
      </w:pPr>
      <w:r w:rsidRPr="00777B66">
        <w:lastRenderedPageBreak/>
        <w:t>А ИВДИВО:</w:t>
      </w:r>
      <w:r>
        <w:t xml:space="preserve"> </w:t>
      </w:r>
      <w:r w:rsidRPr="00777B66">
        <w:t>я возжигаюсь Нитью Синтеза…Волей Отца</w:t>
      </w:r>
      <w:r>
        <w:t>…</w:t>
      </w:r>
    </w:p>
    <w:p w:rsidR="00567EF9" w:rsidRPr="00777B66" w:rsidRDefault="00567EF9" w:rsidP="00567EF9">
      <w:r w:rsidRPr="00777B66">
        <w:t>Да не надо это всё делать, ты уже должна была это всё сделать. Ты опять о себе – эгоистка</w:t>
      </w:r>
      <w:r>
        <w:t>.</w:t>
      </w:r>
    </w:p>
    <w:p w:rsidR="00567EF9" w:rsidRPr="00777B66" w:rsidRDefault="00567EF9" w:rsidP="00567EF9">
      <w:pPr>
        <w:pStyle w:val="aff"/>
      </w:pPr>
      <w:r w:rsidRPr="00777B66">
        <w:t>– Я встраиваю Куб в Сферу Подразделения, как программу, впечатываю её.</w:t>
      </w:r>
    </w:p>
    <w:p w:rsidR="00567EF9" w:rsidRPr="00777B66" w:rsidRDefault="00567EF9" w:rsidP="00567EF9">
      <w:r w:rsidRPr="00777B66">
        <w:t>Причём здесь это, он и так стоит в здании, ну и что? Это опять работа на себя.</w:t>
      </w:r>
    </w:p>
    <w:p w:rsidR="00567EF9" w:rsidRPr="00777B66" w:rsidRDefault="00567EF9" w:rsidP="00567EF9">
      <w:pPr>
        <w:pStyle w:val="aff"/>
      </w:pPr>
      <w:r w:rsidRPr="00777B66">
        <w:t>– Чтобы Куб развернулся на всю территорию</w:t>
      </w:r>
      <w:r>
        <w:t>.</w:t>
      </w:r>
    </w:p>
    <w:p w:rsidR="00567EF9" w:rsidRPr="00777B66" w:rsidRDefault="00567EF9" w:rsidP="00567EF9">
      <w:r w:rsidRPr="00777B66">
        <w:t>Да как он развернется? Если ты ничего не делаешь.</w:t>
      </w:r>
    </w:p>
    <w:p w:rsidR="00567EF9" w:rsidRPr="00777B66" w:rsidRDefault="00567EF9" w:rsidP="00567EF9">
      <w:pPr>
        <w:pStyle w:val="aff"/>
      </w:pPr>
      <w:r w:rsidRPr="00777B66">
        <w:t>– Я синтезирую его…</w:t>
      </w:r>
    </w:p>
    <w:p w:rsidR="00567EF9" w:rsidRPr="00777B66" w:rsidRDefault="00567EF9" w:rsidP="00567EF9">
      <w:r>
        <w:t>С</w:t>
      </w:r>
      <w:r w:rsidRPr="00777B66">
        <w:t xml:space="preserve"> чем? В голове своей.</w:t>
      </w:r>
    </w:p>
    <w:p w:rsidR="00567EF9" w:rsidRPr="00777B66" w:rsidRDefault="00567EF9" w:rsidP="00567EF9">
      <w:pPr>
        <w:pStyle w:val="aff"/>
      </w:pPr>
      <w:r w:rsidRPr="00777B66">
        <w:t>– Сферой Служения…</w:t>
      </w:r>
    </w:p>
    <w:p w:rsidR="00567EF9" w:rsidRPr="00777B66" w:rsidRDefault="00567EF9" w:rsidP="00567EF9">
      <w:r w:rsidRPr="00777B66">
        <w:t>Да причем здесь это? Мы Образ Отца несём через Куб Творения. На фига мне его синтезировать со Сферой, он и так автоматом синтезируется, на фига делать лишнее действие?</w:t>
      </w:r>
    </w:p>
    <w:p w:rsidR="00567EF9" w:rsidRPr="00777B66" w:rsidRDefault="00567EF9" w:rsidP="00567EF9">
      <w:pPr>
        <w:pStyle w:val="aff"/>
      </w:pPr>
      <w:r w:rsidRPr="00777B66">
        <w:t>– Чтобы он там работал потом.</w:t>
      </w:r>
    </w:p>
    <w:p w:rsidR="00567EF9" w:rsidRPr="00777B66" w:rsidRDefault="00567EF9" w:rsidP="00567EF9">
      <w:r w:rsidRPr="00777B66">
        <w:t>Да? Да ты что. А он сам не справится, без тебя? Анекдот, он и так там работает. При чём здесь Образ Отца, если ты занимаешься Кубом и Сферой? Тогда зачем нужен Образ Отца, если ты Кубом и Сферой занимаешься. Тогда ты вначале этот инструмент настрой на Куб и Сферу, а потом иди за Образом Отца.</w:t>
      </w:r>
    </w:p>
    <w:p w:rsidR="00567EF9" w:rsidRPr="00777B66" w:rsidRDefault="00567EF9" w:rsidP="00567EF9">
      <w:pPr>
        <w:pStyle w:val="aff"/>
      </w:pPr>
      <w:r w:rsidRPr="00777B66">
        <w:t>– Всё, мы настроили, пришли за Образом Отца…</w:t>
      </w:r>
    </w:p>
    <w:p w:rsidR="00567EF9" w:rsidRPr="00777B66" w:rsidRDefault="00567EF9" w:rsidP="00567EF9">
      <w:r w:rsidRPr="00777B66">
        <w:t xml:space="preserve">Взяли, потом пришли и опять настроили, сами стоите в Образе Отца. Продолжаем. Куб и Сфера </w:t>
      </w:r>
      <w:r w:rsidRPr="00777B66">
        <w:rPr>
          <w:i/>
        </w:rPr>
        <w:t>–</w:t>
      </w:r>
      <w:r>
        <w:rPr>
          <w:i/>
        </w:rPr>
        <w:t xml:space="preserve"> </w:t>
      </w:r>
      <w:r w:rsidRPr="00777B66">
        <w:t xml:space="preserve">это из увертюры. А ты это во вторую картину пытаешься засунуть. О! Трубач прибежал. Ну-ка увертюру сыграй, но в третьей части симфонии. Без обид. Ты пытаешься сделать, то, что ты говоришь, это подготовка. Запомните, </w:t>
      </w:r>
      <w:r w:rsidRPr="00777B66">
        <w:rPr>
          <w:b/>
        </w:rPr>
        <w:t>вся подготовка, любая: Кубы, Сферы, Столпы, Нити, Ядра, возжигания, одевания, раздевания – увертюра.</w:t>
      </w:r>
      <w:r w:rsidRPr="00777B66">
        <w:t xml:space="preserve"> А мы входим во второй акт марлезонского балета.</w:t>
      </w:r>
    </w:p>
    <w:p w:rsidR="00567EF9" w:rsidRPr="00777B66" w:rsidRDefault="00567EF9" w:rsidP="00567EF9">
      <w:r w:rsidRPr="00777B66">
        <w:t>Первый – это взятие Образа. Второй – это отдача другим. Корректно, правда? Как вы будете отдавать другим? Вы опять о Кубе со Сферой. При чём здесь он? Вы никак не дойдёте до Аватарской работы. Вы меч сидите и чистите. А ну-ка, я ещё кубик поставлю в Сферу, зачищу меч, а то не так висит. Пользуйся мечом. Да ты что, он такой чистый, что же я буду им пользоваться! Примерно то самое я слышу.</w:t>
      </w:r>
    </w:p>
    <w:p w:rsidR="00567EF9" w:rsidRPr="00777B66" w:rsidRDefault="00567EF9" w:rsidP="00567EF9">
      <w:r w:rsidRPr="00777B66">
        <w:rPr>
          <w:b/>
        </w:rPr>
        <w:t>И вы синтезируетесь с одним миллионом восьмисот тысячами гражданами, выражая Огонь Отца каждому гражданину</w:t>
      </w:r>
      <w:r w:rsidRPr="00777B66">
        <w:t>.</w:t>
      </w:r>
    </w:p>
    <w:p w:rsidR="00567EF9" w:rsidRPr="00777B66" w:rsidRDefault="00567EF9" w:rsidP="00567EF9">
      <w:pPr>
        <w:pStyle w:val="aff"/>
      </w:pPr>
      <w:r w:rsidRPr="00777B66">
        <w:t>– А синтезируемся мы чем? С миллион восьмисотыми граждан?</w:t>
      </w:r>
    </w:p>
    <w:p w:rsidR="00567EF9" w:rsidRPr="00777B66" w:rsidRDefault="00567EF9" w:rsidP="00567EF9">
      <w:r w:rsidRPr="00777B66">
        <w:t>И чем? Ну-ка давай говори</w:t>
      </w:r>
      <w:r>
        <w:t>.</w:t>
      </w:r>
    </w:p>
    <w:p w:rsidR="00567EF9" w:rsidRPr="00777B66" w:rsidRDefault="00567EF9" w:rsidP="00567EF9">
      <w:pPr>
        <w:pStyle w:val="aff"/>
      </w:pPr>
      <w:r w:rsidRPr="00777B66">
        <w:t>– Ядром Образа Отца</w:t>
      </w:r>
      <w:r>
        <w:t>.</w:t>
      </w:r>
    </w:p>
    <w:p w:rsidR="00567EF9" w:rsidRPr="00777B66" w:rsidRDefault="00567EF9" w:rsidP="00567EF9">
      <w:r>
        <w:t>А</w:t>
      </w:r>
      <w:r w:rsidRPr="00777B66">
        <w:t>га, размечталась. А если они не возьмут?</w:t>
      </w:r>
    </w:p>
    <w:p w:rsidR="00567EF9" w:rsidRPr="00777B66" w:rsidRDefault="00567EF9" w:rsidP="00567EF9">
      <w:pPr>
        <w:pStyle w:val="aff"/>
      </w:pPr>
      <w:r w:rsidRPr="00777B66">
        <w:t>–</w:t>
      </w:r>
      <w:r>
        <w:t xml:space="preserve"> </w:t>
      </w:r>
      <w:r w:rsidRPr="00777B66">
        <w:t>А у них уже есть Образ Отца</w:t>
      </w:r>
      <w:r>
        <w:t>.</w:t>
      </w:r>
    </w:p>
    <w:p w:rsidR="00567EF9" w:rsidRPr="00777B66" w:rsidRDefault="00567EF9" w:rsidP="00567EF9">
      <w:r w:rsidRPr="00777B66">
        <w:t>Не издевайся надо мной. Чем синтезируемся? Вы мне говорили, с чем вы туда пришли, я помню, вы нет. Вы с чем пришли кроме Образа Отца? Вообще-то туда зашли с Волей. На записи было, что вы стяжали Волю для этого. Значит, вы с Гражданами синтезируетесь чем?</w:t>
      </w:r>
    </w:p>
    <w:p w:rsidR="00567EF9" w:rsidRPr="00777B66" w:rsidRDefault="00567EF9" w:rsidP="00567EF9">
      <w:pPr>
        <w:pStyle w:val="aff"/>
      </w:pPr>
      <w:r w:rsidRPr="00777B66">
        <w:t>–</w:t>
      </w:r>
      <w:r>
        <w:t xml:space="preserve"> </w:t>
      </w:r>
      <w:r w:rsidRPr="00777B66">
        <w:t>Волей</w:t>
      </w:r>
      <w:r>
        <w:t>.</w:t>
      </w:r>
    </w:p>
    <w:p w:rsidR="00567EF9" w:rsidRPr="00777B66" w:rsidRDefault="00567EF9" w:rsidP="00567EF9">
      <w:r w:rsidRPr="00777B66">
        <w:t xml:space="preserve">Фух. Ой, не моя Воля, а твоя Отче. О Господи! Да причем здесь ядра граждан! Это нарушение свободы воли. Давай я сейчас с твоим ядром синтезируюсь, и позасовываю туда всякую хрень. А ты и знать не будешь. Поэтому, чтобы хрень свою не засовывать, мало ли какой я в чистоте, это для тебя я чистый, а для Отца я грязный. Правильно? Всё. Я синтезируюсь с гражданами Волей Отца. Не собою. А если я синтезируюсь с ядром гражданина, я синтезируюсь собою. И нате мою хрень на миллион восемьсот. Мне как по шее потом сделает Отец, за это, взгреет, </w:t>
      </w:r>
      <w:r w:rsidRPr="00777B66">
        <w:lastRenderedPageBreak/>
        <w:t>потому что я собою синтезировался. А я Волей Отца</w:t>
      </w:r>
      <w:r>
        <w:fldChar w:fldCharType="begin"/>
      </w:r>
      <w:r>
        <w:instrText xml:space="preserve"> XE "</w:instrText>
      </w:r>
      <w:r w:rsidRPr="005D0D76">
        <w:instrText>Куб Творения:Синтез с Гражданами Волей Отца в Кубе Творения</w:instrText>
      </w:r>
      <w:r>
        <w:instrText xml:space="preserve">" </w:instrText>
      </w:r>
      <w:r>
        <w:fldChar w:fldCharType="end"/>
      </w:r>
      <w:r w:rsidRPr="00777B66">
        <w:t xml:space="preserve"> синтезируюсь. Она чистая, даже если во мне, она не загрязнится мною, потому что Воля Отца. И гражданин </w:t>
      </w:r>
      <w:r w:rsidRPr="00777B66">
        <w:rPr>
          <w:i/>
        </w:rPr>
        <w:t xml:space="preserve">– </w:t>
      </w:r>
      <w:r w:rsidRPr="00777B66">
        <w:t>у него активируются части Образа Отца на Волю, понимаете?</w:t>
      </w:r>
    </w:p>
    <w:p w:rsidR="00567EF9" w:rsidRPr="00777B66" w:rsidRDefault="00567EF9" w:rsidP="00567EF9">
      <w:r w:rsidRPr="00777B66">
        <w:rPr>
          <w:b/>
        </w:rPr>
        <w:t>И Волей Отца у гражданина активируется его Образ Отца, каким бы он ни был</w:t>
      </w:r>
      <w:r w:rsidRPr="00777B66">
        <w:t>. Даже ядро Образа, если оно минимально в какой-нибудь клеточке спрятано, активируется. И вот тогда, Воля синтезируется с гражданином. Дальше.</w:t>
      </w:r>
    </w:p>
    <w:p w:rsidR="00567EF9" w:rsidRPr="00777B66" w:rsidRDefault="00567EF9" w:rsidP="00567EF9">
      <w:r w:rsidRPr="00777B66">
        <w:rPr>
          <w:b/>
        </w:rPr>
        <w:t>Второй шаг</w:t>
      </w:r>
      <w:r w:rsidRPr="00777B66">
        <w:t xml:space="preserve">. Куб творения ещё не знает, что делать. Ваш, как Аватара. </w:t>
      </w:r>
      <w:r w:rsidRPr="00777B66">
        <w:rPr>
          <w:b/>
        </w:rPr>
        <w:t>После синтеза с гражданином Волей Отца</w:t>
      </w:r>
      <w:r w:rsidRPr="00777B66">
        <w:t>. Это мы конкретно, нудно разбираем, пошагово, что нужно делать.</w:t>
      </w:r>
    </w:p>
    <w:p w:rsidR="00567EF9" w:rsidRPr="00777B66" w:rsidRDefault="00567EF9" w:rsidP="00567EF9">
      <w:r w:rsidRPr="00777B66">
        <w:t>Второй шаг с гражданами – ваш, Аватары. После того, как я синтезировался с гражданами Волей Отца, ваш второй шаг. Я понимаю, что вы хотите сказать – я эманирую Образ. Я сказал три шага. Эманируете вы на третий шаг.</w:t>
      </w:r>
    </w:p>
    <w:p w:rsidR="00567EF9" w:rsidRPr="00777B66" w:rsidRDefault="00567EF9" w:rsidP="00567EF9">
      <w:pPr>
        <w:pStyle w:val="aff"/>
      </w:pPr>
      <w:r w:rsidRPr="00777B66">
        <w:t>–</w:t>
      </w:r>
      <w:r>
        <w:t xml:space="preserve"> </w:t>
      </w:r>
      <w:r w:rsidRPr="00777B66">
        <w:t>А Синтезом можно синтезироваться?</w:t>
      </w:r>
    </w:p>
    <w:p w:rsidR="00567EF9" w:rsidRPr="00777B66" w:rsidRDefault="00567EF9" w:rsidP="00567EF9">
      <w:r w:rsidRPr="00777B66">
        <w:t>Конечно. Что только синтезироваться? Синтезом все можно.</w:t>
      </w:r>
    </w:p>
    <w:p w:rsidR="00567EF9" w:rsidRPr="00777B66" w:rsidRDefault="00567EF9" w:rsidP="00567EF9">
      <w:pPr>
        <w:pStyle w:val="aff"/>
      </w:pPr>
      <w:r w:rsidRPr="00777B66">
        <w:t>–</w:t>
      </w:r>
      <w:r>
        <w:t xml:space="preserve"> </w:t>
      </w:r>
      <w:r w:rsidRPr="00777B66">
        <w:t>Синтезом Образа Отца.</w:t>
      </w:r>
    </w:p>
    <w:p w:rsidR="00567EF9" w:rsidRPr="00777B66" w:rsidRDefault="00567EF9" w:rsidP="00567EF9">
      <w:r w:rsidRPr="00777B66">
        <w:t xml:space="preserve">Молодец! И? И мы синтезируем Образ Отца, который на нас стоит в Кубе Творения с Образом Нации, с Образом Отца Гражданина, потому что у каждого гражданина он разный. </w:t>
      </w:r>
      <w:r w:rsidRPr="00777B66">
        <w:rPr>
          <w:b/>
        </w:rPr>
        <w:t xml:space="preserve">И надо этот Образ Отца, который я занёс в Куб Творения пристроить к Образу Отца каждого гражданина, а не эманировать. </w:t>
      </w:r>
      <w:r w:rsidRPr="00777B66">
        <w:t>Я сейчас как собою начну эманировать и Кашпировский вылезет. Я тут воду заряжаю, а вы мне мешаете. Потому что я вас не вижу, я просто вас заряжаю.</w:t>
      </w:r>
    </w:p>
    <w:p w:rsidR="00567EF9" w:rsidRPr="00777B66" w:rsidRDefault="00567EF9" w:rsidP="00567EF9">
      <w:r w:rsidRPr="00777B66">
        <w:rPr>
          <w:b/>
        </w:rPr>
        <w:t>А я синтезирую Образ, который на мне, с Образом Отца каждого гражданина</w:t>
      </w:r>
      <w:r w:rsidRPr="00777B66">
        <w:t>. Я начинаю видеть каждого. Не глазами – сопереживать.</w:t>
      </w:r>
    </w:p>
    <w:p w:rsidR="00567EF9" w:rsidRPr="00777B66" w:rsidRDefault="00567EF9" w:rsidP="00567EF9">
      <w:r w:rsidRPr="00777B66">
        <w:t xml:space="preserve">И вот тут, я утверждаю – </w:t>
      </w:r>
      <w:r w:rsidRPr="00777B66">
        <w:rPr>
          <w:b/>
        </w:rPr>
        <w:t>и третий шаг</w:t>
      </w:r>
      <w:r w:rsidRPr="00777B66">
        <w:t xml:space="preserve">. Что эманации Образа Отца в поле Синтеза с Образом Отца каждого гражданина Волей Отца, предъявленной гражданину, как паспорт, что я права и могу это делать, не моя Воля, твоя Отче, вот только после этого, а это конец второго акта, я </w:t>
      </w:r>
      <w:r w:rsidRPr="00777B66">
        <w:rPr>
          <w:b/>
        </w:rPr>
        <w:t>эманирую Образ Отца, стоящий мною в Кубе Творения каждому гражданину</w:t>
      </w:r>
      <w:r w:rsidRPr="00777B66">
        <w:t>. Второй акт закончился, зарядили, впитывает Волю, впитывает синтез Образов Отца и ваши эманации, где вы как Аватары передаёте из Куба Творения Образ Отца.</w:t>
      </w:r>
    </w:p>
    <w:p w:rsidR="00567EF9" w:rsidRPr="00777B66" w:rsidRDefault="00567EF9" w:rsidP="00567EF9">
      <w:pPr>
        <w:rPr>
          <w:b/>
        </w:rPr>
      </w:pPr>
      <w:r w:rsidRPr="00777B66">
        <w:rPr>
          <w:b/>
        </w:rPr>
        <w:t>И третий акт.</w:t>
      </w:r>
    </w:p>
    <w:p w:rsidR="00567EF9" w:rsidRPr="00777B66" w:rsidRDefault="00567EF9" w:rsidP="00567EF9">
      <w:pPr>
        <w:pStyle w:val="aff"/>
      </w:pPr>
      <w:r w:rsidRPr="00777B66">
        <w:t>–</w:t>
      </w:r>
      <w:r>
        <w:t xml:space="preserve"> </w:t>
      </w:r>
      <w:r w:rsidRPr="00777B66">
        <w:t>А как они впитывают Синтез Образа Отца? Чем?</w:t>
      </w:r>
    </w:p>
    <w:p w:rsidR="00567EF9" w:rsidRPr="00777B66" w:rsidRDefault="00567EF9" w:rsidP="00567EF9">
      <w:r w:rsidRPr="00777B66">
        <w:t>Кто?</w:t>
      </w:r>
    </w:p>
    <w:p w:rsidR="00567EF9" w:rsidRPr="00777B66" w:rsidRDefault="00567EF9" w:rsidP="00567EF9">
      <w:pPr>
        <w:pStyle w:val="aff"/>
      </w:pPr>
      <w:r w:rsidRPr="00777B66">
        <w:t>–</w:t>
      </w:r>
      <w:r>
        <w:t xml:space="preserve"> </w:t>
      </w:r>
      <w:r w:rsidRPr="00777B66">
        <w:t>Ну вы говорите, граждане.</w:t>
      </w:r>
    </w:p>
    <w:p w:rsidR="00567EF9" w:rsidRPr="00777B66" w:rsidRDefault="00567EF9" w:rsidP="00567EF9">
      <w:r w:rsidRPr="00777B66">
        <w:t>Чем они возьмут?</w:t>
      </w:r>
    </w:p>
    <w:p w:rsidR="00567EF9" w:rsidRPr="00777B66" w:rsidRDefault="00567EF9" w:rsidP="00567EF9">
      <w:pPr>
        <w:pStyle w:val="aff"/>
      </w:pPr>
      <w:r w:rsidRPr="00777B66">
        <w:t>–</w:t>
      </w:r>
      <w:r>
        <w:t xml:space="preserve"> </w:t>
      </w:r>
      <w:r w:rsidRPr="00777B66">
        <w:t>Да</w:t>
      </w:r>
      <w:r>
        <w:t>.</w:t>
      </w:r>
    </w:p>
    <w:p w:rsidR="00567EF9" w:rsidRPr="00777B66" w:rsidRDefault="00567EF9" w:rsidP="00567EF9">
      <w:r w:rsidRPr="00777B66">
        <w:t>А первое что ты эманировала?</w:t>
      </w:r>
    </w:p>
    <w:p w:rsidR="00567EF9" w:rsidRPr="00777B66" w:rsidRDefault="00567EF9" w:rsidP="00567EF9">
      <w:pPr>
        <w:pStyle w:val="aff"/>
      </w:pPr>
      <w:r w:rsidRPr="00777B66">
        <w:t>–</w:t>
      </w:r>
      <w:r>
        <w:t xml:space="preserve"> </w:t>
      </w:r>
      <w:r w:rsidRPr="00777B66">
        <w:t>Волю эманировала</w:t>
      </w:r>
      <w:r>
        <w:t>.</w:t>
      </w:r>
    </w:p>
    <w:p w:rsidR="00567EF9" w:rsidRPr="00777B66" w:rsidRDefault="00567EF9" w:rsidP="00567EF9">
      <w:r w:rsidRPr="00777B66">
        <w:t>Эманировала, отдавала. У гражданина заряд Воли! Ты когда-нибудь видела заряженного гражданина? Волей, ещё и Отца. Если ты хоть раз это увидишь, у тебя не будет вопроса</w:t>
      </w:r>
      <w:r>
        <w:t>,</w:t>
      </w:r>
      <w:r w:rsidRPr="00777B66">
        <w:t xml:space="preserve"> чем. Эта Воля горит во всех местах. Он чешется, чтобы куда-то деть, а в Воле записано: только на Образ Отца. Понимаешь? А, Воля дана, только на Образ Отца. Поэтому я сказал: вначале Волю, потом ты синтезируешься Образом, и Воля знает куда впереться – в Образ! Потом ты эманируешь, и Воля впитывает и в его Образ переводит ваши эманации. Так корректно? Ответил, или нет?</w:t>
      </w:r>
    </w:p>
    <w:p w:rsidR="00567EF9" w:rsidRPr="00777B66" w:rsidRDefault="00567EF9" w:rsidP="00567EF9">
      <w:pPr>
        <w:pStyle w:val="aff"/>
      </w:pPr>
      <w:r w:rsidRPr="00777B66">
        <w:t>–</w:t>
      </w:r>
      <w:r>
        <w:t xml:space="preserve"> </w:t>
      </w:r>
      <w:r w:rsidRPr="00777B66">
        <w:t>До конца я не поняла.</w:t>
      </w:r>
    </w:p>
    <w:p w:rsidR="00567EF9" w:rsidRPr="00777B66" w:rsidRDefault="00567EF9" w:rsidP="00567EF9">
      <w:r w:rsidRPr="00777B66">
        <w:t>Ещё раз.</w:t>
      </w:r>
      <w:r w:rsidRPr="00777B66">
        <w:rPr>
          <w:b/>
        </w:rPr>
        <w:t xml:space="preserve"> В Воле записана Воля Отца, что каждый Образ Гражданина должен взять Образ Нации</w:t>
      </w:r>
      <w:r w:rsidRPr="00777B66">
        <w:t xml:space="preserve">. Правильно? Да. Ты Волю передала каждому гражданину. </w:t>
      </w:r>
      <w:r w:rsidRPr="00777B66">
        <w:rPr>
          <w:b/>
        </w:rPr>
        <w:t>В Воле записан и механизм передачи Образа Отца</w:t>
      </w:r>
      <w:r w:rsidRPr="00777B66">
        <w:t xml:space="preserve">. Ты синтезировалась Образом с Образом гражданина. Ты Аватар. В огне как Аватар синтезировалась. На это активировалась в каждом гражданине Воля Отца. </w:t>
      </w:r>
      <w:r w:rsidRPr="00777B66">
        <w:lastRenderedPageBreak/>
        <w:t xml:space="preserve">Потом ты начинаешь эманировать свой Образ каждому гражданину, так как ваши Образы слиты. Воля что делает? Стимулирует гражданина впитать эти эманации по мере его подготовки. Воля куда идёт? На впитывание Образа Отца, но твоими эманациями. Ты понижающий Огонь Отца. Чтобы товарищ не сгорел, нужна ты, передающая Образ Отца каждому гражданину. Иначе, в поядающем Огне Отца от него не останется ничего. Поэтому, </w:t>
      </w:r>
      <w:r w:rsidRPr="00777B66">
        <w:rPr>
          <w:b/>
        </w:rPr>
        <w:t>ты стоишь в Кубе Творения и Образ Нации эманируешь Образу каждого гражданину, до этого отдав Волю Отца. Эта Воля Отца включается в каждом гражданине, включает его Образ Отца, включает синтез с Образом Отца тебя, даже если он не знает, или твой Синтез с ним, всё в Воле Отца, ты это эманируешь. Начинается что? Запись!</w:t>
      </w:r>
      <w:r w:rsidRPr="00777B66">
        <w:t xml:space="preserve"> А когда начинается запись, Воля переходит во что?</w:t>
      </w:r>
    </w:p>
    <w:p w:rsidR="00567EF9" w:rsidRPr="00777B66" w:rsidRDefault="00567EF9" w:rsidP="00567EF9">
      <w:pPr>
        <w:pStyle w:val="aff"/>
      </w:pPr>
      <w:r w:rsidRPr="00777B66">
        <w:t>–</w:t>
      </w:r>
      <w:r>
        <w:t xml:space="preserve"> </w:t>
      </w:r>
      <w:r w:rsidRPr="00777B66">
        <w:t>В дух</w:t>
      </w:r>
      <w:r>
        <w:t>.</w:t>
      </w:r>
    </w:p>
    <w:p w:rsidR="00567EF9" w:rsidRPr="00777B66" w:rsidRDefault="00567EF9" w:rsidP="00567EF9">
      <w:r w:rsidRPr="00777B66">
        <w:t>Ты это знаешь. Почему тогда не понимаешь?</w:t>
      </w:r>
    </w:p>
    <w:p w:rsidR="00567EF9" w:rsidRPr="00777B66" w:rsidRDefault="00567EF9" w:rsidP="00567EF9">
      <w:pPr>
        <w:pStyle w:val="aff"/>
      </w:pPr>
      <w:r w:rsidRPr="00777B66">
        <w:t>–</w:t>
      </w:r>
      <w:r>
        <w:t xml:space="preserve"> </w:t>
      </w:r>
      <w:r w:rsidRPr="00777B66">
        <w:t>Всё. Теперь поняла.</w:t>
      </w:r>
    </w:p>
    <w:p w:rsidR="00567EF9" w:rsidRPr="00777B66" w:rsidRDefault="00567EF9" w:rsidP="00567EF9">
      <w:r w:rsidRPr="00777B66">
        <w:t>Смотри как просто. Ты это знаешь. Просто не включила. Увидела. Всё.</w:t>
      </w:r>
    </w:p>
    <w:p w:rsidR="00567EF9" w:rsidRPr="00777B66" w:rsidRDefault="00567EF9" w:rsidP="00567EF9">
      <w:r w:rsidRPr="00777B66">
        <w:t>И Воля переходит в Дух, и запись идёт. Только до того момента, насколько в каждого вошла Воля, она переходит в Дух. Как только она перешла, ваш контакт с этим гражданином заканчивается. И вы чувствуете, что эманировать дальше не надо. На него, а то и на всех. Воля кончилась. А Папа ведь Воли знает, кому сколько надо. Можно просто понизить.</w:t>
      </w:r>
    </w:p>
    <w:p w:rsidR="00567EF9" w:rsidRPr="00777B66" w:rsidRDefault="00567EF9" w:rsidP="00567EF9">
      <w:pPr>
        <w:pStyle w:val="12"/>
      </w:pPr>
      <w:bookmarkStart w:id="58" w:name="_Toc516358610"/>
      <w:bookmarkStart w:id="59" w:name="_Toc516955074"/>
      <w:bookmarkStart w:id="60" w:name="_Toc536211146"/>
      <w:bookmarkStart w:id="61" w:name="_Toc536824027"/>
      <w:r w:rsidRPr="00777B66">
        <w:t>Трет</w:t>
      </w:r>
      <w:r>
        <w:t>ье</w:t>
      </w:r>
      <w:r w:rsidRPr="00777B66">
        <w:t xml:space="preserve"> действие: Только сейчас включается сам Куб Творения</w:t>
      </w:r>
      <w:bookmarkEnd w:id="58"/>
      <w:r w:rsidRPr="00777B66">
        <w:t>. Нужна программа, чтобы Куб Творения творил без нас</w:t>
      </w:r>
      <w:bookmarkEnd w:id="59"/>
      <w:bookmarkEnd w:id="60"/>
      <w:bookmarkEnd w:id="61"/>
    </w:p>
    <w:p w:rsidR="00567EF9" w:rsidRPr="00777B66" w:rsidRDefault="00567EF9" w:rsidP="00567EF9">
      <w:r w:rsidRPr="00777B66">
        <w:t xml:space="preserve">И, третий акт сюиты. Называется Куб Творения. И вот только на третий акт, включается Куб Творения. Потом ещё будет заключение. Итак, третий акт нашей супер-оперы. Эманации были, Образ передан. На вас включается Куб Творения. Только вот здесь он начинает работать. Он понял, что делать. Своими эманациями вы перезаписали его Образ собою, так как держали его на себе. Он врубился, до него дошло, как и что делать. И, ваши действия? </w:t>
      </w:r>
    </w:p>
    <w:p w:rsidR="00567EF9" w:rsidRPr="00777B66" w:rsidRDefault="00567EF9" w:rsidP="00567EF9">
      <w:r w:rsidRPr="00777B66">
        <w:t xml:space="preserve">Продолжаем. Ребята, я, как и вы, рассказываю это всё первый раз. Просто в Огне Владыки и всё. И в Огне Владыки, если бы вы глубоко были, было бы тоже самое. Любого, причём Аватара Синтеза. </w:t>
      </w:r>
    </w:p>
    <w:p w:rsidR="00567EF9" w:rsidRPr="00777B66" w:rsidRDefault="00567EF9" w:rsidP="00567EF9">
      <w:r w:rsidRPr="00777B66">
        <w:t>Куб Творения, через нас на каждого гражданина зафиксировался, так как мы зафиксировались. Мы же в Кубе Творения? И мы сонастроили Куб Творения с каждым гражданином, через эманации. Мы делали, Куб Творения делал что? С нами! Ведь Образ Куба Творения на нас, значит, если ты этим Образом фиксируешь Гражданина начинается у меня обмен, значит и Куб фиксируется на гражданине. Куб начинает видеть этого гражданина. То есть работа правильная, просто нужно последовательность уточнить. И, дальше?</w:t>
      </w:r>
    </w:p>
    <w:p w:rsidR="00567EF9" w:rsidRPr="00777B66" w:rsidRDefault="00567EF9" w:rsidP="00567EF9">
      <w:pPr>
        <w:pStyle w:val="aff"/>
      </w:pPr>
      <w:r w:rsidRPr="00777B66">
        <w:t>–</w:t>
      </w:r>
      <w:r>
        <w:t xml:space="preserve"> </w:t>
      </w:r>
      <w:r w:rsidRPr="00777B66">
        <w:t>Нам нужна программа, чтобы Куб Творения творил без нас. Мы выходим.</w:t>
      </w:r>
    </w:p>
    <w:p w:rsidR="00567EF9" w:rsidRPr="00777B66" w:rsidRDefault="00567EF9" w:rsidP="00567EF9">
      <w:r w:rsidRPr="00777B66">
        <w:t>Куб Творения должен теперь это творить без нас. Первый наш шаг. Для этого? Говори всё что угодно, будем дальше</w:t>
      </w:r>
    </w:p>
    <w:p w:rsidR="00567EF9" w:rsidRPr="00777B66" w:rsidRDefault="00567EF9" w:rsidP="00567EF9">
      <w:pPr>
        <w:pStyle w:val="aff"/>
      </w:pPr>
      <w:r w:rsidRPr="00777B66">
        <w:t>–</w:t>
      </w:r>
      <w:r>
        <w:t xml:space="preserve"> </w:t>
      </w:r>
      <w:r w:rsidRPr="00777B66">
        <w:t>Получается, вы сказали сами, что Кубы Творения они без нас Творят. Получается, если мы не зададим, они и творить не будут?</w:t>
      </w:r>
    </w:p>
    <w:p w:rsidR="00567EF9" w:rsidRPr="00777B66" w:rsidRDefault="00567EF9" w:rsidP="00567EF9">
      <w:r w:rsidRPr="00777B66">
        <w:t xml:space="preserve">Гениально просто. Ты наконец это увидела. </w:t>
      </w:r>
      <w:r w:rsidRPr="00777B66">
        <w:rPr>
          <w:b/>
        </w:rPr>
        <w:t xml:space="preserve">Они творят только элементарные программы от Отца доступные для граждан. </w:t>
      </w:r>
      <w:r w:rsidRPr="00777B66">
        <w:t xml:space="preserve">А мы как Аватары нужны в этом здании, чтобы эти программы были не элементарные. Такое – природно заданные. Как животное по инстинктам бегает, ничего не понимает зачем. Это элементарные программы. Потом приходит хозяин, начинает животное воспитывать. Овчарку на то, чтобы она охраняла, котика на то, чтобы он гладился, птичку, чтобы она говорила. Это уже не элементарные инстинктивные программы. Это уже развитие человека, животного, птички. </w:t>
      </w:r>
    </w:p>
    <w:p w:rsidR="00567EF9" w:rsidRPr="00777B66" w:rsidRDefault="00567EF9" w:rsidP="00567EF9">
      <w:r w:rsidRPr="00777B66">
        <w:rPr>
          <w:b/>
        </w:rPr>
        <w:t>Вы, как Аватары, должны развивать Человека на то новое, что не заложено в элементарной программе Образа Отца</w:t>
      </w:r>
      <w:r w:rsidRPr="00777B66">
        <w:t xml:space="preserve">, правильно? Потому что вы, Аватары, несёте новое. Знаете, почему Аватары несут новое? Потому что старое – это всё то, что по стандарту Отец </w:t>
      </w:r>
      <w:r w:rsidRPr="00777B66">
        <w:lastRenderedPageBreak/>
        <w:t xml:space="preserve">каждому. Чтобы Образ Отца Человека на тебя или на меня среагировал, этот Образ Отца должен иметь 4096 позиций. Даже, если Человек их не воспринимает, Отец впечатал ему, эти позиции Кубом Творения. Этот Образ Отца впечатан в меня, но не работает, или работает как может, или как хочет, или не все строчки работают, или вообще все заснуло, потому что я сам соня. </w:t>
      </w:r>
      <w:r w:rsidRPr="00777B66">
        <w:rPr>
          <w:b/>
        </w:rPr>
        <w:t>Приходит Образ Нации, в первый раз впечатал в мой Образ Отца. Образ Отца активировался, начал как-то работать, понимать, что делать.</w:t>
      </w:r>
      <w:r w:rsidRPr="00777B66">
        <w:t xml:space="preserve"> И так каждый раз. Ты путаешь элементарную печать на уровне базовых программ. Ты покупаешь компьютер. Если хоть раз покупала, ты знаешь, когда его продают, там базовые программы. На них ни печатать, ничего не можно. Компьютер работает, включается, показывает всё. А потом ты должна установить программирование. Ты как Аватар установки проектирования. Поэтому, в принципе Куб Творения на людей и фиксируется, и работает как элементарный компьютер с базовым набором программ. Работает, но кому-то это понадобится, а кому то нет. Кто-то начнет Образ Отца впитывать, потому что у него не было, а ваши артисты Михайловского театра скажут: «Что ты мне тут за элементарность печатаешь? У меня тут образов на каждый спектакль несколько, да еще с утра подготовка новых спектаклей. Я к концу дня весь по образам… разложен». Им эта элементарщина даром не нужна. И таких культурных людей в ваших регионах хватает. Михайловский театр, вы скажете, это Питер. Так они могут жить за Питером. Вопрос не где живут, а где работают. Понятно, да о чем я. Поэтому кому-то Образ Отца элементарно нужен. А кто-то давно уже от этой элементарщины устал, начитавшись мировой литературы. Там образов… поняла. Им нужна дальнейшая стимуляция. Это …</w:t>
      </w:r>
      <w:r>
        <w:t xml:space="preserve"> </w:t>
      </w:r>
      <w:r w:rsidRPr="00777B66">
        <w:t xml:space="preserve">планка на тысячу, на один миллион восемьсот тысяч, у каждого свой. </w:t>
      </w:r>
    </w:p>
    <w:p w:rsidR="00567EF9" w:rsidRPr="00777B66" w:rsidRDefault="00567EF9" w:rsidP="00567EF9">
      <w:r w:rsidRPr="00777B66">
        <w:t xml:space="preserve">У Папы это вертикаль и где-то вот как-то ты должен встать на самую высокую. И вы должны стать первым, что бы всем остальным дать новую стимуляцию от Папы. Вот это наша работа. Смена материи. </w:t>
      </w:r>
      <w:r w:rsidRPr="00777B66">
        <w:rPr>
          <w:b/>
        </w:rPr>
        <w:t>Аватар приходит, что бы донести то новое, что само войти не может или будет входить тысячелетиями</w:t>
      </w:r>
      <w:r w:rsidRPr="00777B66">
        <w:t xml:space="preserve">. Ты должен это сделать сейчас, ускорение </w:t>
      </w:r>
      <w:r w:rsidRPr="00777B66">
        <w:rPr>
          <w:i/>
        </w:rPr>
        <w:t xml:space="preserve">– </w:t>
      </w:r>
      <w:r w:rsidRPr="00777B66">
        <w:t xml:space="preserve">двигатель прогресса, а то и тысячелетие может не войти, потому что кто-то должен это сделать собою. Собою сделал, вошло. Собою не сделал </w:t>
      </w:r>
      <w:r w:rsidRPr="00777B66">
        <w:rPr>
          <w:i/>
        </w:rPr>
        <w:t>–</w:t>
      </w:r>
      <w:r>
        <w:rPr>
          <w:i/>
        </w:rPr>
        <w:t xml:space="preserve"> </w:t>
      </w:r>
      <w:r w:rsidRPr="00777B66">
        <w:t xml:space="preserve">не вошло. Мы сейчас это с вами и ведем. Только вы это сделали собою Кубом Творения. Куб Творения как усилитель. </w:t>
      </w:r>
    </w:p>
    <w:p w:rsidR="00567EF9" w:rsidRPr="00777B66" w:rsidRDefault="00567EF9" w:rsidP="00567EF9">
      <w:r w:rsidRPr="00777B66">
        <w:t xml:space="preserve">Теперь этот усилитель надо оставить для граждан. Почему? Идёт ночная подготовка не у Аватаров, а просто, я сплю, а Образ Отца внутри меня работает, и там работает Куб Творения, потому что не все верят в Аватаров, а значит, на ночную подготовку не всех вызовут, не у всех есть первое посвящение. Что надо делать, что бы Куб Творения продолжал творить у граждан? </w:t>
      </w:r>
      <w:r w:rsidRPr="00777B66">
        <w:rPr>
          <w:b/>
        </w:rPr>
        <w:t>Первый приказ Кубу Творения:</w:t>
      </w:r>
      <w:r w:rsidRPr="00777B66">
        <w:t xml:space="preserve"> «Зафиксироваться на всех граждан, до усвоения этими гражданами Воли Отца, отэманированного Образа Отца и сонастроить ядра Куба Творения не со мной, а с гражданами</w:t>
      </w:r>
      <w:r w:rsidRPr="00777B66">
        <w:rPr>
          <w:b/>
        </w:rPr>
        <w:t xml:space="preserve">». И я отпускаю фиксацию ядер Куба Творения с себя своими эманациями на всех граждан. </w:t>
      </w:r>
      <w:r w:rsidRPr="00777B66">
        <w:t xml:space="preserve">Понятно, что ядер 4000…, но они начинают делиться на более мелкие внутри себя. И в общем всех граждан разбирают на 4096 ядер, только вы должны помнить, что у вас ядра какой мерности, какой ИВ Реальности? Ну, там такой-то, а гражданин на первом присутствии. Это чтобы то ядро громадное дошло сюда, оно будет делиться на все реальности, все ИВР, на все присутствия, да еще там каждый гражданин наверно выдерживает ни само ядро, шестнадцатый огнеобраз, а допустим частицу, это второй огнеобраз, и там не только на миллион восемьсот хватит. </w:t>
      </w:r>
    </w:p>
    <w:p w:rsidR="00567EF9" w:rsidRPr="00777B66" w:rsidRDefault="00567EF9" w:rsidP="00567EF9">
      <w:r w:rsidRPr="00777B66">
        <w:t>Мы так когда-то считали, несколько триллионов это минимум, то на миллион восемьсот это еще и бешеный заряд будет. Триллиона нет, поэтому миллион восемьсот всего лишь. И вот это 4000… а там 4096 ядер. Это одно ядро на несколько триллионов,</w:t>
      </w:r>
      <w:r>
        <w:t xml:space="preserve"> </w:t>
      </w:r>
      <w:r w:rsidRPr="00777B66">
        <w:t>поэтому заряд вполне себе большой и все эти ядра твоим приказом шарахаются из Куба Творения на всех граждан. Куб Творения видит граждан уже своими ядрами, окончательно на них зафиксировавшись, и знает хотя бы, что творить. Ты можешь дополнительно приказать, чтоб кроме Образа Отца, так как ты его волю выразила, еще и простимулировал Образ Отца в самих гражданах, развитие. Кто-то там вообразить чего-то не может, а</w:t>
      </w:r>
      <w:r>
        <w:t xml:space="preserve"> </w:t>
      </w:r>
      <w:r w:rsidRPr="00777B66">
        <w:t>у него включится. Поразвивал Куб Творения.</w:t>
      </w:r>
    </w:p>
    <w:p w:rsidR="00567EF9" w:rsidRPr="00777B66" w:rsidRDefault="00567EF9" w:rsidP="00567EF9">
      <w:r w:rsidRPr="00777B66">
        <w:rPr>
          <w:b/>
        </w:rPr>
        <w:t>Первый шаг есть. Ядра отправили гражданам. Второй. А второй</w:t>
      </w:r>
      <w:r>
        <w:rPr>
          <w:b/>
        </w:rPr>
        <w:t xml:space="preserve"> – </w:t>
      </w:r>
      <w:r w:rsidRPr="00777B66">
        <w:rPr>
          <w:b/>
        </w:rPr>
        <w:t>это называется Творение.</w:t>
      </w:r>
      <w:r w:rsidRPr="00777B66">
        <w:t xml:space="preserve"> Творение у нас в какой организации?</w:t>
      </w:r>
    </w:p>
    <w:p w:rsidR="00567EF9" w:rsidRPr="00777B66" w:rsidRDefault="00567EF9" w:rsidP="00567EF9">
      <w:pPr>
        <w:pStyle w:val="aff"/>
      </w:pPr>
      <w:r w:rsidRPr="00777B66">
        <w:lastRenderedPageBreak/>
        <w:t>–</w:t>
      </w:r>
      <w:r>
        <w:t xml:space="preserve"> </w:t>
      </w:r>
      <w:r w:rsidRPr="00777B66">
        <w:t>Высшая Школа Синтеза</w:t>
      </w:r>
      <w:r>
        <w:t>.</w:t>
      </w:r>
    </w:p>
    <w:p w:rsidR="00567EF9" w:rsidRPr="00777B66" w:rsidRDefault="00567EF9" w:rsidP="00567EF9">
      <w:r w:rsidRPr="00777B66">
        <w:t xml:space="preserve">Высшая Школа, да огонь творения в Высшей Школе? Значит, Куб Творения что делает? </w:t>
      </w:r>
      <w:r w:rsidRPr="00777B66">
        <w:rPr>
          <w:b/>
        </w:rPr>
        <w:t>Обучает, развивает, образует, перенастраивает и стимулирует к применению.</w:t>
      </w:r>
      <w:r w:rsidRPr="00777B66">
        <w:t xml:space="preserve"> </w:t>
      </w:r>
      <w:r w:rsidRPr="00777B66">
        <w:rPr>
          <w:b/>
        </w:rPr>
        <w:t>И ты говоришь вот все это Кубу: «Организовать, перенастроить, обучить и сама ищи слова, которые тебе нужны, но в Воле Отца явно тебе будут идти какие-то слова. Что надо делать</w:t>
      </w:r>
      <w:r w:rsidRPr="00777B66">
        <w:t>. Это не значит, что не будет других слов. Там от Отца будут и другие слова, но ты говоришь в начале. Первый шаг ты делаешь. Че делать с этим?</w:t>
      </w:r>
    </w:p>
    <w:p w:rsidR="00567EF9" w:rsidRPr="00777B66" w:rsidRDefault="00567EF9" w:rsidP="00567EF9">
      <w:pPr>
        <w:pStyle w:val="aff"/>
      </w:pPr>
      <w:r w:rsidRPr="00777B66">
        <w:t>–</w:t>
      </w:r>
      <w:r>
        <w:t xml:space="preserve"> </w:t>
      </w:r>
      <w:r w:rsidRPr="00777B66">
        <w:t>Там еще включается огонь</w:t>
      </w:r>
      <w:r>
        <w:t>.</w:t>
      </w:r>
      <w:r w:rsidRPr="00777B66">
        <w:t xml:space="preserve"> </w:t>
      </w:r>
    </w:p>
    <w:p w:rsidR="00567EF9" w:rsidRPr="00777B66" w:rsidRDefault="00567EF9" w:rsidP="00567EF9">
      <w:r w:rsidRPr="00777B66">
        <w:t>Ты говоришь, включи творение. Не.</w:t>
      </w:r>
    </w:p>
    <w:p w:rsidR="00567EF9" w:rsidRPr="00777B66" w:rsidRDefault="00567EF9" w:rsidP="00567EF9">
      <w:pPr>
        <w:pStyle w:val="aff"/>
      </w:pPr>
      <w:r w:rsidRPr="00777B66">
        <w:t>–</w:t>
      </w:r>
      <w:r>
        <w:t xml:space="preserve"> </w:t>
      </w:r>
      <w:r w:rsidRPr="00777B66">
        <w:t>Воля</w:t>
      </w:r>
      <w:r>
        <w:t>,</w:t>
      </w:r>
      <w:r w:rsidRPr="00777B66">
        <w:t xml:space="preserve"> вот Воля Аватара</w:t>
      </w:r>
      <w:r>
        <w:t>.</w:t>
      </w:r>
    </w:p>
    <w:p w:rsidR="00567EF9" w:rsidRPr="00777B66" w:rsidRDefault="00567EF9" w:rsidP="00567EF9">
      <w:r w:rsidRPr="00777B66">
        <w:t xml:space="preserve">Огонь пока не включается, пока только приказы Кубу. А вот на третий шаг, ты чуть забегаешь вперёд. </w:t>
      </w:r>
      <w:r w:rsidRPr="00777B66">
        <w:rPr>
          <w:b/>
        </w:rPr>
        <w:t>Что бы это всё усилить, ты возжигаешься огнём Отца, огнём Аватаров</w:t>
      </w:r>
      <w:r w:rsidRPr="00777B66">
        <w:t xml:space="preserve">, который в тебе, теми огнями, что сейчас сказали и вообще всем, чем можешь и этот огонь с себя тоже устанавливаешь на граждан. … </w:t>
      </w:r>
      <w:r w:rsidRPr="00777B66">
        <w:rPr>
          <w:b/>
        </w:rPr>
        <w:t>Работа исполнена и просишь уже Отца и Аватаров углубить действие Куба Творения на каждого гражданина</w:t>
      </w:r>
      <w:r w:rsidRPr="00777B66">
        <w:t>; ну ты смогла как смогла, я смог как смог этот огонь передать гражданам от тебя</w:t>
      </w:r>
      <w:r>
        <w:t>.</w:t>
      </w:r>
      <w:r w:rsidRPr="00777B66">
        <w:t xml:space="preserve"> В смысле</w:t>
      </w:r>
      <w:r>
        <w:t>,</w:t>
      </w:r>
      <w:r w:rsidRPr="00777B66">
        <w:t xml:space="preserve"> опустошись для граждан, Отец тебя потом заполнит. </w:t>
      </w:r>
      <w:r w:rsidRPr="00777B66">
        <w:rPr>
          <w:b/>
        </w:rPr>
        <w:t xml:space="preserve">Зафиксировать эту фиксацию, что была на тебе </w:t>
      </w:r>
      <w:r w:rsidRPr="00777B66">
        <w:rPr>
          <w:b/>
          <w:i/>
        </w:rPr>
        <w:t xml:space="preserve">– </w:t>
      </w:r>
      <w:r w:rsidRPr="00777B66">
        <w:rPr>
          <w:b/>
        </w:rPr>
        <w:t xml:space="preserve">на гражданах, так как ты служишь гражданам, тебе не нужна эта фиксация, ты взяла ее для граждан. </w:t>
      </w:r>
      <w:r w:rsidRPr="00777B66">
        <w:t>Отдаешь огонь гражданам и по итогам, что делаешь? Самый последний шаг третьего акта.</w:t>
      </w:r>
    </w:p>
    <w:p w:rsidR="00567EF9" w:rsidRPr="00777B66" w:rsidRDefault="00567EF9" w:rsidP="00567EF9">
      <w:pPr>
        <w:pStyle w:val="aff"/>
      </w:pPr>
      <w:r w:rsidRPr="00777B66">
        <w:t>– Там ещё, когда складывается эта среда, просишь зафиксироваться Изначально Вышестоящих Аватаров</w:t>
      </w:r>
      <w:r>
        <w:t xml:space="preserve"> </w:t>
      </w:r>
      <w:r w:rsidRPr="00777B66">
        <w:t>на граждан…</w:t>
      </w:r>
    </w:p>
    <w:p w:rsidR="00567EF9" w:rsidRPr="00777B66" w:rsidRDefault="00567EF9" w:rsidP="00567EF9">
      <w:r w:rsidRPr="00777B66">
        <w:t>Само собой, само собой, да, да, но через огонь. Среду там, я же говорю дополнительно в расширении этих слов, что угодно. Главное этап Аватаров и последнее синтез с Папой, что мы делаем в конце?</w:t>
      </w:r>
    </w:p>
    <w:p w:rsidR="00567EF9" w:rsidRPr="00777B66" w:rsidRDefault="00567EF9" w:rsidP="00567EF9">
      <w:pPr>
        <w:pStyle w:val="aff"/>
      </w:pPr>
      <w:r w:rsidRPr="00777B66">
        <w:t>–</w:t>
      </w:r>
      <w:r>
        <w:t xml:space="preserve"> </w:t>
      </w:r>
      <w:r w:rsidRPr="00777B66">
        <w:t>Стяжаем Синтез.</w:t>
      </w:r>
    </w:p>
    <w:p w:rsidR="00567EF9" w:rsidRPr="00777B66" w:rsidRDefault="00567EF9" w:rsidP="00567EF9">
      <w:r w:rsidRPr="00777B66">
        <w:t>Стяжаем у Папы Синтез, так как мы есть Папа, и</w:t>
      </w:r>
      <w:r w:rsidRPr="00777B66">
        <w:rPr>
          <w:b/>
        </w:rPr>
        <w:t xml:space="preserve"> просим Синтез от Папы преобразить Куб Творения всех граждан на все сложенное, сотворенное и этим синтезом включить постоянное творение Кубом Творения граждан этим. </w:t>
      </w:r>
      <w:r w:rsidRPr="00777B66">
        <w:t>И вот тут Куб включается… не на тебя, а на граждан и уже потом действует сам по себе, потому что у него действует Синтез Папы, где записано, что делать. И это сделала ты как Аватар. Я, то же самое делаю на Синтезах. Я вам объясняю, объясняю на Синтезах, потом мы выходим к Папе все стяжаем в конце, стяжаем Синтез, и я свое сделал. Вы переключаетесь на Папу. Синтез от Папы у вас записан и опять выхожу на следующую тему, потому, что эта тема уже в вас вписана, только я это делал как ведущий Синтеза, а так как массово Ведущих Синтеза не получилось создать, вы это делаете через Кубы Творения. Ну и плюс Синтез только для русской категории граждан, Кубы для всех. Поняла</w:t>
      </w:r>
      <w:r>
        <w:t>,</w:t>
      </w:r>
      <w:r w:rsidRPr="00777B66">
        <w:t xml:space="preserve"> да</w:t>
      </w:r>
      <w:r>
        <w:t>,</w:t>
      </w:r>
      <w:r w:rsidRPr="00777B66">
        <w:t xml:space="preserve"> о чем я.</w:t>
      </w:r>
    </w:p>
    <w:p w:rsidR="00567EF9" w:rsidRPr="00777B66" w:rsidRDefault="00567EF9" w:rsidP="00567EF9">
      <w:pPr>
        <w:pStyle w:val="12"/>
        <w:rPr>
          <w:color w:val="000000" w:themeColor="text1"/>
        </w:rPr>
      </w:pPr>
      <w:bookmarkStart w:id="62" w:name="_Toc516358611"/>
      <w:bookmarkStart w:id="63" w:name="_Toc516955075"/>
      <w:bookmarkStart w:id="64" w:name="_Toc536211147"/>
      <w:bookmarkStart w:id="65" w:name="_Toc536824028"/>
      <w:r w:rsidRPr="00777B66">
        <w:rPr>
          <w:color w:val="000000" w:themeColor="text1"/>
        </w:rPr>
        <w:t>Заключительное действие в Кубе Творения</w:t>
      </w:r>
      <w:bookmarkEnd w:id="62"/>
      <w:r w:rsidRPr="00777B66">
        <w:rPr>
          <w:color w:val="000000" w:themeColor="text1"/>
        </w:rPr>
        <w:t xml:space="preserve">: </w:t>
      </w:r>
      <w:r w:rsidRPr="00777B66">
        <w:t>просим Аватаров принять этот работу этого Куба Творения под свой контроль</w:t>
      </w:r>
      <w:bookmarkEnd w:id="63"/>
      <w:bookmarkEnd w:id="64"/>
      <w:bookmarkEnd w:id="65"/>
    </w:p>
    <w:p w:rsidR="00567EF9" w:rsidRPr="00777B66" w:rsidRDefault="00567EF9" w:rsidP="00567EF9">
      <w:r w:rsidRPr="00777B66">
        <w:t>И вот третий акт Синтезом Отца завершен, а дальше заключение. Ваше предложение, как закончить работу? Ее же надо еще заканчивать.</w:t>
      </w:r>
    </w:p>
    <w:p w:rsidR="00567EF9" w:rsidRPr="00777B66" w:rsidRDefault="00567EF9" w:rsidP="00567EF9">
      <w:r w:rsidRPr="00777B66">
        <w:t>У меня всегда итоговая практика есть, на Синтезе. Иначе… Мы начинали Синтез без итоговых практик, там: спасибо… когда я остановился, время вышло, спасибо, всё закончилось и за несколько лет я научился итоговой практике, понял, что нужно</w:t>
      </w:r>
      <w:r>
        <w:t>,</w:t>
      </w:r>
      <w:r w:rsidRPr="00777B66">
        <w:t xml:space="preserve"> завершая</w:t>
      </w:r>
      <w:r>
        <w:t>,</w:t>
      </w:r>
      <w:r w:rsidRPr="00777B66">
        <w:t xml:space="preserve"> точку ставить, а до этого не было и в голову как</w:t>
      </w:r>
      <w:r>
        <w:t>-</w:t>
      </w:r>
      <w:r w:rsidRPr="00777B66">
        <w:t>то не приходило. Точка. Точка.</w:t>
      </w:r>
    </w:p>
    <w:p w:rsidR="00567EF9" w:rsidRPr="00777B66" w:rsidRDefault="00567EF9" w:rsidP="00567EF9">
      <w:pPr>
        <w:pStyle w:val="aff"/>
      </w:pPr>
      <w:r w:rsidRPr="00777B66">
        <w:t>–</w:t>
      </w:r>
      <w:r>
        <w:t xml:space="preserve"> </w:t>
      </w:r>
      <w:r w:rsidRPr="00777B66">
        <w:t>Благодарю</w:t>
      </w:r>
      <w:r>
        <w:t>,</w:t>
      </w:r>
      <w:r w:rsidRPr="00777B66">
        <w:t xml:space="preserve"> наверно</w:t>
      </w:r>
      <w:r>
        <w:t>,</w:t>
      </w:r>
      <w:r w:rsidRPr="00777B66">
        <w:t xml:space="preserve"> всех</w:t>
      </w:r>
      <w:r>
        <w:t>…</w:t>
      </w:r>
    </w:p>
    <w:p w:rsidR="00567EF9" w:rsidRPr="00777B66" w:rsidRDefault="00567EF9" w:rsidP="00567EF9">
      <w:pPr>
        <w:pStyle w:val="aff"/>
      </w:pPr>
      <w:r w:rsidRPr="00777B66">
        <w:t>–</w:t>
      </w:r>
      <w:r>
        <w:t xml:space="preserve"> </w:t>
      </w:r>
      <w:r w:rsidRPr="00777B66">
        <w:t>Нет, мы выходим</w:t>
      </w:r>
      <w:r>
        <w:t>…</w:t>
      </w:r>
      <w:r w:rsidRPr="00777B66">
        <w:t xml:space="preserve"> (говорят все неразборчиво)</w:t>
      </w:r>
    </w:p>
    <w:p w:rsidR="00567EF9" w:rsidRPr="00502FDD" w:rsidRDefault="00567EF9" w:rsidP="00567EF9">
      <w:pPr>
        <w:rPr>
          <w:i/>
        </w:rPr>
      </w:pPr>
      <w:r w:rsidRPr="00777B66">
        <w:lastRenderedPageBreak/>
        <w:t>Не</w:t>
      </w:r>
      <w:r>
        <w:t>-</w:t>
      </w:r>
      <w:r w:rsidRPr="00777B66">
        <w:t>не</w:t>
      </w:r>
      <w:r>
        <w:t>-</w:t>
      </w:r>
      <w:r w:rsidRPr="00777B66">
        <w:t xml:space="preserve">не, размечтались быстро выйти из Куба Творения. Он вас не выпустит. Он вас не выпустит. Комната закрыта, дверь не открылась. Это же Куб, там нет двери, как ты туда попадешь? Это ты всё сделала. Это ты Куб включила, а теперь в заключении, что бы Куб тебя выпустил. Ты такой классный Куб, зачем тебя выпускать, хачу, чтоб работала, стой, работай. Как сделать так, что бы ты оттуда не смогла выйти? Это же Куб Творения. Он мощный. Ага всё, я пошла, куда ты девушка, оставайся. Продолжаем работать, эманируем. Стяжаем у Папы новое, мне так интересно, наконец-таки встряхнулся. Говори. Ваше предложение, господа из зала, что-то все молчат в зале. Че будем делать? </w:t>
      </w:r>
      <w:r w:rsidRPr="00502FDD">
        <w:rPr>
          <w:i/>
        </w:rPr>
        <w:t>(Длительная пауза)</w:t>
      </w:r>
    </w:p>
    <w:p w:rsidR="00567EF9" w:rsidRPr="00D51B5F" w:rsidRDefault="00567EF9" w:rsidP="00567EF9">
      <w:pPr>
        <w:pStyle w:val="aff"/>
      </w:pPr>
      <w:r w:rsidRPr="00777B66">
        <w:t>–</w:t>
      </w:r>
      <w:r>
        <w:t xml:space="preserve"> </w:t>
      </w:r>
      <w:r w:rsidRPr="00777B66">
        <w:t>Синтезироваться</w:t>
      </w:r>
      <w:r>
        <w:t>.</w:t>
      </w:r>
    </w:p>
    <w:p w:rsidR="00567EF9" w:rsidRPr="00777B66" w:rsidRDefault="00567EF9" w:rsidP="00567EF9">
      <w:r w:rsidRPr="00777B66">
        <w:t>С Аватарами</w:t>
      </w:r>
      <w:r>
        <w:t>,</w:t>
      </w:r>
      <w:r w:rsidRPr="00777B66">
        <w:t xml:space="preserve"> правильно</w:t>
      </w:r>
      <w:r>
        <w:t>,</w:t>
      </w:r>
      <w:r w:rsidRPr="00777B66">
        <w:t xml:space="preserve"> и какими? Синтезировались</w:t>
      </w:r>
      <w:r>
        <w:t>.</w:t>
      </w:r>
    </w:p>
    <w:p w:rsidR="00567EF9" w:rsidRPr="00777B66" w:rsidRDefault="00567EF9" w:rsidP="00567EF9">
      <w:pPr>
        <w:pStyle w:val="aff"/>
      </w:pPr>
      <w:r w:rsidRPr="00777B66">
        <w:t>–</w:t>
      </w:r>
      <w:r>
        <w:t xml:space="preserve"> </w:t>
      </w:r>
      <w:r w:rsidRPr="00777B66">
        <w:t>Уже подразделения. Византием и Альбиной, Любомир и Мирра.</w:t>
      </w:r>
    </w:p>
    <w:p w:rsidR="00567EF9" w:rsidRPr="00777B66" w:rsidRDefault="00567EF9" w:rsidP="00567EF9">
      <w:r w:rsidRPr="00777B66">
        <w:t>Образа Отца. И мы синтезируемся с Любомиром</w:t>
      </w:r>
      <w:r>
        <w:t xml:space="preserve"> Мирр</w:t>
      </w:r>
      <w:r w:rsidRPr="00777B66">
        <w:t>ой теперь вашей… Аватары 4013 ИВРеальности, так как Куб в вашем здании, вот Куб ваш, а Аватары не ваши, они общие.</w:t>
      </w:r>
    </w:p>
    <w:p w:rsidR="00567EF9" w:rsidRPr="00777B66" w:rsidRDefault="00567EF9" w:rsidP="00567EF9">
      <w:pPr>
        <w:pStyle w:val="aff"/>
      </w:pPr>
      <w:r w:rsidRPr="00777B66">
        <w:t>–</w:t>
      </w:r>
      <w:r>
        <w:t xml:space="preserve"> </w:t>
      </w:r>
      <w:r w:rsidRPr="00777B66">
        <w:t>Нужно дальше войти в Синтезность</w:t>
      </w:r>
      <w:r>
        <w:t>.</w:t>
      </w:r>
    </w:p>
    <w:p w:rsidR="00567EF9" w:rsidRPr="00777B66" w:rsidRDefault="00567EF9" w:rsidP="00567EF9">
      <w:r w:rsidRPr="00777B66">
        <w:rPr>
          <w:b/>
        </w:rPr>
        <w:t>И просим этих Аватаров принять этот Образ Отца и работу этого Куба Творения под свой контроль.</w:t>
      </w:r>
      <w:r w:rsidRPr="00777B66">
        <w:t xml:space="preserve"> Куб же это механизм. Вон машина на улице стоит, она механизм. Нет контроля человека </w:t>
      </w:r>
      <w:r w:rsidRPr="00777B66">
        <w:rPr>
          <w:i/>
        </w:rPr>
        <w:t xml:space="preserve">– </w:t>
      </w:r>
      <w:r w:rsidRPr="00777B66">
        <w:t xml:space="preserve">снегом занесло, проржавела. И синтезируясь с </w:t>
      </w:r>
      <w:r>
        <w:t>Х</w:t>
      </w:r>
      <w:r w:rsidRPr="00777B66">
        <w:t>ум Любомира и</w:t>
      </w:r>
      <w:r>
        <w:t xml:space="preserve"> Мирр</w:t>
      </w:r>
      <w:r w:rsidRPr="00777B66">
        <w:t xml:space="preserve">ы, стяжаю Синтез Образа Отца ИВО этим Кубом Творения. Первый шаг раз </w:t>
      </w:r>
      <w:r w:rsidRPr="00777B66">
        <w:rPr>
          <w:i/>
        </w:rPr>
        <w:t>–</w:t>
      </w:r>
      <w:r>
        <w:rPr>
          <w:i/>
        </w:rPr>
        <w:t xml:space="preserve"> </w:t>
      </w:r>
      <w:r w:rsidRPr="00777B66">
        <w:t>и передал Любомиру. Но кубик еще вас не выпускает, потому что это всего лишь Образ Отца. А вам надо синтезироваться еще с одной парой Аватаров.</w:t>
      </w:r>
    </w:p>
    <w:p w:rsidR="00567EF9" w:rsidRPr="00777B66" w:rsidRDefault="00567EF9" w:rsidP="00567EF9">
      <w:pPr>
        <w:pStyle w:val="aff"/>
      </w:pPr>
      <w:r w:rsidRPr="00777B66">
        <w:t>–</w:t>
      </w:r>
      <w:r>
        <w:t xml:space="preserve"> </w:t>
      </w:r>
      <w:r w:rsidRPr="00777B66">
        <w:t>Святославом Олесей…</w:t>
      </w:r>
    </w:p>
    <w:p w:rsidR="00567EF9" w:rsidRPr="00777B66" w:rsidRDefault="00567EF9" w:rsidP="00567EF9">
      <w:pPr>
        <w:pStyle w:val="aff"/>
      </w:pPr>
      <w:r w:rsidRPr="00777B66">
        <w:t>–</w:t>
      </w:r>
      <w:r>
        <w:t xml:space="preserve"> </w:t>
      </w:r>
      <w:r w:rsidRPr="00777B66">
        <w:t>Савелием Баяной</w:t>
      </w:r>
      <w:r>
        <w:t>.</w:t>
      </w:r>
    </w:p>
    <w:p w:rsidR="00567EF9" w:rsidRPr="00777B66" w:rsidRDefault="00567EF9" w:rsidP="00567EF9">
      <w:r w:rsidRPr="00777B66">
        <w:t>Правильно, потому, что для этого Куба… можно и с теми, что вы сказали, но</w:t>
      </w:r>
      <w:r>
        <w:t>,</w:t>
      </w:r>
      <w:r w:rsidRPr="00777B66">
        <w:t xml:space="preserve"> если смысл есть. А вот для Куба есть смысл зафиксироваться с Нацией, зафиксироваться, потому, что вы несли Образ Нации. Значит, Образ Нации в Образе Отца фиксирует уже не Любомир и</w:t>
      </w:r>
      <w:r>
        <w:t xml:space="preserve"> Мирр</w:t>
      </w:r>
      <w:r w:rsidRPr="00777B66">
        <w:t xml:space="preserve">а, это частный Образ, человеческий, а Савелий и Баяна. И вы синтезируетесь с Савелием и Баяной, синтезируетесь с </w:t>
      </w:r>
      <w:r>
        <w:t>Х</w:t>
      </w:r>
      <w:r w:rsidRPr="00777B66">
        <w:t xml:space="preserve">ум Синтез-генезиса. Просите из </w:t>
      </w:r>
      <w:r w:rsidRPr="00777B66">
        <w:rPr>
          <w:b/>
        </w:rPr>
        <w:t>всех этих граждан Образом Отца слепить хоть какую-то Нацию Российскую Ленинградской области</w:t>
      </w:r>
      <w:r w:rsidRPr="00777B66">
        <w:t xml:space="preserve">, но это я шучу, но что-то типа такого, </w:t>
      </w:r>
      <w:r w:rsidRPr="00777B66">
        <w:rPr>
          <w:b/>
        </w:rPr>
        <w:t>что бы Нация была не абстрактная, а что бы конкретно все эти граждане выражали Нацию Российской Федерации</w:t>
      </w:r>
      <w:r w:rsidRPr="00777B66">
        <w:t>, потому что нации Ленинградской области не бывает. У вас как минимум по стране или Нацию Планеты Земля, но это если согласятся. В вашей Ленинградской области и в нашей Российской действительности, скорее всего, пока Нации Планеты Земля еще не хватает, но мы к этому идем. Ну, в общем, как скажут там… Савва и Свята, и то же самое эманируете им синтез и просите принять под управление Образ Нации, который вы сюда принесли. В смысле, что бы Нация развивалась. Аватары счастливы. И последний шаг.</w:t>
      </w:r>
    </w:p>
    <w:p w:rsidR="00567EF9" w:rsidRPr="00777B66" w:rsidRDefault="00567EF9" w:rsidP="00567EF9">
      <w:pPr>
        <w:pStyle w:val="aff"/>
      </w:pPr>
      <w:r w:rsidRPr="00777B66">
        <w:t>–</w:t>
      </w:r>
      <w:r>
        <w:t xml:space="preserve"> </w:t>
      </w:r>
      <w:r w:rsidRPr="00777B66">
        <w:t>Святослав Олеся</w:t>
      </w:r>
      <w:r>
        <w:t>.</w:t>
      </w:r>
    </w:p>
    <w:p w:rsidR="00567EF9" w:rsidRPr="00777B66" w:rsidRDefault="00567EF9" w:rsidP="00567EF9">
      <w:r w:rsidRPr="00777B66">
        <w:t xml:space="preserve">Последний шаг – это ваши Аватары. И мы синтезируемся еще с вашими Аватарами. Синтезируетесь в их огне и просите зафиксироваться ваших Аватаров, в смысле Святослава Олесю на работу этого Куба Творения, что бы он работал без вас, ну в смысле вы-то не всегда это можете сделать, а Аватары всегда. </w:t>
      </w:r>
      <w:r w:rsidRPr="00777B66">
        <w:rPr>
          <w:b/>
        </w:rPr>
        <w:t>Фиксируете огонь на ядре Куба Творения. Выходите из синтеза с Кубом Творения всего</w:t>
      </w:r>
      <w:r w:rsidRPr="00777B66">
        <w:t>, любого и тогда открывается дверь огнем Святослава Олеси.</w:t>
      </w:r>
    </w:p>
    <w:p w:rsidR="00567EF9" w:rsidRPr="00777B66" w:rsidRDefault="00567EF9" w:rsidP="00567EF9">
      <w:pPr>
        <w:pStyle w:val="aff"/>
      </w:pPr>
      <w:r w:rsidRPr="00777B66">
        <w:t>–</w:t>
      </w:r>
      <w:r>
        <w:t xml:space="preserve"> </w:t>
      </w:r>
      <w:r w:rsidRPr="00777B66">
        <w:t>Открылась (Смех)</w:t>
      </w:r>
      <w:r>
        <w:t>т</w:t>
      </w:r>
    </w:p>
    <w:p w:rsidR="00567EF9" w:rsidRPr="00777B66" w:rsidRDefault="00567EF9" w:rsidP="00567EF9">
      <w:r w:rsidRPr="00777B66">
        <w:t>А вы уже сбежали, что ли?</w:t>
      </w:r>
    </w:p>
    <w:p w:rsidR="00567EF9" w:rsidRPr="00777B66" w:rsidRDefault="00567EF9" w:rsidP="00567EF9">
      <w:pPr>
        <w:pStyle w:val="aff"/>
      </w:pPr>
      <w:r w:rsidRPr="00777B66">
        <w:t>–</w:t>
      </w:r>
      <w:r>
        <w:t xml:space="preserve"> </w:t>
      </w:r>
      <w:r w:rsidRPr="00777B66">
        <w:t>Нет</w:t>
      </w:r>
      <w:r>
        <w:t>.</w:t>
      </w:r>
    </w:p>
    <w:p w:rsidR="00567EF9" w:rsidRPr="00777B66" w:rsidRDefault="00567EF9" w:rsidP="00567EF9">
      <w:r w:rsidRPr="00777B66">
        <w:lastRenderedPageBreak/>
        <w:t xml:space="preserve">Все эти действия внутри Куба. А дверь открывается только огнем Святослава Олеси. Не-не, вас оттуда Святослав и Олеся как детей из горшка выставят. Потому что если вы все в Кубах, вы там столько всего наделали. </w:t>
      </w:r>
      <w:r w:rsidRPr="00777B66">
        <w:rPr>
          <w:i/>
        </w:rPr>
        <w:t>(Смех)</w:t>
      </w:r>
      <w:r w:rsidRPr="00777B66">
        <w:t xml:space="preserve"> Поэтому это вот отдельной практикой. Дверь открывается огнем Святослава Олеси. Вы выходите и говорите: «Фух, Аватарская работа сделана». И все равно вы бежите куда?</w:t>
      </w:r>
    </w:p>
    <w:p w:rsidR="00567EF9" w:rsidRPr="00777B66" w:rsidRDefault="00567EF9" w:rsidP="00567EF9">
      <w:pPr>
        <w:pStyle w:val="aff"/>
      </w:pPr>
      <w:r w:rsidRPr="00777B66">
        <w:t>–</w:t>
      </w:r>
      <w:r>
        <w:t xml:space="preserve"> </w:t>
      </w:r>
      <w:r w:rsidRPr="00777B66">
        <w:t>К Отцу</w:t>
      </w:r>
      <w:r>
        <w:t>.</w:t>
      </w:r>
    </w:p>
    <w:p w:rsidR="00567EF9" w:rsidRPr="00777B66" w:rsidRDefault="00567EF9" w:rsidP="00567EF9">
      <w:r w:rsidRPr="00777B66">
        <w:t>К Отцу куда?</w:t>
      </w:r>
    </w:p>
    <w:p w:rsidR="00567EF9" w:rsidRPr="00777B66" w:rsidRDefault="00567EF9" w:rsidP="00567EF9">
      <w:pPr>
        <w:pStyle w:val="aff"/>
      </w:pPr>
      <w:r w:rsidRPr="00777B66">
        <w:t>–</w:t>
      </w:r>
      <w:r>
        <w:t xml:space="preserve"> </w:t>
      </w:r>
      <w:r w:rsidRPr="00777B66">
        <w:t>На 257, 4013</w:t>
      </w:r>
      <w:r>
        <w:t xml:space="preserve"> </w:t>
      </w:r>
      <w:r w:rsidRPr="00777B66">
        <w:t>ИВР</w:t>
      </w:r>
      <w:r>
        <w:t>.</w:t>
      </w:r>
    </w:p>
    <w:p w:rsidR="00567EF9" w:rsidRPr="00777B66" w:rsidRDefault="00567EF9" w:rsidP="00567EF9">
      <w:r w:rsidRPr="00777B66">
        <w:t xml:space="preserve">Да. На последний этаж, бежите в мансарду по столпу. Докладываете Папе, что Воля исполнена. Синтезируетесь с </w:t>
      </w:r>
      <w:r>
        <w:t>Х</w:t>
      </w:r>
      <w:r w:rsidRPr="00777B66">
        <w:t>ум, стяжаете Синтез и преображаетесь сами по итогам исполненной Воли, ну и всей деятельности. И там от качества всего исполненного вас Отец развивает. Может кому рекомендации, может что-то, можно потом к Владыкам сходить, может к Ку</w:t>
      </w:r>
      <w:r>
        <w:t>т</w:t>
      </w:r>
      <w:r w:rsidRPr="00777B66">
        <w:t xml:space="preserve"> Хуми, Святославу, в общем, если надо. А чаще всего после такой работы прямо в зале Отца тело падает и засыпает, дошло, или засыпает по ходу работы, если вы это делаете на ночь. Там всякое бывает. А потом на утро вспоминаете, так я же не доделал. Ну не важно, шучу</w:t>
      </w:r>
      <w:r w:rsidRPr="00777B66">
        <w:rPr>
          <w:i/>
        </w:rPr>
        <w:t>.</w:t>
      </w:r>
      <w:r w:rsidRPr="00777B66">
        <w:t xml:space="preserve"> Сказали Папе: «Спасибо», сказали всем Аватарам: «Спасибо». Можно идти к Кут Хуми Фаинь по итогам, если надо. Здесь не обязательно, исходя из того, что мы обсуждали, что бы не отвлекать Владыку всуе: «А как я там сделал?» Сделал. Как я тебе объясню, как сделал, если ты не понимаешь, как это происходит. «А как я это сделал?» Ну в тебя вошли 10 020 атомов, пять тысяч двенадцать элементов и несколько точек искр. «Ты о чём?» – «Как сделал, так и вошло».</w:t>
      </w:r>
    </w:p>
    <w:p w:rsidR="00567EF9" w:rsidRPr="00777B66" w:rsidRDefault="00567EF9" w:rsidP="00567EF9">
      <w:r w:rsidRPr="00777B66">
        <w:t>«Владыка, а что за ответ такой?» Мы ж сообразить не можем. По итогам работы у нас усилились вот эти…</w:t>
      </w:r>
      <w:r>
        <w:t xml:space="preserve"> </w:t>
      </w:r>
      <w:r w:rsidRPr="00777B66">
        <w:t>Ну как сделал? Как Владыка нам объяснит, как я сделал?</w:t>
      </w:r>
    </w:p>
    <w:p w:rsidR="00567EF9" w:rsidRPr="00777B66" w:rsidRDefault="00567EF9" w:rsidP="00567EF9">
      <w:r w:rsidRPr="00777B66">
        <w:t>Владыка говорит: «Ну хорошо, ребёнок, хорошо…»</w:t>
      </w:r>
    </w:p>
    <w:p w:rsidR="00567EF9" w:rsidRPr="00777B66" w:rsidRDefault="00567EF9" w:rsidP="00567EF9">
      <w:r w:rsidRPr="00777B66">
        <w:t xml:space="preserve">Поэтому не стоит говорить, хорошо или не хорошо. Спасибо всем. Вернулись на физику. </w:t>
      </w:r>
    </w:p>
    <w:p w:rsidR="00567EF9" w:rsidRPr="00777B66" w:rsidRDefault="00567EF9" w:rsidP="00567EF9">
      <w:pPr>
        <w:pStyle w:val="12"/>
      </w:pPr>
      <w:bookmarkStart w:id="66" w:name="_Toc516955076"/>
      <w:bookmarkStart w:id="67" w:name="_Toc536211148"/>
      <w:bookmarkStart w:id="68" w:name="_Toc536824029"/>
      <w:r w:rsidRPr="00777B66">
        <w:t>На физике включить сферу Подразделения на эту работу</w:t>
      </w:r>
      <w:bookmarkEnd w:id="66"/>
      <w:bookmarkEnd w:id="67"/>
      <w:bookmarkEnd w:id="68"/>
    </w:p>
    <w:p w:rsidR="00567EF9" w:rsidRPr="00777B66" w:rsidRDefault="00567EF9" w:rsidP="00567EF9">
      <w:r w:rsidRPr="00777B66">
        <w:t xml:space="preserve">И ещё физически отэманировали </w:t>
      </w:r>
      <w:r w:rsidRPr="00777B66">
        <w:rPr>
          <w:b/>
        </w:rPr>
        <w:t>не Ленинградской области, а всем гражданам ЛО</w:t>
      </w:r>
      <w:r w:rsidRPr="00777B66">
        <w:t xml:space="preserve"> и приехавшим в этот момент на эту территорию всё это самое, ещё укрепив физический контакт с этим</w:t>
      </w:r>
      <w:r w:rsidRPr="00777B66">
        <w:rPr>
          <w:b/>
        </w:rPr>
        <w:t>. А потом уже на ЛО, активировав сферу подразделения, которое на это зафиксировалось – сферу, где вы служите, вашей организации</w:t>
      </w:r>
      <w:r w:rsidRPr="00777B66">
        <w:t xml:space="preserve">. Не важно, у каждого своё. На это всё зафиксировали, так как Аватар этой организации, этой сферы это сделал, и эта сфера включается на эту поддержку тоже. </w:t>
      </w:r>
      <w:r w:rsidRPr="00777B66">
        <w:rPr>
          <w:b/>
        </w:rPr>
        <w:t>Ну в смысле, качает огонь Отца каждому гражданину.</w:t>
      </w:r>
      <w:r w:rsidRPr="00777B66">
        <w:t xml:space="preserve"> Без обид – качает, нормально всё, чтобы это всё у него происходило и хватало огня, силы, света, энергии – всего… и это исполнилось. И тут включает ещё сферу на граждан, чтобы она поддерживала этот процесс, так как вы его исполнили, как Главы организации огнём сферы. </w:t>
      </w:r>
      <w:r w:rsidRPr="00777B66">
        <w:rPr>
          <w:b/>
        </w:rPr>
        <w:t>Если чувствуете, что огня нет, ещё просите Отца и Кут Хуми усилить огонь сферы на эту работу. Сфера начинает расти, это по итогам на физике. В сферу заложить этот огонь, чтобы она физически людям с другой стороны дополнительно, то есть одно дело от Куба Творения сверху. А сфера делает из среды ещё – давала поддержку огня</w:t>
      </w:r>
      <w:r w:rsidRPr="00777B66">
        <w:t xml:space="preserve"> …, ну и там по списку. </w:t>
      </w:r>
      <w:r w:rsidRPr="00777B66">
        <w:rPr>
          <w:b/>
        </w:rPr>
        <w:t>Это итог. Сфера включилась</w:t>
      </w:r>
      <w:r w:rsidRPr="00777B66">
        <w:t>, вы сказали: А-а! Сфера включилась, работа тоже, моя аватарская со сферой тоже произошла.</w:t>
      </w:r>
    </w:p>
    <w:p w:rsidR="00567EF9" w:rsidRPr="00777B66" w:rsidRDefault="00567EF9" w:rsidP="00567EF9">
      <w:r w:rsidRPr="00777B66">
        <w:t>Чтоб было понятно: в конце каждого Синтеза где мы включаем ИВДИВО на вас?</w:t>
      </w:r>
    </w:p>
    <w:p w:rsidR="00567EF9" w:rsidRPr="00777B66" w:rsidRDefault="00567EF9" w:rsidP="00567EF9">
      <w:r w:rsidRPr="00777B66">
        <w:t xml:space="preserve">Синтезируемся с Аватаром Кут Хуми Фаинь и просим весь месяц вас переподготавливать. Естественно, там включается огонь – мы синтезируемся с Кут Хуми Фаинь и просим сферу зафиксировать на это… и не знаете, на сколько … тут месяц не пойдёт, потому что это не Синтез. </w:t>
      </w:r>
      <w:r w:rsidRPr="00777B66">
        <w:rPr>
          <w:b/>
        </w:rPr>
        <w:t>И просим, чтобы огонь сферы, синтез сферы… чтобы она постоянно давала огонь на этот процесс, пока у каждого последнего из миллиона восемьсот тысяч граждан плюс всех приезжающих, всё, что нужно по Воле Отца не произойдёт</w:t>
      </w:r>
      <w:r w:rsidRPr="00777B66">
        <w:t xml:space="preserve">. А это может быть несколько воплощений после этой практики одной. Потому что для нас это быстро, граждане, а гражданин это может усваивать, Образ Нации, несколько воплощений, потому что это </w:t>
      </w:r>
      <w:r w:rsidRPr="00777B66">
        <w:lastRenderedPageBreak/>
        <w:t xml:space="preserve">воплощение </w:t>
      </w:r>
      <w:r w:rsidRPr="00777B66">
        <w:rPr>
          <w:i/>
        </w:rPr>
        <w:t xml:space="preserve">– </w:t>
      </w:r>
      <w:r w:rsidRPr="00777B66">
        <w:t>тук-тук, и ещё свой Образ надо делать. Не плохо, ни хорошо – все разные, я к этому. Поэтому говорить о том, что это закончиться за месяц, за год… мы не имеем права, мы просто просим в сферу зафиксировать нужный огонь на поддержку этих граждан, на эту работу.</w:t>
      </w:r>
    </w:p>
    <w:p w:rsidR="00567EF9" w:rsidRPr="00777B66" w:rsidRDefault="00567EF9" w:rsidP="00567EF9">
      <w:r w:rsidRPr="00777B66">
        <w:t xml:space="preserve">Корректно скажу: минимум на воплощение этих граждан… сколько будут жить на этой территории в этом воплощении – на столько огонь, там Владыка сам знает сколько. Мы не знаем, поэтому закладывать точно не будем. После этого, </w:t>
      </w:r>
      <w:r w:rsidRPr="00777B66">
        <w:rPr>
          <w:b/>
        </w:rPr>
        <w:t>вы</w:t>
      </w:r>
      <w:r>
        <w:rPr>
          <w:b/>
        </w:rPr>
        <w:t>,</w:t>
      </w:r>
      <w:r w:rsidRPr="00777B66">
        <w:rPr>
          <w:b/>
        </w:rPr>
        <w:t xml:space="preserve"> отэманировав в атмосферу, и сферу поставив граждан, уже по итогам эманируете в целом во всё подразделение Ладоги, где сфера гармонизируется со всеми сферами, и в ИВДИВО каждого из вас по итогам вашей работы.</w:t>
      </w:r>
      <w:r w:rsidRPr="00777B66">
        <w:t xml:space="preserve"> Можно ещё в сферу вашей организации, но она и так…, поэтому лучше в подразделение. После этого вы чувствуете, что всё сделано, если вы правильно сделали – у вас вдохновение, заряд и вы активны, если неправильно сделали – что-то не то, ну пессимисты всегда что-то не то, поэтому там… вопрос ещё в психологии, поэтому не гарантирую, что будет счастье. У оптимистов после этого счастье, у пессимистов после этого расстройство – всё не так сделал, надо было лучше. У середнячков всяко. </w:t>
      </w:r>
      <w:r w:rsidRPr="00777B66">
        <w:rPr>
          <w:b/>
        </w:rPr>
        <w:t>Главное, чтоб делали</w:t>
      </w:r>
      <w:r w:rsidRPr="00777B66">
        <w:t xml:space="preserve">, </w:t>
      </w:r>
      <w:r w:rsidRPr="00777B66">
        <w:rPr>
          <w:b/>
        </w:rPr>
        <w:t>главное не эмоции хорошо-плохо – делать</w:t>
      </w:r>
      <w:r w:rsidRPr="00777B66">
        <w:t>. Сделал дело – гуляй смело и ты пошёл ужинать, завтракать, потому что после этого явно проголодаешь, ну или пробежка до работы или после работы, или ещё куда-нибудь, в общем работать – жить, жить пошёл. Разобрали ваш поход Образа Отца, так ещё 1280 раз с каждым Кубом Творения на разные темы с разными возможностями, но ракурсом вашей организации. Это был Образ Нации, … ракурсом вашей организации.</w:t>
      </w:r>
    </w:p>
    <w:p w:rsidR="00567EF9" w:rsidRPr="00777B66" w:rsidRDefault="00567EF9" w:rsidP="00567EF9">
      <w:pPr>
        <w:pStyle w:val="aff"/>
      </w:pPr>
      <w:r w:rsidRPr="00777B66">
        <w:t>А ИВДИВО: Нет, это был Синтез, ядро Синтеза…</w:t>
      </w:r>
    </w:p>
    <w:p w:rsidR="00567EF9" w:rsidRPr="00777B66" w:rsidRDefault="00567EF9" w:rsidP="00567EF9">
      <w:r w:rsidRPr="00777B66">
        <w:t xml:space="preserve">Значит, после этого, научившись с Образом Нации, вы ещё Куб Образа Отца </w:t>
      </w:r>
      <w:r w:rsidRPr="00777B66">
        <w:rPr>
          <w:b/>
        </w:rPr>
        <w:t>должны так же активировать ракурсом вашей организации</w:t>
      </w:r>
      <w:r w:rsidRPr="00777B66">
        <w:t>. Поэтому своё вы ещё до конца не исполнили, это вы научились делать. Поняла? Чтобы остатки шестого Аватара из шестнадцати надо ещё Образом вашей организации то же самое.</w:t>
      </w:r>
    </w:p>
    <w:p w:rsidR="00567EF9" w:rsidRPr="00777B66" w:rsidRDefault="00567EF9" w:rsidP="00567EF9">
      <w:pPr>
        <w:pStyle w:val="aff"/>
      </w:pPr>
      <w:r w:rsidRPr="00777B66">
        <w:t>А ВШС: У Цивилизации есть, а у ВШС гражданам Образ Высшей Школы Синтеза делать?</w:t>
      </w:r>
    </w:p>
    <w:p w:rsidR="00567EF9" w:rsidRPr="00777B66" w:rsidRDefault="00567EF9" w:rsidP="00567EF9">
      <w:r w:rsidRPr="00777B66">
        <w:t xml:space="preserve">Не знаю. Это вопрос сама понимаешь к Савве. Даже не к Савве – это Нация, к Святославу Олесе, они ведут ваше Здание … и плюс… Не, не, она спрашивает, что заложить гражданам. Здание и граждане относятся к Святославу Олесе. Сначала к Святославу Олесе, потом к Византию Альбине – тут я согласен. </w:t>
      </w:r>
      <w:r w:rsidRPr="00777B66">
        <w:rPr>
          <w:b/>
        </w:rPr>
        <w:t>На любые новые задания в вашем здании дают согласие Святослав Олеся</w:t>
      </w:r>
      <w:r w:rsidRPr="00777B66">
        <w:t>, …потому что Византий Альбина выйдет не центральный ВШС, а 4013 ИВРеальности. Святослав Олеся выше. Всё, я конкретно. Тут товарищ конкретный. Если я не скажу конкретно, он сделает не так. Мне потом выйдет Святослав Олеся и скажет: «Ты куда её отправил. Мы Волю не давали. А Византий Альбина будет что-то делать?» Да ничего Византий Альбина не будет делать, потому что вначале к нам, а потом к ним. И мне ещё потом шею намылят.</w:t>
      </w:r>
    </w:p>
    <w:p w:rsidR="00567EF9" w:rsidRPr="00777B66" w:rsidRDefault="00567EF9" w:rsidP="00567EF9">
      <w:r w:rsidRPr="00777B66">
        <w:t>То есть Иерархия должна быть. Вы, 4013-ая, вначале Святослав Олеся, потом Византий Альбина и так по всем Аватарам. Даже Кут Хуми Фаинь 4013-го выражения. Вначале Святослав Олеся, потом Кут Хуми Фаинь 4013 – закон такой, Иерархия. Есть!</w:t>
      </w:r>
    </w:p>
    <w:p w:rsidR="00567EF9" w:rsidRPr="00777B66" w:rsidRDefault="00567EF9" w:rsidP="00567EF9"/>
    <w:p w:rsidR="00567EF9" w:rsidRPr="00777B66" w:rsidRDefault="00567EF9" w:rsidP="00567EF9">
      <w:r w:rsidRPr="00777B66">
        <w:t>Мы хорошую работу с вами сделали, разобрали одно из действий, это одна из практик в Кубе Творения по предложенному вами Образу. Чтобы на запись, и мы не зацикливались – на разные практики, разные цели и задачи, разные возможности. И сегодня мы разобрали увертюру, три акта, заключение. Может быть один акт, можно без увертюры, но с заключением обязательно.</w:t>
      </w:r>
    </w:p>
    <w:p w:rsidR="00567EF9" w:rsidRPr="00777B66" w:rsidRDefault="00567EF9" w:rsidP="00567EF9">
      <w:r w:rsidRPr="00777B66">
        <w:t xml:space="preserve">Некоторые делают сразу заключение. Зачем ходили в Куб Творения не знаю. Ну в общем, разнообразие практик по целям и задачам, которые вы от Отца или Аватара Синтеза получили. Что угодно, я специально это говорю, чтобы вы не циклились только на этой практике – это вариант, вытекающий из того, что вы там делали. При этом есть элементы, которые обязательно, есть которые не обязательно, но решать вам. Можно было сделать это и по-другому, вы это делали, но единственная проблема – </w:t>
      </w:r>
      <w:r w:rsidRPr="00777B66">
        <w:rPr>
          <w:b/>
        </w:rPr>
        <w:t xml:space="preserve">надо знать цель, что вы делали, зачем </w:t>
      </w:r>
      <w:r w:rsidRPr="00777B66">
        <w:rPr>
          <w:b/>
        </w:rPr>
        <w:lastRenderedPageBreak/>
        <w:t>вы делали и кому оно надо</w:t>
      </w:r>
      <w:r w:rsidRPr="00777B66">
        <w:t>. Кому всё это надо? Людям не обязательно, а вот Отцу надо, это его Воля, Изначально Вышестоящему Отцу.</w:t>
      </w:r>
    </w:p>
    <w:p w:rsidR="00567EF9" w:rsidRPr="00777B66" w:rsidRDefault="00567EF9" w:rsidP="00567EF9">
      <w:r w:rsidRPr="00777B66">
        <w:t>Чем отличается Отец от гражданина? Отцу всегда всё надо, а гражданину не обязательно. У него Свобода Воли, ему не обязательно. Поэтому нормальные говорят: «Ну зачем тебе это надо? Ну живи спокойно, как я, будем вместе в болоте. Ну зачем тебе это надо, эта активность. Ну оно тебе сдалось?» – «Посвящения» – «Какие Посвящения, где ты их видел? Вообще ничего не надо. Что ты там лапшу на уши вешаешь. Без этого жили и жить будут, главное поесть правильно».</w:t>
      </w:r>
    </w:p>
    <w:p w:rsidR="00567EF9" w:rsidRPr="00777B66" w:rsidRDefault="00567EF9" w:rsidP="00567EF9">
      <w:r w:rsidRPr="00777B66">
        <w:t>Ну в общем целеполагание. С этим всё?</w:t>
      </w:r>
    </w:p>
    <w:p w:rsidR="00567EF9" w:rsidRPr="00777B66" w:rsidRDefault="00567EF9" w:rsidP="00567EF9">
      <w:pPr>
        <w:pStyle w:val="12"/>
      </w:pPr>
      <w:bookmarkStart w:id="69" w:name="_Toc516358612"/>
      <w:bookmarkStart w:id="70" w:name="_Toc516955077"/>
      <w:bookmarkStart w:id="71" w:name="_Toc536211149"/>
      <w:bookmarkStart w:id="72" w:name="_Toc536824030"/>
      <w:r w:rsidRPr="00777B66">
        <w:t>Вопрос о командировках</w:t>
      </w:r>
      <w:bookmarkEnd w:id="69"/>
      <w:bookmarkEnd w:id="70"/>
      <w:bookmarkEnd w:id="71"/>
      <w:bookmarkEnd w:id="72"/>
      <w:r>
        <w:fldChar w:fldCharType="begin"/>
      </w:r>
      <w:r>
        <w:instrText xml:space="preserve"> XE "</w:instrText>
      </w:r>
      <w:r w:rsidR="000E2D4E">
        <w:instrText>О</w:instrText>
      </w:r>
      <w:r w:rsidRPr="00266EB9">
        <w:instrText xml:space="preserve"> командировках</w:instrText>
      </w:r>
      <w:r>
        <w:instrText xml:space="preserve">" </w:instrText>
      </w:r>
      <w:r>
        <w:fldChar w:fldCharType="end"/>
      </w:r>
    </w:p>
    <w:p w:rsidR="00567EF9" w:rsidRPr="00777B66" w:rsidRDefault="00567EF9" w:rsidP="00567EF9">
      <w:pPr>
        <w:pStyle w:val="aff"/>
      </w:pPr>
      <w:r w:rsidRPr="00777B66">
        <w:t>А ВШС: А, вот, если я, допустим, уехала на неделю в командировку, допустим, в Калужскую область. То там что я могу делать из этого?</w:t>
      </w:r>
    </w:p>
    <w:p w:rsidR="00567EF9" w:rsidRPr="00777B66" w:rsidRDefault="00567EF9" w:rsidP="00567EF9">
      <w:r w:rsidRPr="00777B66">
        <w:t>А ты что, вышла из служения?</w:t>
      </w:r>
    </w:p>
    <w:p w:rsidR="00567EF9" w:rsidRPr="00777B66" w:rsidRDefault="00567EF9" w:rsidP="00567EF9">
      <w:pPr>
        <w:pStyle w:val="aff"/>
      </w:pPr>
      <w:r w:rsidRPr="00777B66">
        <w:t>А ВШС: Нет, а по работе, по той работе я также могу?</w:t>
      </w:r>
    </w:p>
    <w:p w:rsidR="00567EF9" w:rsidRPr="00777B66" w:rsidRDefault="00567EF9" w:rsidP="00567EF9">
      <w:r w:rsidRPr="00777B66">
        <w:t>Всё, что угодно</w:t>
      </w:r>
      <w:r>
        <w:t>,</w:t>
      </w:r>
      <w:r w:rsidRPr="00777B66">
        <w:t xml:space="preserve"> и в Калужской области остаёшься Аватаром Ладоги.</w:t>
      </w:r>
    </w:p>
    <w:p w:rsidR="00567EF9" w:rsidRPr="00777B66" w:rsidRDefault="00567EF9" w:rsidP="00567EF9">
      <w:pPr>
        <w:pStyle w:val="aff"/>
      </w:pPr>
      <w:r w:rsidRPr="00777B66">
        <w:t>– Эманирую куда только? Или, когда…</w:t>
      </w:r>
    </w:p>
    <w:p w:rsidR="00567EF9" w:rsidRPr="00777B66" w:rsidRDefault="00567EF9" w:rsidP="00567EF9">
      <w:r w:rsidRPr="00777B66">
        <w:t>Ты должна узнать Владык Калужской области</w:t>
      </w:r>
      <w:r>
        <w:t>.</w:t>
      </w:r>
    </w:p>
    <w:p w:rsidR="00567EF9" w:rsidRPr="00777B66" w:rsidRDefault="00567EF9" w:rsidP="00567EF9">
      <w:pPr>
        <w:pStyle w:val="aff"/>
      </w:pPr>
      <w:r w:rsidRPr="00777B66">
        <w:t>– Ну это Кут Хуми Фаинь, потому что там никого нет</w:t>
      </w:r>
      <w:r>
        <w:t>.</w:t>
      </w:r>
    </w:p>
    <w:p w:rsidR="00567EF9" w:rsidRPr="00777B66" w:rsidRDefault="00567EF9" w:rsidP="00567EF9">
      <w:r w:rsidRPr="00777B66">
        <w:t>То есть Дома Калуги нет и филиала нет?</w:t>
      </w:r>
    </w:p>
    <w:p w:rsidR="00567EF9" w:rsidRPr="00777B66" w:rsidRDefault="00567EF9" w:rsidP="00567EF9">
      <w:pPr>
        <w:pStyle w:val="aff"/>
      </w:pPr>
      <w:r w:rsidRPr="00777B66">
        <w:t>– Филиалов не знаю</w:t>
      </w:r>
      <w:r>
        <w:t>.</w:t>
      </w:r>
    </w:p>
    <w:p w:rsidR="00567EF9" w:rsidRPr="00777B66" w:rsidRDefault="00567EF9" w:rsidP="00567EF9">
      <w:r w:rsidRPr="00777B66">
        <w:t>И я не знаю. Филиалы могут быть с …, может нет. На сайте нажимаешь, по списку ищешь Калугу. Если нету, на время твоего пребывания там, Калужская область относится сюда. Она официально не передаётся, но всё, что ты там делаешь, спокойно делаешь от этого здания там. Если даже есть филиал, или есть подразделение – идёт совместная деятельность двух подразделений, потому что случайностей не бывает. Вас Отец с Владыкой отправили в Калужскую область что-то там делать.</w:t>
      </w:r>
    </w:p>
    <w:p w:rsidR="00567EF9" w:rsidRPr="00777B66" w:rsidRDefault="00567EF9" w:rsidP="00567EF9">
      <w:pPr>
        <w:rPr>
          <w:b/>
        </w:rPr>
      </w:pPr>
      <w:r w:rsidRPr="00777B66">
        <w:t>И ты спокойно делаешь своим зданием, своим выражением там. Единственно, ты должна знать – стыкуеш</w:t>
      </w:r>
      <w:r>
        <w:t>ь</w:t>
      </w:r>
      <w:r w:rsidRPr="00777B66">
        <w:t xml:space="preserve">ся с филиалом или с подразделением, или если никого нет, тогда вообще легко. Ни с кем не стыкуешься и делаешь что хочешь. Стыкуешься </w:t>
      </w:r>
      <w:r w:rsidRPr="00777B66">
        <w:rPr>
          <w:i/>
        </w:rPr>
        <w:t xml:space="preserve">– </w:t>
      </w:r>
      <w:r w:rsidRPr="00777B66">
        <w:t xml:space="preserve">это не обязательно физически звонишь, говоришь, что я сюда приехала – </w:t>
      </w:r>
      <w:r w:rsidRPr="00777B66">
        <w:rPr>
          <w:b/>
        </w:rPr>
        <w:t>это докладываешь Владыкам этого филиала.</w:t>
      </w:r>
    </w:p>
    <w:p w:rsidR="00567EF9" w:rsidRPr="00777B66" w:rsidRDefault="00567EF9" w:rsidP="00567EF9">
      <w:r w:rsidRPr="00777B66">
        <w:t>Я приехал в командировку. Что я в первый раз делаю? Иду начальству докладывать, что я в командировке и что у меня завтра начнётся рабочее время в вашем предприятии, потому, что я сюда приехал, могу сегодня начать, смотря какая срочность, – я прибыл.</w:t>
      </w:r>
    </w:p>
    <w:p w:rsidR="00567EF9" w:rsidRPr="00777B66" w:rsidRDefault="00567EF9" w:rsidP="00567EF9">
      <w:r w:rsidRPr="00777B66">
        <w:t>Ты приехала в Калужскую область, там филиал. Что нужно сделать?</w:t>
      </w:r>
    </w:p>
    <w:p w:rsidR="00567EF9" w:rsidRPr="00777B66" w:rsidRDefault="00567EF9" w:rsidP="00567EF9">
      <w:r w:rsidRPr="00777B66">
        <w:t>Доложить Аватарам Синтеза, кому относится филиал, что я прибыл на вашу территорию ответственности и начинаю работать. А после этого, меня не волнует, что будет с вашими гражданами. Понятно, да.</w:t>
      </w:r>
    </w:p>
    <w:p w:rsidR="00567EF9" w:rsidRPr="00777B66" w:rsidRDefault="00567EF9" w:rsidP="00567EF9">
      <w:r w:rsidRPr="00777B66">
        <w:t>И потом докладываю Святославу Олесе, что я тут, ещё и в Калужской области и просим Святослава Олесю включить граждан Калужской области, пока ты там в свою разработку вашей синтезной тематикой, Синтезностью, Взглядом, Оком, ну там по списку, всем 13-ым горизонтом. Пусть граждане Калужской области, пока я эту неделю там, встряхнутся.</w:t>
      </w:r>
    </w:p>
    <w:p w:rsidR="00567EF9" w:rsidRPr="00777B66" w:rsidRDefault="00567EF9" w:rsidP="00567EF9">
      <w:r w:rsidRPr="00777B66">
        <w:t xml:space="preserve">Пример. Я прилетел в Питер, иду, меня встречает Ладога. Я, как минимум, поставил Столп на Питер. Весь не могу, потому что вторая Глава ИДИВО в другом городе, там тоже Столп стоит – у нас он двойной теперь, у неё свой, у меня свой, на двух городах России, оба подразделения. Зафиксировались. Я не виноват, что будет с гражданами Питера, потому что Синтез готовится в Питере, плюс два совещания. Начинается Синтез, а тут возжигается ещё Ладога на Синтезе, расширились на Ладогу…, кроме Питера расширилась минимум на </w:t>
      </w:r>
      <w:r w:rsidRPr="00777B66">
        <w:lastRenderedPageBreak/>
        <w:t xml:space="preserve">Ленинградскую область, а то на весь северо-западный регион, потому что к вам ещё филиал Мурманска относится, ну к Питеру, не к вам. Архангельск там, кто-то есть, не могут вспомнить, кто там есть. Я говорю: Архангельск есть, они говорят: там нет никого, я говорю: есть, я там чувствую, что там есть, от вас филиал, наверное, от Питера. «Есть там филиал от Питера» – «Нет там филиала», </w:t>
      </w:r>
      <w:r w:rsidRPr="00777B66">
        <w:rPr>
          <w:i/>
        </w:rPr>
        <w:t>–</w:t>
      </w:r>
      <w:r>
        <w:rPr>
          <w:i/>
        </w:rPr>
        <w:t xml:space="preserve"> </w:t>
      </w:r>
      <w:r w:rsidRPr="00777B66">
        <w:t>я даже поспорил с одними. Говорю: «Иди, ищи на сайт, я чувствую, что там есть филиал».</w:t>
      </w:r>
    </w:p>
    <w:p w:rsidR="00567EF9" w:rsidRPr="00777B66" w:rsidRDefault="00567EF9" w:rsidP="00567EF9">
      <w:pPr>
        <w:pStyle w:val="aff"/>
      </w:pPr>
      <w:r w:rsidRPr="00777B66">
        <w:t>Из зала: Причём растущий</w:t>
      </w:r>
      <w:r>
        <w:t>.</w:t>
      </w:r>
    </w:p>
    <w:p w:rsidR="00567EF9" w:rsidRPr="00777B66" w:rsidRDefault="00567EF9" w:rsidP="00567EF9">
      <w:r w:rsidRPr="00777B66">
        <w:t>Я помню, мы даже говорили с тобой об этом. У меня отложилось, что есть филиал, а меня убеждали, что нет, недели две назад. Есть там филиал. Я знаю, что он есть, у меня огонь идёт, что есть филиал. Я могу ошибаться, ну в общем пришлось на сайт отправить товарища.</w:t>
      </w:r>
    </w:p>
    <w:p w:rsidR="00567EF9" w:rsidRPr="00777B66" w:rsidRDefault="00567EF9" w:rsidP="00567EF9">
      <w:r w:rsidRPr="00777B66">
        <w:t>Мы там Север возжигали: я говорю: «Есть там филиал» – «Нет там филиала». Есть, говорю, на севере Архангельск, есть, всё, возжигайтесь. Мурманск тоже есть? Нет, в этом году нет, был. Ладно, разобрались. Всё.</w:t>
      </w:r>
    </w:p>
    <w:p w:rsidR="00567EF9" w:rsidRPr="00777B66" w:rsidRDefault="00567EF9" w:rsidP="00567EF9">
      <w:r w:rsidRPr="00777B66">
        <w:t>А теперь, ваш вопрос был долго, разобрались, теперь мой в начале, а потом ваши вопросы.</w:t>
      </w:r>
    </w:p>
    <w:p w:rsidR="004558DF" w:rsidRDefault="00567EF9">
      <w:pPr>
        <w:jc w:val="left"/>
        <w:sectPr w:rsidR="004558DF" w:rsidSect="00B31812">
          <w:headerReference w:type="even" r:id="rId11"/>
          <w:headerReference w:type="default" r:id="rId12"/>
          <w:pgSz w:w="11907" w:h="16839" w:code="9"/>
          <w:pgMar w:top="924" w:right="992" w:bottom="567" w:left="1134" w:header="709" w:footer="454" w:gutter="0"/>
          <w:cols w:space="708"/>
          <w:titlePg/>
          <w:docGrid w:linePitch="360"/>
        </w:sectPr>
      </w:pPr>
      <w:r>
        <w:br w:type="page"/>
      </w:r>
    </w:p>
    <w:p w:rsidR="00567EF9" w:rsidRDefault="00567EF9">
      <w:pPr>
        <w:jc w:val="left"/>
      </w:pPr>
    </w:p>
    <w:p w:rsidR="00D714F3" w:rsidRDefault="00D714F3" w:rsidP="00D714F3"/>
    <w:p w:rsidR="00D714F3" w:rsidRPr="00DC7239" w:rsidRDefault="00D714F3" w:rsidP="00D714F3">
      <w:pPr>
        <w:pStyle w:val="0"/>
      </w:pPr>
      <w:bookmarkStart w:id="73" w:name="_Toc536304196"/>
      <w:bookmarkStart w:id="74" w:name="_Toc536824031"/>
      <w:r w:rsidRPr="00DC7239">
        <w:t xml:space="preserve">Совет ИВО ИВДИВО 4013 ИВР Ладога с Главой ИВДИВО </w:t>
      </w:r>
      <w:r w:rsidRPr="00B80CE7">
        <w:t>28.04.2018</w:t>
      </w:r>
      <w:bookmarkEnd w:id="73"/>
      <w:bookmarkEnd w:id="74"/>
    </w:p>
    <w:p w:rsidR="00D714F3" w:rsidRPr="003C5879" w:rsidRDefault="00D714F3" w:rsidP="00D714F3">
      <w:pPr>
        <w:pStyle w:val="12"/>
      </w:pPr>
      <w:bookmarkStart w:id="75" w:name="_Toc536304197"/>
      <w:bookmarkStart w:id="76" w:name="_Toc536824032"/>
      <w:r w:rsidRPr="003C5879">
        <w:t>Ядро ДНК Образа Отца в залах и Кубах Творения Здания Подразделения</w:t>
      </w:r>
      <w:bookmarkEnd w:id="75"/>
      <w:bookmarkEnd w:id="76"/>
    </w:p>
    <w:p w:rsidR="00D714F3" w:rsidRPr="00B80CE7" w:rsidRDefault="00D714F3" w:rsidP="00D714F3">
      <w:r w:rsidRPr="00B80CE7">
        <w:t xml:space="preserve">Маленькое резюме из машины, чтобы не повторяться. Вы пока думайте, если есть какие-то вопросы, будете задавать. Вы в течение месяца видели в классах какие-то спирали, на что они направлены? На развитие, там, каких-то ваших особенностей. А ещё на что они могут быть направлены? Спирали ДНК, или просто спирали разного развития. Мы выяснили, что это спирали ДНК, в первую очередь. На что они могут быть направлены? Мне нужен от вас Образ, который должен сложиться. Чтобы он у </w:t>
      </w:r>
      <w:r>
        <w:t>н</w:t>
      </w:r>
      <w:r w:rsidRPr="00B80CE7">
        <w:t>ас в голове сложился.</w:t>
      </w:r>
    </w:p>
    <w:p w:rsidR="00D714F3" w:rsidRPr="00B80CE7" w:rsidRDefault="00D714F3" w:rsidP="00D714F3">
      <w:r w:rsidRPr="00B80CE7">
        <w:t xml:space="preserve">Вы стяжаете Образ Отца, у вас первый год службы, вы </w:t>
      </w:r>
      <w:r>
        <w:t>сейчас в конце его стяжали или будете стяжать Образ Отца.</w:t>
      </w:r>
      <w:r w:rsidRPr="00B80CE7">
        <w:t xml:space="preserve"> Первый горизонт – это ещё ядро ДНК, совмещая эти две вещи, мы вышли на то, что те спирали, которые вы видели на каких-то занятиях, это в принципе спирали ДНК. На что это может быть направленно? Ядро ДНК — это первый горизонт. Соответственно, на следующий год вы будете стяжать Слово Отца – по второму горизонту – это генетика. И на следующий год у вас пойдёт работа еще с генами, или с генетикой, а первый горизонт – это ядро ДНК. Значит, работая с Образом Отца весь год, вы обязательно затрагивали ядра ДНК. Даже, если вы это не распознавали. Синтез на то он и Синтез, что</w:t>
      </w:r>
      <w:r>
        <w:t>,</w:t>
      </w:r>
      <w:r w:rsidRPr="00B80CE7">
        <w:t xml:space="preserve"> работая с одним, включается в Синтезе всё остальное. Мы просто распозна</w:t>
      </w:r>
      <w:r>
        <w:t>ё</w:t>
      </w:r>
      <w:r w:rsidRPr="00B80CE7">
        <w:t>м, что включается в Синтезе. Давайте представим ваше здание. Ваше здание имеет 256 этажей по 16 кабинетов, классов. Наша любимая цифра: 4096. И, риторический вопрос</w:t>
      </w:r>
      <w:r>
        <w:t>,</w:t>
      </w:r>
      <w:r w:rsidRPr="00B80CE7">
        <w:t xml:space="preserve"> почему? Потому что у нас с вами 4096 частей. Всё во всём. </w:t>
      </w:r>
    </w:p>
    <w:p w:rsidR="00D714F3" w:rsidRPr="00B80CE7" w:rsidRDefault="00D714F3" w:rsidP="00D714F3">
      <w:pPr>
        <w:rPr>
          <w:b/>
        </w:rPr>
      </w:pPr>
      <w:r w:rsidRPr="00B80CE7">
        <w:t>Вы стяжаете Образ Отца. Сколько в Образе Отца выражений, или систем? 4096. Причем, в Распоряжении даже написано. Значит</w:t>
      </w:r>
      <w:r>
        <w:t>,</w:t>
      </w:r>
      <w:r w:rsidRPr="00B80CE7">
        <w:t xml:space="preserve"> любая спираль одного класса, любого, может быть вы не во всех видели. Но если видели в одном, по закону всё во всём, есть и во всех остальных. Значит</w:t>
      </w:r>
      <w:r>
        <w:t>,</w:t>
      </w:r>
      <w:r w:rsidRPr="00B80CE7">
        <w:t xml:space="preserve"> во всех ваших 4096-ти классах, даже где кубы творения, есть 4096 спиралей ядра ДНК 1-го горизонта. Просто логику провожу, которая в Синтезе тотальна. В Синтезе тотальна, мы не обязательно это увидели, но </w:t>
      </w:r>
      <w:r>
        <w:t xml:space="preserve">это </w:t>
      </w:r>
      <w:r w:rsidRPr="00B80CE7">
        <w:t xml:space="preserve">есть. Соответственно, если мы соберём 4096 спиралей, мы получим настоящее ядро ДНК </w:t>
      </w:r>
      <w:r>
        <w:t xml:space="preserve">Изначально Вышестоящего Отца </w:t>
      </w:r>
      <w:r w:rsidRPr="00B80CE7">
        <w:t>Образа Отца Человека. Причем, в нашей спирали это 3-4</w:t>
      </w:r>
      <w:r>
        <w:t xml:space="preserve"> ДНК</w:t>
      </w:r>
      <w:r w:rsidRPr="00B80CE7">
        <w:t>, у Отца – 4096. Большая разница, но нам надо как-то начинать идти в ту сторону. Соответственно</w:t>
      </w:r>
      <w:r>
        <w:t>,</w:t>
      </w:r>
      <w:r w:rsidRPr="00B80CE7">
        <w:t xml:space="preserve"> мы собираем все эти спирали в одно ядро ДНК </w:t>
      </w:r>
      <w:r>
        <w:t xml:space="preserve">Изначально Вышестоящего Отца </w:t>
      </w:r>
      <w:r w:rsidRPr="00B80CE7">
        <w:t xml:space="preserve">в выражении Образа Отца. </w:t>
      </w:r>
      <w:r w:rsidRPr="00B80CE7">
        <w:rPr>
          <w:b/>
        </w:rPr>
        <w:t>Это первый шаг.</w:t>
      </w:r>
    </w:p>
    <w:p w:rsidR="00D714F3" w:rsidRPr="00B80CE7" w:rsidRDefault="00D714F3" w:rsidP="00D714F3">
      <w:pPr>
        <w:pStyle w:val="12"/>
      </w:pPr>
      <w:bookmarkStart w:id="77" w:name="_Toc536095827"/>
      <w:bookmarkStart w:id="78" w:name="_Toc536304198"/>
      <w:bookmarkStart w:id="79" w:name="_Toc536824033"/>
      <w:r w:rsidRPr="00B80CE7">
        <w:t>Ежегодное стяжание Частей Подразделениями</w:t>
      </w:r>
      <w:r>
        <w:fldChar w:fldCharType="begin"/>
      </w:r>
      <w:r>
        <w:instrText xml:space="preserve"> XE "</w:instrText>
      </w:r>
      <w:r>
        <w:rPr>
          <w:noProof/>
        </w:rPr>
        <w:instrText>Часть</w:instrText>
      </w:r>
      <w:r w:rsidR="00A11292">
        <w:rPr>
          <w:noProof/>
        </w:rPr>
        <w:instrText xml:space="preserve"> ИВО</w:instrText>
      </w:r>
      <w:r>
        <w:rPr>
          <w:noProof/>
        </w:rPr>
        <w:instrText xml:space="preserve"> Подразделения</w:instrText>
      </w:r>
      <w:r>
        <w:instrText>:</w:instrText>
      </w:r>
      <w:r w:rsidRPr="00DC4442">
        <w:instrText>Ежегодное стяжание Частей Подразделениями</w:instrText>
      </w:r>
      <w:r>
        <w:instrText xml:space="preserve">" </w:instrText>
      </w:r>
      <w:r>
        <w:fldChar w:fldCharType="end"/>
      </w:r>
      <w:r w:rsidRPr="00B80CE7">
        <w:t xml:space="preserve"> – это громадный </w:t>
      </w:r>
      <w:r w:rsidRPr="00B80CE7">
        <w:br/>
        <w:t>план Отца на 4096 лет</w:t>
      </w:r>
      <w:bookmarkEnd w:id="77"/>
      <w:bookmarkEnd w:id="78"/>
      <w:bookmarkEnd w:id="79"/>
    </w:p>
    <w:p w:rsidR="00D714F3" w:rsidRPr="00B80CE7" w:rsidRDefault="00D714F3" w:rsidP="00D714F3">
      <w:r w:rsidRPr="00B80CE7">
        <w:rPr>
          <w:b/>
        </w:rPr>
        <w:t>Второй шаг</w:t>
      </w:r>
      <w:r w:rsidRPr="00B80CE7">
        <w:t xml:space="preserve"> более любопытный. Как всегда, с чем меня Владыка направил на этот Совет. Я у него запрашивал соответствующую базу данных. Стяжая Образ Отца с этим объёмом, мы естественно</w:t>
      </w:r>
      <w:r>
        <w:t xml:space="preserve"> его</w:t>
      </w:r>
      <w:r w:rsidRPr="00B80CE7">
        <w:t xml:space="preserve"> эманируем на население Ленинградской Области. </w:t>
      </w:r>
      <w:r w:rsidRPr="00B80CE7">
        <w:rPr>
          <w:b/>
        </w:rPr>
        <w:t>То есть, сам Образ Отца Человека нужен не нам, а людям</w:t>
      </w:r>
      <w:r w:rsidRPr="00B80CE7">
        <w:t>. Мы его стяжали первым Синтезом. Он и нам нужен, он у нас уже становится командным. Не лично каждо</w:t>
      </w:r>
      <w:r>
        <w:t>го</w:t>
      </w:r>
      <w:r w:rsidRPr="00B80CE7">
        <w:t xml:space="preserve"> из нас, а когда мы стяжаем каждую часть, она становится командной. За годы развития у нас </w:t>
      </w:r>
      <w:r>
        <w:t xml:space="preserve">сейчас </w:t>
      </w:r>
      <w:r w:rsidRPr="00B80CE7">
        <w:t>самое высокое стяжание</w:t>
      </w:r>
      <w:r>
        <w:t xml:space="preserve"> –</w:t>
      </w:r>
      <w:r w:rsidRPr="00B80CE7">
        <w:t xml:space="preserve"> это 8</w:t>
      </w:r>
      <w:r>
        <w:t>-</w:t>
      </w:r>
      <w:r w:rsidRPr="00B80CE7">
        <w:t xml:space="preserve">й части, на сегодня. </w:t>
      </w:r>
      <w:r>
        <w:t>Мы пока к</w:t>
      </w:r>
      <w:r w:rsidRPr="00B80CE7">
        <w:t>омандно можем держать восемь частей. Сами понимаете, из 64-х сколько нам ещё развивать</w:t>
      </w:r>
      <w:r>
        <w:t>ся</w:t>
      </w:r>
      <w:r w:rsidRPr="00B80CE7">
        <w:t>, чтобы командно держать 64 части. Лет 56, чтобы было понятно стратегию. И это ещё только части Планеты Земля, я корректно выражаюсь.</w:t>
      </w:r>
      <w:r>
        <w:t xml:space="preserve"> И пошли на </w:t>
      </w:r>
      <w:r w:rsidRPr="00B80CE7">
        <w:t>40</w:t>
      </w:r>
      <w:r>
        <w:t>0</w:t>
      </w:r>
      <w:r w:rsidRPr="00B80CE7">
        <w:t xml:space="preserve">0 лет, чтобы все части стяжать. Я не шучу, вы просто попробуйте представить ту работу, которую мы делаем, не на сегодня, и не за год, а в годах. </w:t>
      </w:r>
      <w:r w:rsidRPr="00846E13">
        <w:rPr>
          <w:spacing w:val="20"/>
        </w:rPr>
        <w:t>План стяжания частей и рассчитан на 4096 лет.</w:t>
      </w:r>
      <w:r w:rsidRPr="00B80CE7">
        <w:t xml:space="preserve"> Я к тому, что мы должны вдохновиться этой идеей. Мы занимаемся тактической суетой: вот одна часть и все тю-тю-тю-тю. Мы забываем, что это </w:t>
      </w:r>
      <w:r>
        <w:t>1</w:t>
      </w:r>
      <w:r w:rsidRPr="00DA5291">
        <w:t>/</w:t>
      </w:r>
      <w:r>
        <w:t>4096</w:t>
      </w:r>
      <w:r w:rsidRPr="00B80CE7">
        <w:t xml:space="preserve"> часть Отца, каждого из нас, и этот год входит уже</w:t>
      </w:r>
      <w:r w:rsidRPr="00B80CE7">
        <w:rPr>
          <w:i/>
        </w:rPr>
        <w:t xml:space="preserve"> </w:t>
      </w:r>
      <w:r w:rsidRPr="00B80CE7">
        <w:t xml:space="preserve">в 4096 лет. И вы в этом первом году, вы вашей командой закладываете первую часть. И вы, </w:t>
      </w:r>
      <w:r w:rsidRPr="00B80CE7">
        <w:rPr>
          <w:b/>
        </w:rPr>
        <w:t>стяжа</w:t>
      </w:r>
      <w:r>
        <w:rPr>
          <w:b/>
        </w:rPr>
        <w:t>в</w:t>
      </w:r>
      <w:r w:rsidRPr="00B80CE7">
        <w:rPr>
          <w:b/>
        </w:rPr>
        <w:t xml:space="preserve"> Образ Отца</w:t>
      </w:r>
      <w:r>
        <w:rPr>
          <w:b/>
        </w:rPr>
        <w:t xml:space="preserve"> или стяжая его</w:t>
      </w:r>
      <w:r w:rsidRPr="00B80CE7">
        <w:rPr>
          <w:b/>
        </w:rPr>
        <w:t>, входите в 4096-летие развития частей Отца на Планете Земля в Ленинградской области.</w:t>
      </w:r>
      <w:r w:rsidRPr="00B80CE7">
        <w:t xml:space="preserve"> Мы ещё не знаем, как она будет в будущем называться. Но начинаем сегодня.</w:t>
      </w:r>
      <w:r>
        <w:t xml:space="preserve"> Как есть.</w:t>
      </w:r>
      <w:r w:rsidRPr="00B80CE7">
        <w:t xml:space="preserve"> </w:t>
      </w:r>
      <w:r>
        <w:lastRenderedPageBreak/>
        <w:t>Просто у</w:t>
      </w:r>
      <w:r w:rsidRPr="00B80CE7">
        <w:t>видьте это. Причем</w:t>
      </w:r>
      <w:r>
        <w:t>,</w:t>
      </w:r>
      <w:r w:rsidRPr="00B80CE7">
        <w:t xml:space="preserve"> где-то там в подсознании, вы это понимаете. Вы не видите, что при стяжании Образа Отца на вас сразу фиксируется не этот год, а по закону всего во всём 4096-й. Сейчас у нас 2018-й, плюс 4096</w:t>
      </w:r>
      <w:r>
        <w:t>-</w:t>
      </w:r>
      <w:r w:rsidRPr="00B80CE7">
        <w:t xml:space="preserve">й, значит 6114-й, может быть 13-й. Мы живём в 2018-м, а на нас </w:t>
      </w:r>
      <w:r w:rsidRPr="00B80CE7">
        <w:rPr>
          <w:i/>
        </w:rPr>
        <w:t>уже</w:t>
      </w:r>
      <w:r w:rsidRPr="00B80CE7">
        <w:t xml:space="preserve"> фиксируется 6114-й. И вот для Отца, это </w:t>
      </w:r>
      <w:r w:rsidRPr="00B80CE7">
        <w:rPr>
          <w:b/>
        </w:rPr>
        <w:t>один день или одно время,</w:t>
      </w:r>
      <w:r w:rsidRPr="00B80CE7">
        <w:t xml:space="preserve"> а для нас с вами </w:t>
      </w:r>
      <w:r>
        <w:softHyphen/>
        <w:t xml:space="preserve">– </w:t>
      </w:r>
      <w:r w:rsidRPr="00B80CE7">
        <w:t xml:space="preserve">кусочек одного года. И вот эту концентрацию объема времени, а время есть Огонь, мы можем фиксировать на себя. На каждую часть. Имеем право. Сразу концентрировать 4096 времён, пламён, мерностей, и всего, всякого, хотя бы по одной мерности </w:t>
      </w:r>
      <w:r>
        <w:t>за</w:t>
      </w:r>
      <w:r w:rsidRPr="00B80CE7">
        <w:t xml:space="preserve"> один год, за одну часть, всё во всём. У вас здание, главное, на 4096 классов</w:t>
      </w:r>
      <w:r>
        <w:t>, залов</w:t>
      </w:r>
      <w:r w:rsidRPr="00B80CE7">
        <w:t xml:space="preserve">. И Образ Отца на 4096 описанных частей в их выражении. </w:t>
      </w:r>
    </w:p>
    <w:p w:rsidR="00D714F3" w:rsidRPr="00B80CE7" w:rsidRDefault="00D714F3" w:rsidP="00D714F3">
      <w:r w:rsidRPr="00B80CE7">
        <w:t>И всё это надо зафиксировать на себя, и собою, а самое главное на каждого гражданина Ленинградской Области. Питер – на Питер, вы – на Ленинградскую область. После стяжания Столпов, мне сообщили, ваши границы чуть корректируются. Это правильно корректируются. Юриспруденцию никто не отменял. Везде, где мы её отменяем, у нас идут проблемы на нашу голову. Поэтому, лучше не надо.</w:t>
      </w:r>
      <w:r>
        <w:t xml:space="preserve"> Мы в этом уже убедились.</w:t>
      </w:r>
      <w:r w:rsidRPr="00B80CE7">
        <w:t xml:space="preserve"> При этом никто не отменял, что будут формироваться другие дома в Ленинградской Области, и вы будете делиться на фрагменты Ленинградской области, как мы сейчас в Московской Области. </w:t>
      </w:r>
      <w:r>
        <w:t>Там у</w:t>
      </w:r>
      <w:r w:rsidRPr="00B80CE7">
        <w:t>же пятый дом будет формироваться. Мы идём с четверицы в восьмерицу. Люди</w:t>
      </w:r>
      <w:r>
        <w:t xml:space="preserve"> просто там</w:t>
      </w:r>
      <w:r w:rsidRPr="00B80CE7">
        <w:t xml:space="preserve"> живут рядом, а служат в Москве. С какой стати? Пусть по месту и организуются. Это не значит, что им удобно. Это значит, что надо. Служба. Вот примерно так, мы исходим из этого. Просто Московская область </w:t>
      </w:r>
      <w:r>
        <w:t xml:space="preserve">– </w:t>
      </w:r>
      <w:r w:rsidRPr="00B80CE7">
        <w:t>одна из больших областей, как Краснодарский край. Людей много, надо их всех складывать может быть не в большие команды, но зато они эффективны. Каждая команда что-то развивает, и пошла динамика развития разных территорий Московской области. Там 6 миллионов граждан живёт, почти семь</w:t>
      </w:r>
      <w:r w:rsidRPr="00DA5291">
        <w:t xml:space="preserve"> </w:t>
      </w:r>
      <w:r w:rsidRPr="00B80CE7">
        <w:t>уже</w:t>
      </w:r>
      <w:r>
        <w:t>, официально</w:t>
      </w:r>
      <w:r w:rsidRPr="00B80CE7">
        <w:t xml:space="preserve">. Надо их всех активировать. Одной командой это не </w:t>
      </w:r>
      <w:r>
        <w:t>активировать</w:t>
      </w:r>
      <w:r w:rsidRPr="00B80CE7">
        <w:t>. У вас то</w:t>
      </w:r>
      <w:r>
        <w:t xml:space="preserve"> </w:t>
      </w:r>
      <w:r w:rsidRPr="00B80CE7">
        <w:t>же самое. Даже на ваши полтора, два миллиона одной командой не активируешь, надо много команд.</w:t>
      </w:r>
    </w:p>
    <w:p w:rsidR="00D714F3" w:rsidRPr="00B80CE7" w:rsidRDefault="00D714F3" w:rsidP="00D714F3">
      <w:r w:rsidRPr="00B80CE7">
        <w:t>Ну, Москва – не получится, Питер – не получится, здесь город. Хотя, есть такой хитрый взгляд, что Москва – это федеральный центр, и Питер</w:t>
      </w:r>
      <w:r>
        <w:t>. М</w:t>
      </w:r>
      <w:r w:rsidRPr="00B80CE7">
        <w:t>ожно ведь и поделить</w:t>
      </w:r>
      <w:r>
        <w:t>? Н</w:t>
      </w:r>
      <w:r w:rsidRPr="00B80CE7">
        <w:t>о мы пока не хотим, потому что это всё-таки город, делить на районы будет неэффективно, всё-таки это столицы, и надо развивать их, наши столичные выражения.</w:t>
      </w:r>
    </w:p>
    <w:p w:rsidR="00D714F3" w:rsidRPr="00B80CE7" w:rsidRDefault="00D714F3" w:rsidP="00D714F3">
      <w:pPr>
        <w:rPr>
          <w:b/>
        </w:rPr>
      </w:pPr>
      <w:r w:rsidRPr="00B80CE7">
        <w:t>Представьте такой Образ Отца, не то, что мы стяжаем, бу-бу – один Образ Отца Человека, а то, что это громадный План Отца на перспективу 4096-ти лет. И вы прошли один год из этого</w:t>
      </w:r>
      <w:r>
        <w:t>. В</w:t>
      </w:r>
      <w:r w:rsidRPr="00B80CE7">
        <w:t xml:space="preserve"> итоге, план теперь на 4095 лет, а концентрация вот этого первого года – уже на вас, кто этим занимался. Причём, это и в личных делах, и в книгах Подразделения, и развития Планеты у Матери – кто, где, что стяжал, какую Часть Отца – </w:t>
      </w:r>
      <w:r w:rsidRPr="00B80CE7">
        <w:rPr>
          <w:b/>
        </w:rPr>
        <w:t>мы Планету сейчас развиваем Частями Отца</w:t>
      </w:r>
      <w:r w:rsidRPr="00B80CE7">
        <w:t xml:space="preserve">, у нас в ИВДИВО ещё такая есть работка дополнительная. Если не будет Части Отца на Планете, люди природно не смогут формироваться этими Частями. </w:t>
      </w:r>
      <w:r w:rsidRPr="00B80CE7">
        <w:rPr>
          <w:b/>
        </w:rPr>
        <w:t xml:space="preserve">Младенцы начали природно формироваться – нужно Части Папы фиксировать на Планете – это 256 лет! </w:t>
      </w:r>
    </w:p>
    <w:p w:rsidR="00D714F3" w:rsidRPr="00B80CE7" w:rsidRDefault="00D714F3" w:rsidP="00D714F3">
      <w:r w:rsidRPr="00B80CE7">
        <w:t>Ну, чтоб были понятны сроки нашей работы</w:t>
      </w:r>
      <w:r>
        <w:t>. В общем</w:t>
      </w:r>
      <w:r w:rsidRPr="00B80CE7">
        <w:t xml:space="preserve"> – мало живём, вот мы пытаемся прод</w:t>
      </w:r>
      <w:r>
        <w:t>вину</w:t>
      </w:r>
      <w:r w:rsidRPr="00B80CE7">
        <w:t xml:space="preserve">ть нашу жизнь, ну, хотя бы на </w:t>
      </w:r>
      <w:r w:rsidRPr="00030D34">
        <w:rPr>
          <w:i/>
        </w:rPr>
        <w:t>тысчёнку</w:t>
      </w:r>
      <w:r w:rsidRPr="00B80CE7">
        <w:t xml:space="preserve"> лет, потому что маловато сто лет, и сто сорок мало</w:t>
      </w:r>
      <w:r>
        <w:t>вато</w:t>
      </w:r>
      <w:r w:rsidRPr="00B80CE7">
        <w:t xml:space="preserve"> </w:t>
      </w:r>
      <w:r>
        <w:t>будет</w:t>
      </w:r>
      <w:r w:rsidRPr="00B80CE7">
        <w:t>. Четыре раза по 256 – нормально – 1024. В Ветхом Завете написано, что жили 800 лет, почему мы живём меньше? Там время было другое. И у нас с вами другое начинается. Как захотим, так и возьмём, я не гарантирую, что сразу у нас получится, но, пускай, за нами придут – у них получится, а мы воплотимся и тоже воспользуемся</w:t>
      </w:r>
      <w:r>
        <w:t>,</w:t>
      </w:r>
      <w:r w:rsidRPr="00B80CE7">
        <w:t xml:space="preserve"> – многомерн</w:t>
      </w:r>
      <w:r>
        <w:t>ей</w:t>
      </w:r>
      <w:r w:rsidRPr="00B80CE7">
        <w:t xml:space="preserve"> посмотрим на эту ситуацию. </w:t>
      </w:r>
    </w:p>
    <w:p w:rsidR="00D714F3" w:rsidRPr="00B80CE7" w:rsidRDefault="00D714F3" w:rsidP="00D714F3">
      <w:r w:rsidRPr="00B80CE7">
        <w:t xml:space="preserve">Вот эту программу, если вы увидите – </w:t>
      </w:r>
      <w:r w:rsidRPr="00B80CE7">
        <w:rPr>
          <w:b/>
        </w:rPr>
        <w:t>стяжав Образ Отца, вы выходите в 4096-летие собственного развития тоже, в годах коллективного действия Частей</w:t>
      </w:r>
      <w:r w:rsidRPr="00B80CE7">
        <w:t xml:space="preserve"> – вы совсем по-другому будете относиться к стяжанию Образа Отца. С этим понятно – это такой первый взгляд, который я бы хотел у вас сформировать, так как вы новая команда, первый раз будете стяжать эту Часть. Но вы у нас развитая команда, вы сможете стяжать взгляд пошире – мы это нигде не объясняли, всегда это не особо публиковали, понимая, что нам могут не дать так развиваться, а теперь мы это всё преодолели и будем публиковать это всё. Это первое.</w:t>
      </w:r>
    </w:p>
    <w:p w:rsidR="00D714F3" w:rsidRPr="00B80CE7" w:rsidRDefault="00D714F3" w:rsidP="00D714F3">
      <w:pPr>
        <w:pStyle w:val="12"/>
      </w:pPr>
      <w:bookmarkStart w:id="80" w:name="_Toc536095828"/>
      <w:bookmarkStart w:id="81" w:name="_Toc536304199"/>
      <w:bookmarkStart w:id="82" w:name="_Toc536824034"/>
      <w:r w:rsidRPr="00B80CE7">
        <w:lastRenderedPageBreak/>
        <w:t>Экономическое развитие территории: надо в экополисах</w:t>
      </w:r>
      <w:r>
        <w:fldChar w:fldCharType="begin"/>
      </w:r>
      <w:r>
        <w:instrText xml:space="preserve"> XE "Э</w:instrText>
      </w:r>
      <w:r w:rsidRPr="003E5A6F">
        <w:instrText>кополисы:Экономическое развитие территории</w:instrText>
      </w:r>
      <w:r>
        <w:instrText xml:space="preserve">" </w:instrText>
      </w:r>
      <w:r>
        <w:fldChar w:fldCharType="end"/>
      </w:r>
      <w:r w:rsidRPr="00B80CE7">
        <w:t xml:space="preserve"> создавать проектные команды на развитие ваших территорий</w:t>
      </w:r>
      <w:bookmarkEnd w:id="80"/>
      <w:bookmarkEnd w:id="81"/>
      <w:bookmarkEnd w:id="82"/>
    </w:p>
    <w:p w:rsidR="00D714F3" w:rsidRPr="00B80CE7" w:rsidRDefault="00D714F3" w:rsidP="00D714F3">
      <w:r w:rsidRPr="00B80CE7">
        <w:t>Второе – это ближе к тому, что Владыка поручил на ваш Совет: вот вы стяжали Образ Отца и эманируете всем людям Ленинградской области. Вы только эманируете? Ты молчи пока – вдохновляйся, проникайся</w:t>
      </w:r>
      <w:r>
        <w:t>,</w:t>
      </w:r>
      <w:r w:rsidRPr="00B80CE7">
        <w:t xml:space="preserve"> </w:t>
      </w:r>
      <w:r>
        <w:t xml:space="preserve">и </w:t>
      </w:r>
      <w:r w:rsidRPr="00B80CE7">
        <w:t>ты молчи… Ленинградцы?! У нас есть питерцы и ленинградцы. Некоторые говорят: Ленинград исчез. Да вы что?! У нас есть ленинградцы: вся Ленинградская область – они ленинградцы, а Питер – они питерцы. Только ленинградцы сильнее революционн</w:t>
      </w:r>
      <w:r>
        <w:t>ы</w:t>
      </w:r>
      <w:r w:rsidRPr="00B80CE7">
        <w:t>, потому что Ленин был революционер, а питерцы, Пётр тоже был революционер, ну, как-то вот по-старому революционер. Так что ленинградцы должны быть более революцион</w:t>
      </w:r>
      <w:r>
        <w:t>ер</w:t>
      </w:r>
      <w:r w:rsidRPr="00B80CE7">
        <w:t xml:space="preserve">ы, чем питерцы в своей деятельности, мы сейчас об этом говорили. </w:t>
      </w:r>
    </w:p>
    <w:p w:rsidR="00D714F3" w:rsidRPr="00B80CE7" w:rsidRDefault="00D714F3" w:rsidP="00D714F3">
      <w:r w:rsidRPr="00B80CE7">
        <w:t xml:space="preserve">Вы пытаетесь идти под Питером, </w:t>
      </w:r>
      <w:r>
        <w:t xml:space="preserve">а </w:t>
      </w:r>
      <w:r w:rsidRPr="00B80CE7">
        <w:rPr>
          <w:b/>
        </w:rPr>
        <w:t xml:space="preserve">надо </w:t>
      </w:r>
      <w:r>
        <w:rPr>
          <w:b/>
        </w:rPr>
        <w:t>увиде</w:t>
      </w:r>
      <w:r w:rsidRPr="00B80CE7">
        <w:rPr>
          <w:b/>
        </w:rPr>
        <w:t>ть собственный путь развития</w:t>
      </w:r>
      <w:r>
        <w:rPr>
          <w:b/>
        </w:rPr>
        <w:t>,</w:t>
      </w:r>
      <w:r w:rsidRPr="00B80CE7">
        <w:rPr>
          <w:b/>
        </w:rPr>
        <w:t xml:space="preserve"> экономически</w:t>
      </w:r>
      <w:r w:rsidRPr="00B80CE7">
        <w:t xml:space="preserve">. Мы тут об экономике области пообщались за кофе. «Вот, Питер нам производство выставляет!» Ребята, стандарт – Питер, выставляя, строит новые производства – потому что старые реконструировать тяжелее, чем построить новые, а </w:t>
      </w:r>
      <w:r>
        <w:t>налоги</w:t>
      </w:r>
      <w:r w:rsidRPr="00B80CE7">
        <w:t xml:space="preserve"> идут в бюджет ЛО. Питер лишается налогов, выводя заводы за пределы города, но заводы должны строить по новой технологии – конфликт снят. А у вас: «Вот он заводы нам выводит». Ребята, он повышает вам экономику, у вас нет заводов, которые дают хорошие налоги, а тут будут! </w:t>
      </w:r>
    </w:p>
    <w:p w:rsidR="00D714F3" w:rsidRPr="00B80CE7" w:rsidRDefault="00D714F3" w:rsidP="00D714F3">
      <w:r w:rsidRPr="00B80CE7">
        <w:rPr>
          <w:b/>
        </w:rPr>
        <w:t>Просто по-другому переосмыслите, из пессимизма сделайте оптимизм</w:t>
      </w:r>
      <w:r w:rsidRPr="00B80CE7">
        <w:t>, всё. «Ой, мусорные свалки!» – так они везде. Маленькие, не свечные, а мусорные заводики открыть, а вы пока мыслите свечными заводиками. Куда девать мусор? В Швеции закупают мусор, потому что своего уже нет, а заводы есть. Так продавайте Швеции свой мусор, ещё и торговля начнётся мусором, выгодно! Предложите губернатору ЛО. Господа ленинградцы, вам не хватает революционных мыслей на этот счёт. «Вот Питер нам сваливает мусор», он вам богатство даёт, которое можно продать, использовать на заводах, применить в промышленности, в постройке тех же «Фордов», которые частично строятся на пере</w:t>
      </w:r>
      <w:r>
        <w:t>производстве</w:t>
      </w:r>
      <w:r w:rsidRPr="00B80CE7">
        <w:t xml:space="preserve"> мусора. Я знаю, что «Форд» это делает, остальные не знаю</w:t>
      </w:r>
      <w:r>
        <w:t>. Целая рекламная акция была. Ч</w:t>
      </w:r>
      <w:r w:rsidRPr="00B80CE7">
        <w:t>астично «Форд» построен на мусоре</w:t>
      </w:r>
      <w:r>
        <w:t>. Ребята, у вас мусора много</w:t>
      </w:r>
      <w:r w:rsidRPr="00B80CE7">
        <w:t xml:space="preserve"> и завод «Форд</w:t>
      </w:r>
      <w:r>
        <w:t>а</w:t>
      </w:r>
      <w:r w:rsidRPr="00B80CE7">
        <w:t>» рядом</w:t>
      </w:r>
      <w:r>
        <w:t>!</w:t>
      </w:r>
      <w:r w:rsidRPr="00B80CE7">
        <w:t xml:space="preserve"> Помогите «Форд</w:t>
      </w:r>
      <w:r>
        <w:t>у</w:t>
      </w:r>
      <w:r w:rsidRPr="00B80CE7">
        <w:t xml:space="preserve">» </w:t>
      </w:r>
      <w:r>
        <w:t>п</w:t>
      </w:r>
      <w:r w:rsidRPr="00B80CE7">
        <w:t>оставить свои «Фокусы» полностью на мусоре</w:t>
      </w:r>
      <w:r>
        <w:t>!</w:t>
      </w:r>
      <w:r w:rsidRPr="00B80CE7">
        <w:t xml:space="preserve"> И наука будет развиваться</w:t>
      </w:r>
      <w:r>
        <w:t>!</w:t>
      </w:r>
      <w:r w:rsidRPr="00B80CE7">
        <w:t xml:space="preserve"> А вы пессимисты – вот нам мусор вывозят. Ребята, мусор сейчас очень ценное добро, с учётом истощающихся ресурсов на планете.</w:t>
      </w:r>
    </w:p>
    <w:p w:rsidR="00D714F3" w:rsidRPr="00B80CE7" w:rsidRDefault="00D714F3" w:rsidP="00D714F3">
      <w:pPr>
        <w:pStyle w:val="aff"/>
      </w:pPr>
      <w:r w:rsidRPr="00B80CE7">
        <w:t>Аватар ИВИ: У нас команда работала, стяжали эколога, а через несколько дней Путин собрал совещание по экологическим вопросам.</w:t>
      </w:r>
    </w:p>
    <w:p w:rsidR="00D714F3" w:rsidRPr="00B80CE7" w:rsidRDefault="00D714F3" w:rsidP="00D714F3">
      <w:r w:rsidRPr="00B80CE7">
        <w:t>Глава ИВДИВО: Да, я об этом же. Сейчас говорят: «Малую авиацию наконец-таки стали развивать». Ребята, 14 лет мы огнём гоняем по России развитие малой авиации, потому что это сложный технологический процесс. После Советского Союза рухнуло… Я жил в Советском Союзе, я помню, как я студентом на Як-40 летал в соседний городок. Як-40 – это маленький самолётик, который сейчас не все</w:t>
      </w:r>
      <w:r>
        <w:t>,</w:t>
      </w:r>
      <w:r w:rsidRPr="00B80CE7">
        <w:t xml:space="preserve"> может быть</w:t>
      </w:r>
      <w:r>
        <w:t>,</w:t>
      </w:r>
      <w:r w:rsidRPr="00B80CE7">
        <w:t xml:space="preserve"> помнят.</w:t>
      </w:r>
      <w:r>
        <w:t xml:space="preserve"> Так это надо раскрутить!</w:t>
      </w:r>
    </w:p>
    <w:p w:rsidR="00D714F3" w:rsidRPr="00B80CE7" w:rsidRDefault="00D714F3" w:rsidP="00D714F3">
      <w:r w:rsidRPr="00B80CE7">
        <w:t>Почему начали поднимать сейчас авиационную промышленность? Кто знает? Потому что у нас наконец-таки в России появился завод, который построит малый самолётик на 30-40 мест. Товарищи, как он называется? Ил-114, а вы не знаете. Плюс</w:t>
      </w:r>
      <w:r>
        <w:t>,</w:t>
      </w:r>
      <w:r w:rsidRPr="00B80CE7">
        <w:t xml:space="preserve"> в Сибири построили маленький самолётик, который в сибирских аэропортах</w:t>
      </w:r>
      <w:r w:rsidRPr="00B80CE7">
        <w:rPr>
          <w:i/>
        </w:rPr>
        <w:t xml:space="preserve"> </w:t>
      </w:r>
      <w:r w:rsidRPr="00B80CE7">
        <w:t>10-15 человек возит, тоже не знаете. Плюс</w:t>
      </w:r>
      <w:r>
        <w:t>,</w:t>
      </w:r>
      <w:r w:rsidRPr="00B80CE7">
        <w:t xml:space="preserve"> проект Як развивается на 40-50 мест, вместо знаменитого нашего </w:t>
      </w:r>
      <w:r w:rsidRPr="00B80CE7">
        <w:rPr>
          <w:lang w:val="en-US"/>
        </w:rPr>
        <w:t>J</w:t>
      </w:r>
      <w:r w:rsidRPr="00B80CE7">
        <w:t xml:space="preserve">-100. </w:t>
      </w:r>
      <w:r>
        <w:t xml:space="preserve">То, что они </w:t>
      </w:r>
      <w:r w:rsidRPr="00B80CE7">
        <w:t xml:space="preserve">были, их можно сейчас переформатировать, но выгоднее строить новые, чем мучить старое. Хотя старое тоже мучить можно, но </w:t>
      </w:r>
      <w:r>
        <w:t xml:space="preserve">там что-то </w:t>
      </w:r>
      <w:r w:rsidRPr="00B80CE7">
        <w:t xml:space="preserve">они посмотрели и решили не делать. Там есть вопрос ещё экономичности мотора, который по современным стандартам может быть вообще неэкономичен, и выгоднее построить новый, чем засовывать в тот же отсек старый, хотя Яки очень классные, Як-40 шикарная машина, мы ещё к ней вернёмся, просто на всё у России денег нет. Есть другая проблема – на всё у России денег нету. На Ил-114 есть, потому что там определённые новые технологии, новые моторы уже есть, а на Як нет, знаете почему? – эти моторы сейчас надо будет закупать за границей. </w:t>
      </w:r>
    </w:p>
    <w:p w:rsidR="00D714F3" w:rsidRPr="00B80CE7" w:rsidRDefault="00D714F3" w:rsidP="00D714F3">
      <w:r w:rsidRPr="00B80CE7">
        <w:t>С Украиной</w:t>
      </w:r>
      <w:r>
        <w:t>,</w:t>
      </w:r>
      <w:r w:rsidRPr="00B80CE7">
        <w:t xml:space="preserve"> сама знаешь</w:t>
      </w:r>
      <w:r>
        <w:t>,</w:t>
      </w:r>
      <w:r w:rsidRPr="00B80CE7">
        <w:t xml:space="preserve"> что. Таких маленьких моторов мы только сделали. Вот сейчас, когда наши пермские товарищи с большого мотора, который создали, дойдут до маленького, </w:t>
      </w:r>
      <w:r w:rsidRPr="00B80CE7">
        <w:lastRenderedPageBreak/>
        <w:t>может</w:t>
      </w:r>
      <w:r>
        <w:t>,</w:t>
      </w:r>
      <w:r w:rsidRPr="00B80CE7">
        <w:t xml:space="preserve"> Яки и будут восстанавливать</w:t>
      </w:r>
      <w:r>
        <w:t>ся</w:t>
      </w:r>
      <w:r w:rsidRPr="00B80CE7">
        <w:t>. Зачем нам закупать моторы за границей, когда они к нам так относятся. Можно вложиться, и они будут стоять – вот экономическая целесообразность. Поэтому, если ты следишь за этими программами, развитие</w:t>
      </w:r>
      <w:r w:rsidRPr="00B80CE7">
        <w:rPr>
          <w:i/>
        </w:rPr>
        <w:t xml:space="preserve"> </w:t>
      </w:r>
      <w:r w:rsidRPr="00B80CE7">
        <w:t>и</w:t>
      </w:r>
      <w:r>
        <w:t>дёт, и</w:t>
      </w:r>
      <w:r w:rsidRPr="00B80CE7">
        <w:t xml:space="preserve"> 14 лет</w:t>
      </w:r>
      <w:r>
        <w:t xml:space="preserve"> –</w:t>
      </w:r>
      <w:r w:rsidRPr="00B80CE7">
        <w:t xml:space="preserve"> и Путин уже сказал о развитии. </w:t>
      </w:r>
    </w:p>
    <w:p w:rsidR="00D714F3" w:rsidRDefault="00D714F3" w:rsidP="00D714F3">
      <w:r w:rsidRPr="00B80CE7">
        <w:t xml:space="preserve">Вы вложились в экологов и стимульнули путь – тоже развитие. Ребята, </w:t>
      </w:r>
      <w:r w:rsidRPr="00B80CE7">
        <w:rPr>
          <w:b/>
        </w:rPr>
        <w:t>надо в экополисах создавать проектные команды на развитие ваших территорий</w:t>
      </w:r>
      <w:r w:rsidRPr="00B80CE7">
        <w:t xml:space="preserve">, собирать там граждан, в экополисах, которые занимаются </w:t>
      </w:r>
    </w:p>
    <w:p w:rsidR="00D714F3" w:rsidRDefault="00D714F3" w:rsidP="00D714F3">
      <w:pPr>
        <w:pStyle w:val="ae"/>
        <w:numPr>
          <w:ilvl w:val="0"/>
          <w:numId w:val="37"/>
        </w:numPr>
      </w:pPr>
      <w:r w:rsidRPr="00B80CE7">
        <w:t xml:space="preserve">комплексным развитием территории – раз, </w:t>
      </w:r>
    </w:p>
    <w:p w:rsidR="00D714F3" w:rsidRDefault="00D714F3" w:rsidP="00D714F3">
      <w:pPr>
        <w:pStyle w:val="ae"/>
        <w:numPr>
          <w:ilvl w:val="0"/>
          <w:numId w:val="37"/>
        </w:numPr>
      </w:pPr>
      <w:r w:rsidRPr="00B80CE7">
        <w:t xml:space="preserve">комплексным развитием заводов – два, </w:t>
      </w:r>
    </w:p>
    <w:p w:rsidR="00D714F3" w:rsidRDefault="00D714F3" w:rsidP="00D714F3">
      <w:pPr>
        <w:pStyle w:val="ae"/>
        <w:numPr>
          <w:ilvl w:val="0"/>
          <w:numId w:val="37"/>
        </w:numPr>
      </w:pPr>
      <w:r w:rsidRPr="00B80CE7">
        <w:t xml:space="preserve">комплексным развитием мусоропереработки – три, </w:t>
      </w:r>
    </w:p>
    <w:p w:rsidR="00D714F3" w:rsidRDefault="00D714F3" w:rsidP="00D714F3">
      <w:pPr>
        <w:pStyle w:val="ae"/>
        <w:numPr>
          <w:ilvl w:val="0"/>
          <w:numId w:val="37"/>
        </w:numPr>
      </w:pPr>
      <w:r w:rsidRPr="00B80CE7">
        <w:t xml:space="preserve">комплексным развитием железнодорожного транспорта – четыре, </w:t>
      </w:r>
    </w:p>
    <w:p w:rsidR="00D714F3" w:rsidRDefault="00D714F3" w:rsidP="00D714F3">
      <w:pPr>
        <w:pStyle w:val="ae"/>
        <w:numPr>
          <w:ilvl w:val="0"/>
          <w:numId w:val="37"/>
        </w:numPr>
      </w:pPr>
      <w:r>
        <w:t>комплекс</w:t>
      </w:r>
      <w:r w:rsidRPr="00B80CE7">
        <w:t>ом развити</w:t>
      </w:r>
      <w:r>
        <w:t>я</w:t>
      </w:r>
      <w:r w:rsidRPr="00B80CE7">
        <w:t xml:space="preserve"> комфортного жилья для граждан – пять, и по списку. Что сюда? </w:t>
      </w:r>
    </w:p>
    <w:p w:rsidR="00D714F3" w:rsidRDefault="00D714F3" w:rsidP="00D714F3">
      <w:pPr>
        <w:pStyle w:val="ae"/>
        <w:numPr>
          <w:ilvl w:val="0"/>
          <w:numId w:val="37"/>
        </w:numPr>
      </w:pPr>
      <w:r w:rsidRPr="00B80CE7">
        <w:t>Комплексн</w:t>
      </w:r>
      <w:r>
        <w:t>ы</w:t>
      </w:r>
      <w:r w:rsidRPr="00B80CE7">
        <w:t>м развити</w:t>
      </w:r>
      <w:r>
        <w:t>ем</w:t>
      </w:r>
      <w:r w:rsidRPr="00B80CE7">
        <w:t xml:space="preserve"> Науки ленинградцев – шесть, </w:t>
      </w:r>
    </w:p>
    <w:p w:rsidR="00D714F3" w:rsidRPr="00B80CE7" w:rsidRDefault="00D714F3" w:rsidP="00D714F3">
      <w:pPr>
        <w:pStyle w:val="ae"/>
        <w:numPr>
          <w:ilvl w:val="0"/>
          <w:numId w:val="37"/>
        </w:numPr>
      </w:pPr>
      <w:r w:rsidRPr="00B80CE7">
        <w:t>комплексн</w:t>
      </w:r>
      <w:r>
        <w:t>ы</w:t>
      </w:r>
      <w:r w:rsidRPr="00B80CE7">
        <w:t xml:space="preserve">м развитием образования ленинградцев – семь. </w:t>
      </w:r>
    </w:p>
    <w:p w:rsidR="00D714F3" w:rsidRPr="00B80CE7" w:rsidRDefault="00D714F3" w:rsidP="00D714F3">
      <w:r w:rsidRPr="00B80CE7">
        <w:rPr>
          <w:b/>
        </w:rPr>
        <w:t>У вас 64 экополиса. Если каждый экополис возьмёт по одному комплексному развитию – это 64 программы комплексного развития.</w:t>
      </w:r>
      <w:r w:rsidRPr="00B80CE7">
        <w:t xml:space="preserve"> Одна из них </w:t>
      </w:r>
      <w:r>
        <w:t xml:space="preserve">– </w:t>
      </w:r>
      <w:r w:rsidRPr="00B80CE7">
        <w:t>привле</w:t>
      </w:r>
      <w:r>
        <w:t xml:space="preserve">чение </w:t>
      </w:r>
      <w:r w:rsidRPr="00B80CE7">
        <w:t>туристов на всю Ленинградскую область. Они</w:t>
      </w:r>
      <w:r>
        <w:t xml:space="preserve"> и</w:t>
      </w:r>
      <w:r w:rsidRPr="00B80CE7">
        <w:t xml:space="preserve"> так ездят</w:t>
      </w:r>
      <w:r>
        <w:t>? Б</w:t>
      </w:r>
      <w:r w:rsidRPr="00B80CE7">
        <w:t xml:space="preserve">ольше. В Москву так ездили, Москва взяла себе программы. Сейчас вообще в 4 раза больше ездят, чем раньше. Потому что сейчас вот поедь в Пушкин, я ездил когда в Пушкин, </w:t>
      </w:r>
      <w:r>
        <w:t>подумал</w:t>
      </w:r>
      <w:r w:rsidRPr="00B80CE7">
        <w:t>: а, мы сейчас здесь остановимся, мне понравилось. Гостиниц нет! Я чуть не заикнулся. Это вот, ну, лет 5-6 назад. В Пушкине! С парками Екатерины, негде</w:t>
      </w:r>
      <w:r>
        <w:t>!</w:t>
      </w:r>
      <w:r w:rsidRPr="00B80CE7">
        <w:t xml:space="preserve"> Нет, они есть, но все заказаны. Значит, мало. «</w:t>
      </w:r>
      <w:r>
        <w:t xml:space="preserve">О! </w:t>
      </w:r>
      <w:r w:rsidRPr="00B80CE7">
        <w:t>Вы там сейчас на квартире найдёте». – Мне не нравится квартира. Там энергетика ужас, какая б она чистая н</w:t>
      </w:r>
      <w:r>
        <w:t>и</w:t>
      </w:r>
      <w:r w:rsidRPr="00B80CE7">
        <w:t xml:space="preserve"> была. Мне гостиница нужна. Там выветривается энергетика автоматом.</w:t>
      </w:r>
    </w:p>
    <w:p w:rsidR="00D714F3" w:rsidRPr="00B80CE7" w:rsidRDefault="00D714F3" w:rsidP="00D714F3">
      <w:pPr>
        <w:pStyle w:val="aff"/>
      </w:pPr>
      <w:r w:rsidRPr="00B80CE7">
        <w:t>Из зала</w:t>
      </w:r>
      <w:r>
        <w:t>: В туризме есть инвесторы…</w:t>
      </w:r>
    </w:p>
    <w:p w:rsidR="00D714F3" w:rsidRPr="00B80CE7" w:rsidRDefault="00D714F3" w:rsidP="00D714F3">
      <w:pPr>
        <w:pStyle w:val="ac"/>
        <w:jc w:val="both"/>
      </w:pPr>
      <w:r w:rsidRPr="00B80CE7">
        <w:t>Давай мы сейчас вот это закончим. Я знаю, сейчас пойдёт</w:t>
      </w:r>
      <w:r>
        <w:t xml:space="preserve"> плач Ярославны</w:t>
      </w:r>
      <w:r w:rsidRPr="00B80CE7">
        <w:t xml:space="preserve">: если б </w:t>
      </w:r>
      <w:r>
        <w:t>э</w:t>
      </w:r>
      <w:r w:rsidRPr="00B80CE7">
        <w:t xml:space="preserve">то было, </w:t>
      </w:r>
      <w:r>
        <w:t xml:space="preserve">а </w:t>
      </w:r>
      <w:r w:rsidRPr="00B80CE7">
        <w:t>если б</w:t>
      </w:r>
      <w:r w:rsidRPr="00B80CE7">
        <w:rPr>
          <w:i/>
        </w:rPr>
        <w:t xml:space="preserve"> </w:t>
      </w:r>
      <w:r w:rsidRPr="00B80CE7">
        <w:t>то было</w:t>
      </w:r>
      <w:r w:rsidRPr="00B80CE7">
        <w:rPr>
          <w:i/>
        </w:rPr>
        <w:t xml:space="preserve">. </w:t>
      </w:r>
      <w:r w:rsidRPr="00B80CE7">
        <w:t xml:space="preserve">Я </w:t>
      </w:r>
      <w:r>
        <w:t xml:space="preserve">сейчас </w:t>
      </w:r>
      <w:r w:rsidRPr="00B80CE7">
        <w:t xml:space="preserve">не об этом. </w:t>
      </w:r>
      <w:r w:rsidRPr="00B80CE7">
        <w:rPr>
          <w:b/>
        </w:rPr>
        <w:t>Я сейчас о стратегии, что один из экополисов должен этим заниматься</w:t>
      </w:r>
      <w:r w:rsidRPr="00B80CE7">
        <w:t>. Ты мне просто скажи: этим кто-то занимается вот после твоего «плача»</w:t>
      </w:r>
      <w:r>
        <w:t>,</w:t>
      </w:r>
      <w:r w:rsidRPr="00B80CE7">
        <w:t xml:space="preserve"> вот всем, что ты мне сейчас сегодня рассказала в машине. </w:t>
      </w:r>
      <w:r w:rsidRPr="00E46982">
        <w:rPr>
          <w:b/>
        </w:rPr>
        <w:t>Ты кому в экополисах поручила, как Аватар Иерархии этим заниматься, хоть одной команде? Ты это поручила?</w:t>
      </w:r>
      <w:r w:rsidRPr="00B80CE7">
        <w:t xml:space="preserve"> – Нет. Чего ты мне, Главе ИВДИВО, плачешься на эту тему? Ты отвечаешь за эту территорию.</w:t>
      </w:r>
    </w:p>
    <w:p w:rsidR="00D714F3" w:rsidRPr="00B80CE7" w:rsidRDefault="00D714F3" w:rsidP="00D714F3">
      <w:pPr>
        <w:pStyle w:val="aff"/>
      </w:pPr>
      <w:r w:rsidRPr="00B80CE7">
        <w:t>Из зала: Поручила…</w:t>
      </w:r>
      <w:r>
        <w:t xml:space="preserve"> </w:t>
      </w:r>
      <w:r w:rsidRPr="00B80CE7">
        <w:t>Мы дорогами занимаемся…</w:t>
      </w:r>
    </w:p>
    <w:p w:rsidR="00D714F3" w:rsidRPr="00B80CE7" w:rsidRDefault="00D714F3" w:rsidP="00D714F3">
      <w:pPr>
        <w:pStyle w:val="ac"/>
        <w:jc w:val="both"/>
      </w:pPr>
      <w:r w:rsidRPr="00B80CE7">
        <w:t>Мелочь! Мелочь! Пон</w:t>
      </w:r>
      <w:r>
        <w:t>имаете?</w:t>
      </w:r>
      <w:r w:rsidRPr="00B80CE7">
        <w:t xml:space="preserve"> Мелочь! </w:t>
      </w:r>
    </w:p>
    <w:p w:rsidR="00D714F3" w:rsidRDefault="00D714F3" w:rsidP="00D714F3">
      <w:pPr>
        <w:pStyle w:val="aff"/>
      </w:pPr>
      <w:r w:rsidRPr="00B80CE7">
        <w:t>Из зала</w:t>
      </w:r>
      <w:r>
        <w:t xml:space="preserve">: Команды специалистов. Мы ж приглашали их? </w:t>
      </w:r>
    </w:p>
    <w:p w:rsidR="00D714F3" w:rsidRPr="00B80CE7" w:rsidRDefault="00D714F3" w:rsidP="00D714F3">
      <w:pPr>
        <w:pStyle w:val="aff"/>
      </w:pPr>
      <w:r>
        <w:t>Из зала: Приглашали.</w:t>
      </w:r>
    </w:p>
    <w:p w:rsidR="00D714F3" w:rsidRPr="00B80CE7" w:rsidRDefault="00D714F3" w:rsidP="00D714F3">
      <w:pPr>
        <w:pStyle w:val="ac"/>
        <w:jc w:val="both"/>
        <w:rPr>
          <w:i/>
        </w:rPr>
      </w:pPr>
      <w:r w:rsidRPr="00B80CE7">
        <w:t>Во! Вот видишь. Вы же всё-таки можете, когда хотите. Один говорит: может, другой – плачется. Вот берёте записи всех «плачей»</w:t>
      </w:r>
      <w:r>
        <w:t>,</w:t>
      </w:r>
      <w:r w:rsidRPr="00B80CE7">
        <w:t xml:space="preserve"> чего </w:t>
      </w:r>
      <w:r>
        <w:t>у нас</w:t>
      </w:r>
      <w:r w:rsidRPr="00B80CE7">
        <w:t xml:space="preserve"> ещё не устраивает? </w:t>
      </w:r>
      <w:r>
        <w:t>Ещё</w:t>
      </w:r>
      <w:r w:rsidRPr="00B80CE7">
        <w:t xml:space="preserve"> что-то не устраивает</w:t>
      </w:r>
      <w:r>
        <w:t>? П</w:t>
      </w:r>
      <w:r w:rsidRPr="00B80CE7">
        <w:t>ереосмысляете здесь, видите в этом выгоду. Не минус, а выгоду ищ</w:t>
      </w:r>
      <w:r>
        <w:t>е</w:t>
      </w:r>
      <w:r w:rsidRPr="00B80CE7">
        <w:t>те в этом. Всё, что происходит, происходит не случайно. Значит</w:t>
      </w:r>
      <w:r>
        <w:t>,</w:t>
      </w:r>
      <w:r w:rsidRPr="00B80CE7">
        <w:t xml:space="preserve"> надо в этом видеть</w:t>
      </w:r>
      <w:r>
        <w:t xml:space="preserve"> – что? О</w:t>
      </w:r>
      <w:r w:rsidRPr="00B80CE7">
        <w:t xml:space="preserve">птимизм. Я пытаюсь вас сейчас вывести из зависимости от питерцев, потому что от двух дам, ваших руководителей, </w:t>
      </w:r>
      <w:r>
        <w:t xml:space="preserve">я </w:t>
      </w:r>
      <w:r w:rsidRPr="00B80CE7">
        <w:t>говор</w:t>
      </w:r>
      <w:r>
        <w:t>ю</w:t>
      </w:r>
      <w:r w:rsidRPr="00B80CE7">
        <w:t>: «Вот, Питер нам всё выталкивает. Ленинградцы становятся</w:t>
      </w:r>
      <w:r>
        <w:t>,</w:t>
      </w:r>
      <w:r w:rsidRPr="00B80CE7">
        <w:t xml:space="preserve"> вау</w:t>
      </w:r>
      <w:r>
        <w:t>,</w:t>
      </w:r>
      <w:r w:rsidRPr="00B80CE7">
        <w:t xml:space="preserve"> какие. </w:t>
      </w:r>
      <w:r>
        <w:t>За</w:t>
      </w:r>
      <w:r w:rsidRPr="00B80CE7">
        <w:t>воды выводит, депо сейчас выводит, то выводит, а нам это не надо</w:t>
      </w:r>
      <w:r>
        <w:t>»</w:t>
      </w:r>
      <w:r w:rsidRPr="00B80CE7">
        <w:t>. Надо вам это. У вас нет экономики нормальной, вернее</w:t>
      </w:r>
      <w:r>
        <w:t>,</w:t>
      </w:r>
      <w:r w:rsidRPr="00B80CE7">
        <w:t xml:space="preserve"> она есть, но слабая. Нет людей. Вот там в области строятся большие комплексы. У нас строятся. Знаешь, как я радовался, когда в Чехове жило 100 тысяч – построили один громадный комплекс, москвичи, и стало 200 тысяч. Один комплекс в чистом поле на 100 тысяч. Город преобразился за эти 200 тысяч жителей, к</w:t>
      </w:r>
      <w:r>
        <w:t>уда</w:t>
      </w:r>
      <w:r w:rsidRPr="00B80CE7">
        <w:t xml:space="preserve"> понаехали, естественно, со всей России. Не в Москву. Дешевле. И город другим стал! Это за время существования офиса ИВДИВО. </w:t>
      </w:r>
      <w:r>
        <w:t xml:space="preserve">За 7 лет. </w:t>
      </w:r>
      <w:r w:rsidRPr="00B80CE7">
        <w:t xml:space="preserve">Вы чего </w:t>
      </w:r>
      <w:r>
        <w:t>сделали</w:t>
      </w:r>
      <w:r w:rsidRPr="00B80CE7">
        <w:t xml:space="preserve"> для своего </w:t>
      </w:r>
      <w:r>
        <w:t>города</w:t>
      </w:r>
      <w:r w:rsidRPr="00B80CE7">
        <w:t>? Я не говорю, что они понаехали. Я радуюсь, что они приехали. Деньги, налоги, покупки</w:t>
      </w:r>
      <w:r>
        <w:t>, беготня</w:t>
      </w:r>
      <w:r w:rsidRPr="00B80CE7">
        <w:t>.</w:t>
      </w:r>
    </w:p>
    <w:p w:rsidR="00D714F3" w:rsidRPr="00B80CE7" w:rsidRDefault="00D714F3" w:rsidP="00D714F3">
      <w:pPr>
        <w:pStyle w:val="ac"/>
        <w:jc w:val="both"/>
      </w:pPr>
      <w:r w:rsidRPr="00B80CE7">
        <w:t xml:space="preserve">Кинотеатр появился, торговые центры появились, дороги сделали, сейчас ещё что-то </w:t>
      </w:r>
      <w:r>
        <w:t>делают</w:t>
      </w:r>
      <w:r w:rsidRPr="00B80CE7">
        <w:t xml:space="preserve">, ещё что-то </w:t>
      </w:r>
      <w:r>
        <w:t>делают</w:t>
      </w:r>
      <w:r w:rsidRPr="00B80CE7">
        <w:t xml:space="preserve">, потому что людей много. Администрация </w:t>
      </w:r>
      <w:r>
        <w:t>начала работать</w:t>
      </w:r>
      <w:r w:rsidRPr="00B80CE7">
        <w:t xml:space="preserve">. До этого не работала, </w:t>
      </w:r>
      <w:r>
        <w:t>людей мало, и</w:t>
      </w:r>
      <w:r w:rsidRPr="00B80CE7">
        <w:t xml:space="preserve"> так… Ребята! Вы чё? Всё, что выталкивают</w:t>
      </w:r>
      <w:r>
        <w:t xml:space="preserve"> к</w:t>
      </w:r>
      <w:r w:rsidRPr="00B80CE7">
        <w:t xml:space="preserve"> вам</w:t>
      </w:r>
      <w:r>
        <w:t>,</w:t>
      </w:r>
      <w:r w:rsidRPr="00B80CE7">
        <w:t xml:space="preserve"> надо строить по-</w:t>
      </w:r>
      <w:r w:rsidRPr="00B80CE7">
        <w:lastRenderedPageBreak/>
        <w:t xml:space="preserve">новому, по новым технологиям, с новыми возможностями и с развитием экономики, туризма и всех кластеров. </w:t>
      </w:r>
      <w:r>
        <w:t>Сделайте в этом</w:t>
      </w:r>
      <w:r w:rsidRPr="00B80CE7">
        <w:t xml:space="preserve"> плюс</w:t>
      </w:r>
      <w:r>
        <w:t>!</w:t>
      </w:r>
      <w:r w:rsidRPr="00B80CE7">
        <w:t xml:space="preserve"> </w:t>
      </w:r>
    </w:p>
    <w:p w:rsidR="00D714F3" w:rsidRPr="00B80CE7" w:rsidRDefault="00D714F3" w:rsidP="00D714F3">
      <w:pPr>
        <w:pStyle w:val="ac"/>
        <w:jc w:val="both"/>
      </w:pPr>
      <w:r w:rsidRPr="00B80CE7">
        <w:t>Простой вариант. У вас 64 экополиса. Нагло спрашиваю: Сколько городов в Ленинградской области, господа ленинградцы, сколько районов? Мне москвичи не ответили</w:t>
      </w:r>
      <w:r>
        <w:t xml:space="preserve"> на это</w:t>
      </w:r>
      <w:r w:rsidRPr="00B80CE7">
        <w:t>, чтоб было понятно.</w:t>
      </w:r>
    </w:p>
    <w:p w:rsidR="00D714F3" w:rsidRPr="00B80CE7" w:rsidRDefault="00D714F3" w:rsidP="00D714F3">
      <w:pPr>
        <w:pStyle w:val="aff"/>
      </w:pPr>
      <w:r w:rsidRPr="00B80CE7">
        <w:t>Из зала: Городское Муниципальное образование только одно – Сосновый Бор. Остальные города при посёлках.</w:t>
      </w:r>
    </w:p>
    <w:p w:rsidR="00D714F3" w:rsidRPr="00B80CE7" w:rsidRDefault="00D714F3" w:rsidP="00D714F3">
      <w:pPr>
        <w:pStyle w:val="ac"/>
        <w:jc w:val="both"/>
      </w:pPr>
      <w:r w:rsidRPr="00B80CE7">
        <w:t>Мне всё равно</w:t>
      </w:r>
      <w:r>
        <w:t>,</w:t>
      </w:r>
      <w:r w:rsidRPr="00B80CE7">
        <w:t xml:space="preserve"> </w:t>
      </w:r>
      <w:r>
        <w:t>при чём они</w:t>
      </w:r>
      <w:r w:rsidRPr="00B80CE7">
        <w:t>. Сколько городов?</w:t>
      </w:r>
    </w:p>
    <w:p w:rsidR="00D714F3" w:rsidRPr="00B80CE7" w:rsidRDefault="00D714F3" w:rsidP="00D714F3">
      <w:pPr>
        <w:pStyle w:val="aff"/>
      </w:pPr>
      <w:r w:rsidRPr="00B80CE7">
        <w:t>Из зала: Около 48-ми.</w:t>
      </w:r>
    </w:p>
    <w:p w:rsidR="00D714F3" w:rsidRPr="00B80CE7" w:rsidRDefault="00D714F3" w:rsidP="00D714F3">
      <w:pPr>
        <w:pStyle w:val="ac"/>
        <w:jc w:val="both"/>
        <w:rPr>
          <w:i/>
        </w:rPr>
      </w:pPr>
      <w:r w:rsidRPr="00B80CE7">
        <w:t>Где распределение 48-ми городов по всем экополисам?</w:t>
      </w:r>
    </w:p>
    <w:p w:rsidR="00D714F3" w:rsidRPr="00B80CE7" w:rsidRDefault="00D714F3" w:rsidP="00D714F3">
      <w:pPr>
        <w:pStyle w:val="aff"/>
      </w:pPr>
      <w:r w:rsidRPr="00B80CE7">
        <w:t>Из зала: Есть, но не все 48, но мы занима</w:t>
      </w:r>
      <w:r>
        <w:t>лись Девяткино</w:t>
      </w:r>
      <w:r w:rsidRPr="00B80CE7">
        <w:t>…</w:t>
      </w:r>
    </w:p>
    <w:p w:rsidR="00D714F3" w:rsidRPr="00B80CE7" w:rsidRDefault="00D714F3" w:rsidP="00D714F3">
      <w:pPr>
        <w:pStyle w:val="ac"/>
        <w:jc w:val="both"/>
      </w:pPr>
      <w:r w:rsidRPr="00B80CE7">
        <w:t>Ну-ну-ну. Мне, пожалуйста …</w:t>
      </w:r>
    </w:p>
    <w:p w:rsidR="00D714F3" w:rsidRPr="00B80CE7" w:rsidRDefault="00D714F3" w:rsidP="00D714F3">
      <w:pPr>
        <w:pStyle w:val="aff"/>
      </w:pPr>
      <w:r w:rsidRPr="00B80CE7">
        <w:t>Из зала: А! По экополисам?</w:t>
      </w:r>
    </w:p>
    <w:p w:rsidR="00D714F3" w:rsidRPr="00B80CE7" w:rsidRDefault="00D714F3" w:rsidP="00D714F3">
      <w:pPr>
        <w:pStyle w:val="ac"/>
        <w:jc w:val="both"/>
      </w:pPr>
      <w:r w:rsidRPr="00B80CE7">
        <w:t>По экополисам.</w:t>
      </w:r>
    </w:p>
    <w:p w:rsidR="00D714F3" w:rsidRPr="00B80CE7" w:rsidRDefault="00D714F3" w:rsidP="00D714F3">
      <w:pPr>
        <w:pStyle w:val="aff"/>
      </w:pPr>
      <w:r w:rsidRPr="00B80CE7">
        <w:t>Из зала: Мы работали с экополисом 4013 ИВР…</w:t>
      </w:r>
    </w:p>
    <w:p w:rsidR="00D714F3" w:rsidRPr="00B80CE7" w:rsidRDefault="00D714F3" w:rsidP="00D714F3">
      <w:pPr>
        <w:pStyle w:val="ac"/>
        <w:jc w:val="both"/>
        <w:rPr>
          <w:i/>
        </w:rPr>
      </w:pPr>
      <w:r>
        <w:t xml:space="preserve">Всё лапша на уши. </w:t>
      </w:r>
      <w:r w:rsidRPr="00B80CE7">
        <w:t xml:space="preserve">Есть конкретный вопрос. Око – оно конкретно. </w:t>
      </w:r>
      <w:r>
        <w:t>Мы</w:t>
      </w:r>
      <w:r w:rsidRPr="00B80CE7">
        <w:t xml:space="preserve"> сейчас с тобой </w:t>
      </w:r>
      <w:r>
        <w:t>это проходили</w:t>
      </w:r>
      <w:r w:rsidRPr="00B80CE7">
        <w:t>. У вас Синтезность конкретна. Ты мне говоришь, что 4 тысячи такая-то реальность Метагалактики Фа фиксируется на Пушкине, а 4012-я реальность фиксируется на Гатчине, а 4064-я реальность фиксируется на Сосновом Бору, как сам</w:t>
      </w:r>
      <w:r>
        <w:t>ой</w:t>
      </w:r>
      <w:r w:rsidRPr="00B80CE7">
        <w:t xml:space="preserve"> высок</w:t>
      </w:r>
      <w:r>
        <w:t>ой</w:t>
      </w:r>
      <w:r w:rsidRPr="00B80CE7">
        <w:t xml:space="preserve"> Муниципальной выразимости. А 4 тысячи такая-то реальность фиксируется на каком-то ещё там, на самой окраине, «задрыпанном» городе, который никто знать не хочет, а экополис должен его развивать, чтоб он был не «задрыпанный», а развитый и классный.</w:t>
      </w:r>
    </w:p>
    <w:p w:rsidR="00D714F3" w:rsidRPr="00B80CE7" w:rsidRDefault="00D714F3" w:rsidP="00D714F3">
      <w:pPr>
        <w:pStyle w:val="ac"/>
        <w:jc w:val="both"/>
      </w:pPr>
      <w:r>
        <w:t xml:space="preserve">Это просто идея, которая сейчас пришла от Владыки у меня. Ты плачешь, что город не развивается. А у вас сейчас сферы экополиса, </w:t>
      </w:r>
      <w:r w:rsidRPr="00B80CE7">
        <w:t>которые бездельничают</w:t>
      </w:r>
      <w:r>
        <w:t>!</w:t>
      </w:r>
    </w:p>
    <w:p w:rsidR="00D714F3" w:rsidRPr="00B80CE7" w:rsidRDefault="00D714F3" w:rsidP="00D714F3">
      <w:pPr>
        <w:pStyle w:val="aff"/>
      </w:pPr>
      <w:r w:rsidRPr="00B80CE7">
        <w:t>Из зала: Нет, у нас там парк</w:t>
      </w:r>
      <w:r>
        <w:t>ов сейчас</w:t>
      </w:r>
      <w:r w:rsidRPr="00B80CE7">
        <w:t>…</w:t>
      </w:r>
    </w:p>
    <w:p w:rsidR="00D714F3" w:rsidRPr="00B80CE7" w:rsidRDefault="00D714F3" w:rsidP="00D714F3">
      <w:pPr>
        <w:pStyle w:val="ac"/>
        <w:jc w:val="both"/>
        <w:rPr>
          <w:i/>
        </w:rPr>
      </w:pPr>
      <w:r w:rsidRPr="00B80CE7">
        <w:t>Парков валом</w:t>
      </w:r>
      <w:r>
        <w:t>!</w:t>
      </w:r>
      <w:r w:rsidRPr="00B80CE7">
        <w:t xml:space="preserve"> Каждый парк из экополисов</w:t>
      </w:r>
      <w:r>
        <w:fldChar w:fldCharType="begin"/>
      </w:r>
      <w:r>
        <w:instrText xml:space="preserve"> XE "</w:instrText>
      </w:r>
      <w:r w:rsidRPr="00BA4914">
        <w:instrText>Экополисы:Распределение городов по Экополисам</w:instrText>
      </w:r>
      <w:r>
        <w:instrText xml:space="preserve">" </w:instrText>
      </w:r>
      <w:r>
        <w:fldChar w:fldCharType="end"/>
      </w:r>
      <w:r w:rsidRPr="00B80CE7">
        <w:t xml:space="preserve"> – соответствующий город Ленинградской области. Если городов 48 – 16 крупных деревень. Чехов в 53-м году был деревней. В 53-м году его сделали городом, до этого был 200 лет деревней. Чехов ездил в деревню</w:t>
      </w:r>
      <w:r>
        <w:t xml:space="preserve"> там к себе</w:t>
      </w:r>
      <w:r w:rsidRPr="00B80CE7">
        <w:t xml:space="preserve">. За 50 лет он уже стал – 200 тысяч. Это крупный город </w:t>
      </w:r>
      <w:r>
        <w:t>по</w:t>
      </w:r>
      <w:r w:rsidRPr="00B80CE7">
        <w:t xml:space="preserve"> России. Я вырос в городе, где меньше 200 тысяч, в столице Республики. </w:t>
      </w:r>
      <w:r>
        <w:t xml:space="preserve">Там </w:t>
      </w:r>
      <w:r w:rsidRPr="00B80CE7">
        <w:t xml:space="preserve">120-150 тысяч. </w:t>
      </w:r>
    </w:p>
    <w:p w:rsidR="00D714F3" w:rsidRPr="00B80CE7" w:rsidRDefault="00D714F3" w:rsidP="00D714F3">
      <w:pPr>
        <w:pStyle w:val="aff"/>
      </w:pPr>
      <w:r w:rsidRPr="00B80CE7">
        <w:t>Из зала: 2</w:t>
      </w:r>
      <w:r>
        <w:t>60</w:t>
      </w:r>
      <w:r w:rsidRPr="00B80CE7">
        <w:t>.</w:t>
      </w:r>
    </w:p>
    <w:p w:rsidR="00D714F3" w:rsidRPr="00B80CE7" w:rsidRDefault="00D714F3" w:rsidP="00D714F3">
      <w:pPr>
        <w:pStyle w:val="ac"/>
        <w:jc w:val="both"/>
        <w:rPr>
          <w:i/>
        </w:rPr>
      </w:pPr>
      <w:r w:rsidRPr="00B80CE7">
        <w:t>У вас. Это столица Республики. 260. Чехов – на 200 тысяч, в Подмосковье. И у вас то</w:t>
      </w:r>
      <w:r>
        <w:t xml:space="preserve"> </w:t>
      </w:r>
      <w:r w:rsidRPr="00B80CE7">
        <w:t xml:space="preserve">же самое. Вы не видите это, эти крупные города, та же Гатчина – там 150 тысяч. Это крупный город </w:t>
      </w:r>
      <w:r>
        <w:t>по</w:t>
      </w:r>
      <w:r w:rsidRPr="00B80CE7">
        <w:t xml:space="preserve"> России. Вы чё? Вот видите, я лучше вас знаю, сколько там живёт.</w:t>
      </w:r>
    </w:p>
    <w:p w:rsidR="00D714F3" w:rsidRPr="00B80CE7" w:rsidRDefault="00D714F3" w:rsidP="00D714F3">
      <w:pPr>
        <w:pStyle w:val="aff"/>
      </w:pPr>
      <w:r w:rsidRPr="00B80CE7">
        <w:t>Из зала: У него статус – город-дворец.</w:t>
      </w:r>
    </w:p>
    <w:p w:rsidR="00D714F3" w:rsidRPr="00B80CE7" w:rsidRDefault="00D714F3" w:rsidP="00D714F3">
      <w:pPr>
        <w:pStyle w:val="ac"/>
        <w:jc w:val="both"/>
      </w:pPr>
      <w:r w:rsidRPr="00B80CE7">
        <w:t xml:space="preserve">Да при чём здесь статус? </w:t>
      </w:r>
      <w:r>
        <w:t>«</w:t>
      </w:r>
      <w:r w:rsidRPr="00B80CE7">
        <w:t>Экополис</w:t>
      </w:r>
      <w:r>
        <w:t>-</w:t>
      </w:r>
      <w:r w:rsidRPr="00B80CE7">
        <w:t>дворец Гатчина</w:t>
      </w:r>
      <w:r>
        <w:t>»</w:t>
      </w:r>
      <w:r w:rsidRPr="00B80CE7">
        <w:t xml:space="preserve"> </w:t>
      </w:r>
      <w:r w:rsidRPr="00F852B3">
        <w:rPr>
          <w:i/>
        </w:rPr>
        <w:t xml:space="preserve">(смех) </w:t>
      </w:r>
      <w:r w:rsidRPr="00B80CE7">
        <w:t>Творческий подход</w:t>
      </w:r>
      <w:r>
        <w:t>!</w:t>
      </w:r>
    </w:p>
    <w:p w:rsidR="00D714F3" w:rsidRPr="00B80CE7" w:rsidRDefault="00D714F3" w:rsidP="00D714F3">
      <w:r>
        <w:t xml:space="preserve">У вас будет: </w:t>
      </w:r>
      <w:r w:rsidRPr="00E2189A">
        <w:rPr>
          <w:b/>
        </w:rPr>
        <w:t>Экополисы в очередь</w:t>
      </w:r>
      <w:r>
        <w:t>, ч</w:t>
      </w:r>
      <w:r w:rsidRPr="00B80CE7">
        <w:t>тоб Гатчину взять под себя. Иерархизируйте все города, возьмите крупные деревни, которые под города будут развиваться. Не знаю</w:t>
      </w:r>
      <w:r>
        <w:t>,</w:t>
      </w:r>
      <w:r w:rsidRPr="00B80CE7">
        <w:t xml:space="preserve"> там, где. Найдите их. Узловые какие-</w:t>
      </w:r>
      <w:r>
        <w:t>нибудь</w:t>
      </w:r>
      <w:r w:rsidRPr="00B80CE7">
        <w:t xml:space="preserve"> станции крутые, которые деревенские. Это станция, чтоб из неё город вырос.</w:t>
      </w:r>
    </w:p>
    <w:p w:rsidR="00D714F3" w:rsidRPr="00B80CE7" w:rsidRDefault="00D714F3" w:rsidP="00D714F3">
      <w:pPr>
        <w:pStyle w:val="aff"/>
      </w:pPr>
      <w:r w:rsidRPr="00B80CE7">
        <w:t>Из зала: У нас у каждого есть</w:t>
      </w:r>
      <w:r>
        <w:t xml:space="preserve"> территория ответственности.</w:t>
      </w:r>
    </w:p>
    <w:p w:rsidR="00D714F3" w:rsidRDefault="00D714F3" w:rsidP="00D714F3">
      <w:pPr>
        <w:pStyle w:val="ac"/>
        <w:jc w:val="both"/>
      </w:pPr>
      <w:r w:rsidRPr="00B80CE7">
        <w:t xml:space="preserve">Так. Всё. Всё. Всё. Всё. Экополисы распределяем. </w:t>
      </w:r>
      <w:r w:rsidRPr="00B80CE7">
        <w:rPr>
          <w:b/>
        </w:rPr>
        <w:t xml:space="preserve">Вся территория Ленинградской области должна быть поделена на 64 экополиса с центрами </w:t>
      </w:r>
      <w:r>
        <w:rPr>
          <w:b/>
        </w:rPr>
        <w:t>в н</w:t>
      </w:r>
      <w:r w:rsidRPr="00B80CE7">
        <w:rPr>
          <w:b/>
        </w:rPr>
        <w:t>их.</w:t>
      </w:r>
    </w:p>
    <w:p w:rsidR="00D714F3" w:rsidRDefault="00D714F3" w:rsidP="00D714F3">
      <w:pPr>
        <w:pStyle w:val="12"/>
      </w:pPr>
      <w:bookmarkStart w:id="83" w:name="_Toc536304200"/>
      <w:bookmarkStart w:id="84" w:name="_Toc536824035"/>
      <w:r>
        <w:lastRenderedPageBreak/>
        <w:t>Развитие Севера.</w:t>
      </w:r>
      <w:r>
        <w:fldChar w:fldCharType="begin"/>
      </w:r>
      <w:r>
        <w:instrText xml:space="preserve"> XE "</w:instrText>
      </w:r>
      <w:r w:rsidRPr="00E373B1">
        <w:instrText>Развитие Севера</w:instrText>
      </w:r>
      <w:r>
        <w:instrText xml:space="preserve">" </w:instrText>
      </w:r>
      <w:r>
        <w:fldChar w:fldCharType="end"/>
      </w:r>
      <w:r>
        <w:br/>
        <w:t>Метагалактическое развитие человечества на карельском, финском языке</w:t>
      </w:r>
      <w:bookmarkEnd w:id="83"/>
      <w:bookmarkEnd w:id="84"/>
      <w:r>
        <w:fldChar w:fldCharType="begin"/>
      </w:r>
      <w:r>
        <w:instrText xml:space="preserve"> XE "</w:instrText>
      </w:r>
      <w:r w:rsidRPr="000F7581">
        <w:instrText>Метагалактическое развитие человечества на карельском, финском языке</w:instrText>
      </w:r>
      <w:r>
        <w:instrText xml:space="preserve">" </w:instrText>
      </w:r>
      <w:r>
        <w:fldChar w:fldCharType="end"/>
      </w:r>
    </w:p>
    <w:p w:rsidR="00D714F3" w:rsidRDefault="00D714F3" w:rsidP="00D714F3">
      <w:pPr>
        <w:pStyle w:val="ac"/>
        <w:jc w:val="both"/>
      </w:pPr>
      <w:r w:rsidRPr="00B80CE7">
        <w:t>У вас то</w:t>
      </w:r>
      <w:r>
        <w:t xml:space="preserve"> </w:t>
      </w:r>
      <w:r w:rsidRPr="00B80CE7">
        <w:t>же самое, (</w:t>
      </w:r>
      <w:r w:rsidRPr="00B80CE7">
        <w:rPr>
          <w:i/>
        </w:rPr>
        <w:t>обращается к Главе</w:t>
      </w:r>
      <w:r w:rsidRPr="00B80CE7">
        <w:t xml:space="preserve"> </w:t>
      </w:r>
      <w:r w:rsidRPr="00B80CE7">
        <w:rPr>
          <w:i/>
        </w:rPr>
        <w:t>ИВДИВО Карелии</w:t>
      </w:r>
      <w:r w:rsidRPr="00B80CE7">
        <w:t xml:space="preserve">) только с учётом не только Карелии. Всё. </w:t>
      </w:r>
      <w:r>
        <w:t>З</w:t>
      </w:r>
      <w:r w:rsidRPr="00B80CE7">
        <w:t xml:space="preserve">десь с учётом это…, а у вас </w:t>
      </w:r>
      <w:r>
        <w:t xml:space="preserve">не </w:t>
      </w:r>
      <w:r w:rsidRPr="00B80CE7">
        <w:t>с учётом. (</w:t>
      </w:r>
      <w:r>
        <w:rPr>
          <w:i/>
        </w:rPr>
        <w:t>О</w:t>
      </w:r>
      <w:r w:rsidRPr="00B80CE7">
        <w:rPr>
          <w:i/>
        </w:rPr>
        <w:t>бращается к Главе</w:t>
      </w:r>
      <w:r w:rsidRPr="00B80CE7">
        <w:t xml:space="preserve"> </w:t>
      </w:r>
      <w:r w:rsidRPr="00B80CE7">
        <w:rPr>
          <w:i/>
        </w:rPr>
        <w:t xml:space="preserve">ИВДИВО </w:t>
      </w:r>
      <w:r>
        <w:rPr>
          <w:i/>
        </w:rPr>
        <w:t>Санкт-Петербурга</w:t>
      </w:r>
      <w:r w:rsidRPr="00B80CE7">
        <w:t>)</w:t>
      </w:r>
      <w:r>
        <w:t xml:space="preserve"> </w:t>
      </w:r>
      <w:r w:rsidRPr="00B80CE7">
        <w:t>Кстати, Питер, вы с учётом</w:t>
      </w:r>
      <w:r>
        <w:t xml:space="preserve"> ещё и</w:t>
      </w:r>
      <w:r w:rsidRPr="00B80CE7">
        <w:t xml:space="preserve"> Севера можете это </w:t>
      </w:r>
      <w:r>
        <w:t>с</w:t>
      </w:r>
      <w:r w:rsidRPr="00B80CE7">
        <w:t>делать. На Мурманск один экополис поставить, на Архангельск один экополис поставить. Будет развиваться</w:t>
      </w:r>
      <w:r>
        <w:t>, они к вам относятся как филиалы.</w:t>
      </w:r>
    </w:p>
    <w:p w:rsidR="00D714F3" w:rsidRPr="00B80CE7" w:rsidRDefault="00D714F3" w:rsidP="00D714F3">
      <w:pPr>
        <w:pStyle w:val="aff"/>
      </w:pPr>
      <w:r>
        <w:t>Из зала: В Мурманске нет.</w:t>
      </w:r>
    </w:p>
    <w:p w:rsidR="00D714F3" w:rsidRPr="00B80CE7" w:rsidRDefault="00D714F3" w:rsidP="00D714F3">
      <w:pPr>
        <w:pStyle w:val="ac"/>
        <w:jc w:val="both"/>
      </w:pPr>
      <w:r w:rsidRPr="00B80CE7">
        <w:t>Ну там, кроме Мурманска и Архангельска, есть и другие города, не менее привлекательные, и в туристическом, и в любом смысле, и чтоб развитие пошло хотя бы по все</w:t>
      </w:r>
      <w:r>
        <w:t>й северной,</w:t>
      </w:r>
      <w:r w:rsidRPr="00B80CE7">
        <w:t xml:space="preserve"> Новгород тот же, не знаю, к вам относится или нет этот филиал. Нижний</w:t>
      </w:r>
      <w:r>
        <w:t>…</w:t>
      </w:r>
      <w:r w:rsidRPr="00B80CE7">
        <w:t xml:space="preserve"> Верхний Новгород. </w:t>
      </w:r>
      <w:r>
        <w:t xml:space="preserve">Должен </w:t>
      </w:r>
      <w:r w:rsidRPr="00B80CE7">
        <w:t>к вам относит</w:t>
      </w:r>
      <w:r>
        <w:t>ь</w:t>
      </w:r>
      <w:r w:rsidRPr="00B80CE7">
        <w:t xml:space="preserve">ся. Собрать все филиалы с других Домов и отправить </w:t>
      </w:r>
      <w:r>
        <w:t xml:space="preserve">к </w:t>
      </w:r>
      <w:r w:rsidRPr="00B80CE7">
        <w:t xml:space="preserve">вам. </w:t>
      </w:r>
      <w:r w:rsidRPr="00E2189A">
        <w:rPr>
          <w:b/>
        </w:rPr>
        <w:t xml:space="preserve">Все северные территории, вся северная область должна делиться между вами, Карелией, </w:t>
      </w:r>
      <w:r w:rsidRPr="00B80CE7">
        <w:t>Вологодско</w:t>
      </w:r>
      <w:r>
        <w:t>м</w:t>
      </w:r>
      <w:r w:rsidRPr="00B80CE7">
        <w:t xml:space="preserve"> и </w:t>
      </w:r>
      <w:r w:rsidRPr="00E2189A">
        <w:rPr>
          <w:b/>
        </w:rPr>
        <w:t>Ленинградской областью</w:t>
      </w:r>
      <w:r w:rsidRPr="00B80CE7">
        <w:t xml:space="preserve">, </w:t>
      </w:r>
      <w:r>
        <w:t xml:space="preserve">э-э-э </w:t>
      </w:r>
      <w:r>
        <w:softHyphen/>
        <w:t xml:space="preserve">– </w:t>
      </w:r>
      <w:r w:rsidRPr="00E2189A">
        <w:rPr>
          <w:b/>
        </w:rPr>
        <w:t>Череповец.</w:t>
      </w:r>
      <w:r>
        <w:t xml:space="preserve"> </w:t>
      </w:r>
      <w:r w:rsidRPr="00E2189A">
        <w:rPr>
          <w:b/>
        </w:rPr>
        <w:t>Четыре Дома Севера</w:t>
      </w:r>
      <w:r>
        <w:t>, других не знаю</w:t>
      </w:r>
      <w:r w:rsidRPr="00B80CE7">
        <w:t>. Вот все северные территории должны относиться к вашим 4-м Домам, чтоб было комплексное развитие. И если</w:t>
      </w:r>
      <w:r>
        <w:t>,</w:t>
      </w:r>
      <w:r w:rsidRPr="00B80CE7">
        <w:t xml:space="preserve"> этот, Верхний Новгород, забыл, как он называется, относится к Москве</w:t>
      </w:r>
      <w:r>
        <w:t>, с какой стати?</w:t>
      </w:r>
    </w:p>
    <w:p w:rsidR="00D714F3" w:rsidRPr="00B80CE7" w:rsidRDefault="00D714F3" w:rsidP="00D714F3">
      <w:pPr>
        <w:pStyle w:val="aff"/>
      </w:pPr>
      <w:r w:rsidRPr="00B80CE7">
        <w:t>Из зала. Великий Новгород.</w:t>
      </w:r>
    </w:p>
    <w:p w:rsidR="00D714F3" w:rsidRPr="00B80CE7" w:rsidRDefault="00D714F3" w:rsidP="00D714F3">
      <w:pPr>
        <w:pStyle w:val="ac"/>
        <w:jc w:val="both"/>
      </w:pPr>
      <w:r w:rsidRPr="00B80CE7">
        <w:t xml:space="preserve">Великий Новгород. Да, Великий, </w:t>
      </w:r>
      <w:r>
        <w:t>у меня</w:t>
      </w:r>
      <w:r w:rsidRPr="00B80CE7">
        <w:t xml:space="preserve"> просто язык ломает</w:t>
      </w:r>
      <w:r>
        <w:t xml:space="preserve"> его произнести</w:t>
      </w:r>
      <w:r w:rsidRPr="00B80CE7">
        <w:t xml:space="preserve">. </w:t>
      </w:r>
      <w:r>
        <w:t xml:space="preserve">Почему от к Москве относится? К Москве пускай Владивосток относится. </w:t>
      </w:r>
      <w:r w:rsidRPr="00B80CE7">
        <w:t>Вы отвечаете за Северную зону России. Вот так начерти</w:t>
      </w:r>
      <w:r>
        <w:t>ли</w:t>
      </w:r>
      <w:r w:rsidRPr="00B80CE7">
        <w:t xml:space="preserve"> эту Северную зону до Чукотки, ну, не до Чукотки, до Надыма, потому что Надым и вот эта область, она уже относится к этому, нет, не к Красноярску даже, а к Тюмени, к Тюмени и Нижневартовску</w:t>
      </w:r>
      <w:r>
        <w:t>, у нас Дом в Нижневартовске. Вот они там все стыкуются</w:t>
      </w:r>
      <w:r w:rsidRPr="00B80CE7">
        <w:t>. А вся эта зона свободна!</w:t>
      </w:r>
    </w:p>
    <w:p w:rsidR="00D714F3" w:rsidRPr="00B80CE7" w:rsidRDefault="00D714F3" w:rsidP="00D714F3">
      <w:pPr>
        <w:pStyle w:val="aff"/>
      </w:pPr>
      <w:r>
        <w:t>Аватар ИВДИВО Санкт-Петербурга</w:t>
      </w:r>
      <w:r w:rsidRPr="00AB0242">
        <w:t>: То есть, все филиалы….</w:t>
      </w:r>
    </w:p>
    <w:p w:rsidR="00D714F3" w:rsidRDefault="00D714F3" w:rsidP="00D714F3">
      <w:pPr>
        <w:pStyle w:val="ac"/>
        <w:jc w:val="both"/>
      </w:pPr>
      <w:r w:rsidRPr="00B80CE7">
        <w:t>Желательно, чтоб они к вам пришли. Н</w:t>
      </w:r>
      <w:r>
        <w:t>у</w:t>
      </w:r>
      <w:r w:rsidRPr="00B80CE7">
        <w:t xml:space="preserve">, </w:t>
      </w:r>
      <w:r>
        <w:t>Пермь</w:t>
      </w:r>
      <w:r w:rsidRPr="00B80CE7">
        <w:t xml:space="preserve"> же, у вас</w:t>
      </w:r>
      <w:r>
        <w:t>?</w:t>
      </w:r>
    </w:p>
    <w:p w:rsidR="00D714F3" w:rsidRPr="00B80CE7" w:rsidRDefault="00D714F3" w:rsidP="00D714F3">
      <w:pPr>
        <w:pStyle w:val="aff"/>
      </w:pPr>
      <w:r>
        <w:t>Аватар ИВДИВО Карелии</w:t>
      </w:r>
      <w:r w:rsidRPr="00AB0242">
        <w:t xml:space="preserve">: </w:t>
      </w:r>
      <w:r w:rsidRPr="00B80CE7">
        <w:t>А Мурманск к нам</w:t>
      </w:r>
      <w:r>
        <w:t xml:space="preserve"> лучше… </w:t>
      </w:r>
    </w:p>
    <w:p w:rsidR="00D714F3" w:rsidRPr="00B80CE7" w:rsidRDefault="00D714F3" w:rsidP="00D714F3">
      <w:pPr>
        <w:pStyle w:val="ac"/>
        <w:jc w:val="both"/>
      </w:pPr>
      <w:r w:rsidRPr="00B80CE7">
        <w:t>Но Мурманск у вас…</w:t>
      </w:r>
    </w:p>
    <w:p w:rsidR="00D714F3" w:rsidRPr="00B80CE7" w:rsidRDefault="00D714F3" w:rsidP="00D714F3">
      <w:pPr>
        <w:pStyle w:val="aff"/>
      </w:pPr>
      <w:r>
        <w:t>Аватар ИВДИВО Карелии</w:t>
      </w:r>
      <w:r w:rsidRPr="00AB0242">
        <w:t xml:space="preserve">: </w:t>
      </w:r>
      <w:r w:rsidRPr="00B80CE7">
        <w:t>Не. Он не у нас. Нам лучше</w:t>
      </w:r>
      <w:r>
        <w:t>,</w:t>
      </w:r>
      <w:r w:rsidRPr="00B80CE7">
        <w:t xml:space="preserve"> просто </w:t>
      </w:r>
      <w:r>
        <w:t xml:space="preserve">мы </w:t>
      </w:r>
      <w:r w:rsidRPr="00B80CE7">
        <w:t>как раз тогда прям до океана</w:t>
      </w:r>
      <w:r>
        <w:t xml:space="preserve"> идём</w:t>
      </w:r>
      <w:r w:rsidRPr="00B80CE7">
        <w:t>.</w:t>
      </w:r>
    </w:p>
    <w:p w:rsidR="00D714F3" w:rsidRPr="00B80CE7" w:rsidRDefault="00D714F3" w:rsidP="00D714F3">
      <w:pPr>
        <w:pStyle w:val="ac"/>
        <w:jc w:val="both"/>
      </w:pPr>
      <w:r>
        <w:t xml:space="preserve">Не, здесь простая вещь. </w:t>
      </w:r>
      <w:r w:rsidRPr="00B80CE7">
        <w:t>Вам Тямы хватит? Пока Карелию вот возьмите. Мы пока Тямой занимаемся лет 8 с тобой, чтоб Карелию взять. Карелию брал? – Нет. А чё пытаешься? Вот Карелию возьмёте, она сложная по территории,</w:t>
      </w:r>
      <w:r>
        <w:t xml:space="preserve"> </w:t>
      </w:r>
      <w:r w:rsidRPr="00B80CE7">
        <w:t>потом будем думать о Мурманске. Потому что, взяв Мурманск, вы будете всё на Карелию. А мне нужно ещё, чтоб что-то на Мурманск оставалось. А</w:t>
      </w:r>
      <w:r>
        <w:t xml:space="preserve"> когда у вас</w:t>
      </w:r>
      <w:r w:rsidRPr="00B80CE7">
        <w:t xml:space="preserve"> сил на Мурманск не хватит</w:t>
      </w:r>
      <w:r>
        <w:t>. А</w:t>
      </w:r>
      <w:r w:rsidRPr="00B80CE7">
        <w:t xml:space="preserve"> здесь 5 миллионов граждан, которых девать некуда</w:t>
      </w:r>
      <w:r>
        <w:t>,</w:t>
      </w:r>
      <w:r w:rsidRPr="00B80CE7">
        <w:t xml:space="preserve"> и им хватит силы на Мурманск. Понимаешь? Здесь вопрос не тактический, а стратегический. Хватит ли сил на территорию.</w:t>
      </w:r>
    </w:p>
    <w:p w:rsidR="00D714F3" w:rsidRPr="00B80CE7" w:rsidRDefault="00D714F3" w:rsidP="00D714F3">
      <w:pPr>
        <w:pStyle w:val="ac"/>
        <w:jc w:val="both"/>
      </w:pPr>
      <w:r w:rsidRPr="00B80CE7">
        <w:t xml:space="preserve">В Питере хватит, тут ещё Воля, Иосиф придёт, вот так скрутит в бараний рог и скажет: всем хватит. </w:t>
      </w:r>
    </w:p>
    <w:p w:rsidR="00D714F3" w:rsidRPr="00B80CE7" w:rsidRDefault="00D714F3" w:rsidP="00D714F3">
      <w:pPr>
        <w:pStyle w:val="ac"/>
        <w:jc w:val="both"/>
      </w:pPr>
      <w:r w:rsidRPr="00B80CE7">
        <w:rPr>
          <w:i/>
        </w:rPr>
        <w:t xml:space="preserve">(Главе Подразделения Карелии) </w:t>
      </w:r>
      <w:r w:rsidRPr="00B80CE7">
        <w:t xml:space="preserve">У вас пока посложней с Частью. То есть, </w:t>
      </w:r>
      <w:r>
        <w:t xml:space="preserve">если </w:t>
      </w:r>
      <w:r w:rsidRPr="00B80CE7">
        <w:t xml:space="preserve">Воля характерна всем, с вашей частью… поняла, да, о чём речь. Вам силы, вам ещё Часть надо развивать. Открытым текстом. Поэтому на одни Дома, которые </w:t>
      </w:r>
      <w:r w:rsidRPr="00B80CE7">
        <w:rPr>
          <w:b/>
        </w:rPr>
        <w:t>могут</w:t>
      </w:r>
      <w:r w:rsidRPr="00B80CE7">
        <w:t xml:space="preserve">, мы туда все филиалы фиксируем, чтобы больше раздавали своих возможностей, а другим говорим: вырастите, пожалуйста, сами. Не потому, что вы не хотим вам что-то давать. Вот </w:t>
      </w:r>
      <w:r>
        <w:t xml:space="preserve">с </w:t>
      </w:r>
      <w:r w:rsidRPr="00B80CE7">
        <w:t>Ленинградск</w:t>
      </w:r>
      <w:r>
        <w:t>ой</w:t>
      </w:r>
      <w:r w:rsidRPr="00B80CE7">
        <w:t xml:space="preserve"> область</w:t>
      </w:r>
      <w:r>
        <w:t>ю, говорю</w:t>
      </w:r>
      <w:r w:rsidRPr="00B80CE7">
        <w:t xml:space="preserve">, </w:t>
      </w:r>
      <w:r>
        <w:t xml:space="preserve">а </w:t>
      </w:r>
      <w:r w:rsidRPr="00B80CE7">
        <w:t xml:space="preserve">ваше дело </w:t>
      </w:r>
      <w:r w:rsidRPr="00B80CE7">
        <w:rPr>
          <w:i/>
        </w:rPr>
        <w:t xml:space="preserve">– </w:t>
      </w:r>
      <w:r w:rsidRPr="00B80CE7">
        <w:t>область. Ну, Питер же в центре области, что там, через область, ему выгодней филиал в Великом Новгороде? Не выгод</w:t>
      </w:r>
      <w:r>
        <w:t>ней</w:t>
      </w:r>
      <w:r w:rsidRPr="00B80CE7">
        <w:t>. Потому что они сами себя ещё учатся простраивать. Понимаешь? А Питер уже может это простраивать и должен. Та</w:t>
      </w:r>
      <w:r>
        <w:t>м</w:t>
      </w:r>
      <w:r w:rsidRPr="00B80CE7">
        <w:t xml:space="preserve"> разные потенциалы есть. Поэтому вы пока растёте, не му</w:t>
      </w:r>
      <w:r>
        <w:t>чайте</w:t>
      </w:r>
      <w:r w:rsidRPr="00B80CE7">
        <w:t xml:space="preserve"> себя.</w:t>
      </w:r>
    </w:p>
    <w:p w:rsidR="00D714F3" w:rsidRPr="00B80CE7" w:rsidRDefault="00D714F3" w:rsidP="00D714F3">
      <w:r w:rsidRPr="00B80CE7">
        <w:lastRenderedPageBreak/>
        <w:t>Тем более, у вас хватит, не знаю, там … на вас войдёт или нет, там</w:t>
      </w:r>
      <w:r>
        <w:t xml:space="preserve"> вообще</w:t>
      </w:r>
      <w:r w:rsidRPr="00B80CE7">
        <w:t xml:space="preserve"> что-то останется или нет, но есть там рядышком с Карелией что-нибудь. Финляндия та же, которая говорит на вашем языке, ну и давайте Финляндию пинайте. Там никого</w:t>
      </w:r>
      <w:r>
        <w:t xml:space="preserve"> нет</w:t>
      </w:r>
      <w:r w:rsidRPr="00B80CE7">
        <w:t xml:space="preserve">. Будет! Карелия займётся, у вас язык одинаковый. Ну, близок. </w:t>
      </w:r>
    </w:p>
    <w:p w:rsidR="00D714F3" w:rsidRPr="00B80CE7" w:rsidRDefault="00D714F3" w:rsidP="00D714F3">
      <w:pPr>
        <w:pStyle w:val="aff"/>
      </w:pPr>
      <w:r w:rsidRPr="00B80CE7">
        <w:t>Из зала: Даже в Финляндии есть область, называется Северная Карелия.</w:t>
      </w:r>
    </w:p>
    <w:p w:rsidR="00D714F3" w:rsidRPr="00B80CE7" w:rsidRDefault="00D714F3" w:rsidP="00D714F3">
      <w:r w:rsidRPr="00B80CE7">
        <w:t xml:space="preserve">Я ж об этом же. </w:t>
      </w:r>
      <w:r>
        <w:t>И с</w:t>
      </w:r>
      <w:r w:rsidRPr="00B80CE7">
        <w:t xml:space="preserve"> учётом наших исторических прецедентов, </w:t>
      </w:r>
      <w:r>
        <w:t>из</w:t>
      </w:r>
      <w:r w:rsidRPr="00B80CE7">
        <w:t xml:space="preserve"> Карелии влиять на Финляндию выгоднее, чем на Мурманск. Вы там ближе. Займитесь не Мурманском, а Финляндией. Хочешь Мурманском – по диагонали от Финляндии – Норвегия. То</w:t>
      </w:r>
      <w:r>
        <w:t>же</w:t>
      </w:r>
      <w:r w:rsidRPr="00B80CE7">
        <w:t xml:space="preserve"> язык близок, ну там границы, с Норвегией. Иностранцами займитесь. Будет полезн</w:t>
      </w:r>
      <w:r>
        <w:t>ей</w:t>
      </w:r>
      <w:r w:rsidRPr="00B80CE7">
        <w:t>, для карельцев. То есть, вам объединять с Финляндией, Швецией и Норвегией – это карельский психотип. Это близко. А потом и Мурманск подтянется, но лучше, когда там Дом появится, будет</w:t>
      </w:r>
      <w:r>
        <w:t>е</w:t>
      </w:r>
      <w:r w:rsidRPr="00B80CE7">
        <w:t xml:space="preserve"> организовываться. Совет, подсказка. Потому что, я корректно скажу: если вы не решите финскую проблему, вам будет трудно решить карельскую проблему. История у вас такая. Пока Финляндия была в составе Российской Империи, проблем не было. Вы разделились на двое. Вот представь.</w:t>
      </w:r>
    </w:p>
    <w:p w:rsidR="00D714F3" w:rsidRPr="00B80CE7" w:rsidRDefault="00D714F3" w:rsidP="00D714F3">
      <w:pPr>
        <w:pStyle w:val="aff"/>
      </w:pPr>
      <w:r w:rsidRPr="00B80CE7">
        <w:t>Из зала: У них всё хорошо, проблем нет.</w:t>
      </w:r>
    </w:p>
    <w:p w:rsidR="00D714F3" w:rsidRPr="00B80CE7" w:rsidRDefault="00D714F3" w:rsidP="00D714F3">
      <w:r w:rsidRPr="00B80CE7">
        <w:t>Я б так не сказал. У них вообще – пока нет, но, если вдруг Россия перестанет древесину поставлять, сразу появ</w:t>
      </w:r>
      <w:r>
        <w:t>я</w:t>
      </w:r>
      <w:r w:rsidRPr="00B80CE7">
        <w:t xml:space="preserve">тся. А </w:t>
      </w:r>
      <w:r>
        <w:t xml:space="preserve">ведь </w:t>
      </w:r>
      <w:r w:rsidRPr="00B80CE7">
        <w:t xml:space="preserve">древесину </w:t>
      </w:r>
      <w:r>
        <w:t>везут из</w:t>
      </w:r>
      <w:r w:rsidRPr="00B80CE7">
        <w:t xml:space="preserve"> Карели</w:t>
      </w:r>
      <w:r>
        <w:t>и</w:t>
      </w:r>
      <w:r w:rsidRPr="00B80CE7">
        <w:t xml:space="preserve">. Поэтому ты мне вот говоришь, что у них нет, а я б так не сказал. А потом, у нас есть Метагалактическое развитие, а у них нет. Потом, у них нет – и ничего нет. Так, меняемся! </w:t>
      </w:r>
      <w:r w:rsidRPr="00861A2A">
        <w:rPr>
          <w:b/>
        </w:rPr>
        <w:t xml:space="preserve">Они вам технологии финские, а вы им </w:t>
      </w:r>
      <w:r>
        <w:rPr>
          <w:b/>
        </w:rPr>
        <w:t xml:space="preserve">– </w:t>
      </w:r>
      <w:r w:rsidRPr="00861A2A">
        <w:rPr>
          <w:b/>
        </w:rPr>
        <w:t xml:space="preserve">Метагалактическое развитие человечества, на карельском, финском языке. </w:t>
      </w:r>
      <w:r w:rsidRPr="00B80CE7">
        <w:t xml:space="preserve">О! </w:t>
      </w:r>
    </w:p>
    <w:p w:rsidR="00D714F3" w:rsidRPr="00861A2A" w:rsidRDefault="00D714F3" w:rsidP="00D714F3">
      <w:r w:rsidRPr="00B80CE7">
        <w:t xml:space="preserve">Чё, мы молдаван так активировали, что они сказали, что спутник студент университета построил. Молодцы. Метагалактическое развитие. Ребята вложились. Причём, у студентов в Молдавии пошла голова на космос. Они не поняли </w:t>
      </w:r>
      <w:r>
        <w:t>этого, но спутник</w:t>
      </w:r>
      <w:r w:rsidRPr="00B80CE7">
        <w:t xml:space="preserve"> сделали. Вот ребята эманируют по Кишинёву и Молдове, – я специально об этом говорю. Даже в Советском Союзе</w:t>
      </w:r>
      <w:r>
        <w:t>, там</w:t>
      </w:r>
      <w:r w:rsidRPr="00B80CE7">
        <w:t xml:space="preserve"> космонавты отдыхают. А тут сделали спутник, который можно запустить. Вот это развитие</w:t>
      </w:r>
      <w:r>
        <w:t>!</w:t>
      </w:r>
      <w:r w:rsidRPr="00B80CE7">
        <w:t xml:space="preserve"> Вот и эманируйте на Финляндию, чтоб она совместно с Россией начала запускать ракеты в космос, север большой, есть откуда пускать. Т</w:t>
      </w:r>
      <w:r>
        <w:t>акой</w:t>
      </w:r>
      <w:r w:rsidRPr="00B80CE7">
        <w:t xml:space="preserve"> космодром на границе Карелии и Финлянди</w:t>
      </w:r>
      <w:r>
        <w:t>и</w:t>
      </w:r>
      <w:r w:rsidRPr="00B80CE7">
        <w:t xml:space="preserve"> совместный, типа Плесецк</w:t>
      </w:r>
      <w:r>
        <w:t>а</w:t>
      </w:r>
      <w:r w:rsidRPr="00B80CE7">
        <w:t xml:space="preserve">. «С ума сошёл» – да? Да. Самый удобный будет в космос через Северный полюс. Ближе всего. И есть, куда ракетам падать, в случае чего – </w:t>
      </w:r>
      <w:r w:rsidRPr="00861A2A">
        <w:t>Северный Ледовитый океан. Уже проблем нет. И населённость территориальная маленькая.</w:t>
      </w:r>
    </w:p>
    <w:p w:rsidR="00D714F3" w:rsidRPr="00861A2A" w:rsidRDefault="00D714F3" w:rsidP="00D714F3">
      <w:pPr>
        <w:pStyle w:val="aff"/>
      </w:pPr>
      <w:r w:rsidRPr="00861A2A">
        <w:t>Из зала: У нас с океаном не граничит, это Мурманск.</w:t>
      </w:r>
    </w:p>
    <w:p w:rsidR="00D714F3" w:rsidRPr="00B80CE7" w:rsidRDefault="00D714F3" w:rsidP="00D714F3">
      <w:r w:rsidRPr="00861A2A">
        <w:t>Ну что ж ты мне об этом же.</w:t>
      </w:r>
      <w:r w:rsidRPr="00B80CE7">
        <w:t xml:space="preserve"> А язык? Вот Дом Языка сидит. А язык? </w:t>
      </w:r>
      <w:r>
        <w:t>…</w:t>
      </w:r>
      <w:r w:rsidRPr="00B80CE7">
        <w:t xml:space="preserve"> с языком тоже проблемы, а язык? Не граничит, правда? «А я твоя не понимаю». А у вас – не просто не граничит, а один. Ну что ты мне рассказываешь. Что ты на Мурманскую-то область всё спихиваешь. Знаешь, как они всё на Питер спихивают, ты всё на Мурманск спихиваешь. </w:t>
      </w:r>
      <w:r>
        <w:t>«</w:t>
      </w:r>
      <w:r w:rsidRPr="00B80CE7">
        <w:t>А Мурманская область рядом</w:t>
      </w:r>
      <w:r>
        <w:t>».</w:t>
      </w:r>
    </w:p>
    <w:p w:rsidR="00D714F3" w:rsidRPr="00B80CE7" w:rsidRDefault="00D714F3" w:rsidP="00D714F3">
      <w:pPr>
        <w:pStyle w:val="aff"/>
      </w:pPr>
      <w:r w:rsidRPr="00B80CE7">
        <w:t>Из зала: Просто океан</w:t>
      </w:r>
      <w:r>
        <w:t xml:space="preserve"> так…</w:t>
      </w:r>
    </w:p>
    <w:p w:rsidR="00D714F3" w:rsidRPr="00B80CE7" w:rsidRDefault="00D714F3" w:rsidP="00D714F3">
      <w:r w:rsidRPr="00B80CE7">
        <w:t>Для ракеты эта Мурманская область – две секунды полёта. Она её не заметит. Понимаешь? Но</w:t>
      </w:r>
      <w:r>
        <w:t>,</w:t>
      </w:r>
      <w:r w:rsidRPr="00B80CE7">
        <w:t xml:space="preserve"> по дорожной сети до Мурманской области добираться неудобнее, даже в Финляндии, чем до Карелии. Вот это сообрази. Мурманская область граничит с Норвегией нормальными дорогами и с Финляндией ненормальными дорогами. А вы граничите с Финляндией нормальными дорогами. Что ты кидаешь на Мурманскую область? Я даже вот эти вещи знаю. Я понимаю дорожную сеть. И что? Как Мурманская область с Финляндией? Да никак, надо дорогу строить. А у вас она уже есть! Более того, Финляндия заинтересована в развитии Карелии, это президент Финляндии обещал Путину. Лично слышал.</w:t>
      </w:r>
    </w:p>
    <w:p w:rsidR="00D714F3" w:rsidRPr="00B80CE7" w:rsidRDefault="00D714F3" w:rsidP="00D714F3">
      <w:pPr>
        <w:pStyle w:val="aff"/>
      </w:pPr>
      <w:r w:rsidRPr="00B80CE7">
        <w:t xml:space="preserve">Из зала: </w:t>
      </w:r>
      <w:r>
        <w:t>Они п</w:t>
      </w:r>
      <w:r w:rsidRPr="00B80CE7">
        <w:t>оувозили всех, кого захотели.</w:t>
      </w:r>
    </w:p>
    <w:p w:rsidR="00D714F3" w:rsidRPr="00B80CE7" w:rsidRDefault="00D714F3" w:rsidP="00D714F3">
      <w:r w:rsidRPr="00B80CE7">
        <w:t>Всё нормально. Это как ленинградцы на Питер. А давайте в этом оптимизм: они увезли всех, кто нам не нужен.</w:t>
      </w:r>
    </w:p>
    <w:p w:rsidR="00D714F3" w:rsidRPr="00B80CE7" w:rsidRDefault="00D714F3" w:rsidP="00D714F3">
      <w:pPr>
        <w:pStyle w:val="aff"/>
      </w:pPr>
      <w:r w:rsidRPr="00B80CE7">
        <w:lastRenderedPageBreak/>
        <w:t>Из зала: Нет, что наши там теперь.</w:t>
      </w:r>
    </w:p>
    <w:p w:rsidR="00D714F3" w:rsidRPr="00B80CE7" w:rsidRDefault="00D714F3" w:rsidP="00D714F3">
      <w:r w:rsidRPr="00B80CE7">
        <w:t xml:space="preserve">Всё нормально. </w:t>
      </w:r>
    </w:p>
    <w:p w:rsidR="00D714F3" w:rsidRPr="00B80CE7" w:rsidRDefault="00D714F3" w:rsidP="00D714F3">
      <w:pPr>
        <w:pStyle w:val="aff"/>
      </w:pPr>
      <w:r w:rsidRPr="00B80CE7">
        <w:t>Из зала: Я говорю, наши там уже люди есть, поэтому легче работать.</w:t>
      </w:r>
    </w:p>
    <w:p w:rsidR="00D714F3" w:rsidRPr="00B80CE7" w:rsidRDefault="00D714F3" w:rsidP="00D714F3">
      <w:r w:rsidRPr="00B80CE7">
        <w:t>Легче замять, понимаете? То есть, Финляндия – ваша перспектива развития.</w:t>
      </w:r>
    </w:p>
    <w:p w:rsidR="00D714F3" w:rsidRPr="00B80CE7" w:rsidRDefault="00D714F3" w:rsidP="00D714F3">
      <w:r w:rsidRPr="00B80CE7">
        <w:t xml:space="preserve">У вас, знаешь, стимул такой: Порубежье работало с Украиной, в Чернигове Дом появился. Теперь же надо в Финляндии, потому что потенциал Порубежья как-то перешёл на Карелию. Значит, вместо Украины будет стоять, что? Финляндия. Опять граница. Поэтому я прямо вот по потенциалу созданного Дома. Если Владыка создавал Дом для границы с соседним государством, и он фиксироваться теперь на Карелию начинает, то, извините, следующая граница у нас Финляндия. Работаем. Тем более, там наших, оказывается, много. У нас и в Германии наших Дома уже три, уже четвёртый-пятый будет. И всё из наших. Ну там немцев есть там, чуть-чуть. </w:t>
      </w:r>
      <w:r>
        <w:t xml:space="preserve">Ну и что? </w:t>
      </w:r>
      <w:r w:rsidRPr="00B80CE7">
        <w:t>Растём. Двигаемся.</w:t>
      </w:r>
    </w:p>
    <w:p w:rsidR="00D714F3" w:rsidRPr="00B80CE7" w:rsidRDefault="00D714F3" w:rsidP="00D714F3">
      <w:r w:rsidRPr="00B80CE7">
        <w:t>Извините, просто разобрали ситуацию.</w:t>
      </w:r>
    </w:p>
    <w:p w:rsidR="00D714F3" w:rsidRDefault="00D714F3" w:rsidP="00D714F3">
      <w:pPr>
        <w:pStyle w:val="12"/>
      </w:pPr>
      <w:bookmarkStart w:id="85" w:name="_Toc536304201"/>
      <w:bookmarkStart w:id="86" w:name="_Toc536824036"/>
      <w:r>
        <w:t>Все жители Экополисов</w:t>
      </w:r>
      <w:r>
        <w:fldChar w:fldCharType="begin"/>
      </w:r>
      <w:r>
        <w:instrText xml:space="preserve"> XE "</w:instrText>
      </w:r>
      <w:r w:rsidRPr="00CC7CB2">
        <w:instrText xml:space="preserve">Экополисы:Жителям Экополисов работать с Физикой </w:instrText>
      </w:r>
      <w:r>
        <w:instrText>–</w:instrText>
      </w:r>
      <w:r w:rsidRPr="00CC7CB2">
        <w:instrText xml:space="preserve"> выгодно!</w:instrText>
      </w:r>
      <w:r>
        <w:instrText xml:space="preserve">" </w:instrText>
      </w:r>
      <w:r>
        <w:fldChar w:fldCharType="end"/>
      </w:r>
      <w:r>
        <w:t>, кто работают с Физикой – сразу усиляют свой потенциал!</w:t>
      </w:r>
      <w:bookmarkEnd w:id="85"/>
      <w:bookmarkEnd w:id="86"/>
    </w:p>
    <w:p w:rsidR="00D714F3" w:rsidRPr="00B80CE7" w:rsidRDefault="00D714F3" w:rsidP="00D714F3">
      <w:r w:rsidRPr="00B80CE7">
        <w:t xml:space="preserve">В общем, вам </w:t>
      </w:r>
      <w:r w:rsidRPr="00B80CE7">
        <w:rPr>
          <w:b/>
        </w:rPr>
        <w:t>надо заняться развитием Ленинградской области. Экополисами</w:t>
      </w:r>
      <w:r w:rsidRPr="00B80CE7">
        <w:t xml:space="preserve">. Привлечением их жителей. Если </w:t>
      </w:r>
      <w:r w:rsidRPr="0089062C">
        <w:rPr>
          <w:i/>
        </w:rPr>
        <w:t>они</w:t>
      </w:r>
      <w:r w:rsidRPr="00B80CE7">
        <w:t xml:space="preserve"> будут развивать Область, то Область будет развивать </w:t>
      </w:r>
      <w:r w:rsidRPr="0089062C">
        <w:rPr>
          <w:i/>
        </w:rPr>
        <w:t>их</w:t>
      </w:r>
      <w:r w:rsidRPr="00B80CE7">
        <w:t xml:space="preserve">. Выгодно. Они – на физику, физика развивает их. Экополисы укрепляются и начинают быть развитыми. Смысл увидели? Поэтому все, кто работают с физикой у Владык, им выгодно, они сразу усиляют свой потенциал в несколько раз. Поэтому </w:t>
      </w:r>
      <w:r w:rsidRPr="00B80CE7">
        <w:rPr>
          <w:b/>
        </w:rPr>
        <w:t xml:space="preserve">всем </w:t>
      </w:r>
      <w:r w:rsidRPr="0089062C">
        <w:rPr>
          <w:b/>
          <w:i/>
        </w:rPr>
        <w:t>там</w:t>
      </w:r>
      <w:r w:rsidRPr="00B80CE7">
        <w:rPr>
          <w:b/>
        </w:rPr>
        <w:t xml:space="preserve"> объясняйте, что им выгодно работать с физикой, их потенциал будет усиляться во много раз, и личный – по иерархической развитости, и экополисный – по территориальной развитости</w:t>
      </w:r>
      <w:r w:rsidRPr="00B80CE7">
        <w:t>. Главное, чтобы они контачили с физикой, с людьми физики, с управленцами физики. С любыми людьми физики, и развивали их. А нам с вами это и надо.</w:t>
      </w:r>
    </w:p>
    <w:p w:rsidR="00D714F3" w:rsidRPr="00B80CE7" w:rsidRDefault="00D714F3" w:rsidP="00D714F3">
      <w:r w:rsidRPr="00B80CE7">
        <w:t>Нам надо развитие наших территорий.</w:t>
      </w:r>
    </w:p>
    <w:p w:rsidR="00D714F3" w:rsidRPr="00B80CE7" w:rsidRDefault="00D714F3" w:rsidP="00D714F3">
      <w:r w:rsidRPr="00B80CE7">
        <w:t>С этим понятно?</w:t>
      </w:r>
    </w:p>
    <w:p w:rsidR="00D714F3" w:rsidRPr="00B80CE7" w:rsidRDefault="00D714F3" w:rsidP="00D714F3">
      <w:pPr>
        <w:rPr>
          <w:color w:val="000000" w:themeColor="text1"/>
        </w:rPr>
      </w:pPr>
      <w:r w:rsidRPr="00B80CE7">
        <w:t xml:space="preserve">Всё, на этом точку. Думайте. Я там надиктовал в машине. Мы в кафе, я вот повторю тебе, пожалуйста, в </w:t>
      </w:r>
      <w:r w:rsidRPr="00B80CE7">
        <w:rPr>
          <w:color w:val="000000" w:themeColor="text1"/>
        </w:rPr>
        <w:t>кафе есть запись. Фактически, то же самое.</w:t>
      </w:r>
    </w:p>
    <w:p w:rsidR="00D714F3" w:rsidRPr="00B80CE7" w:rsidRDefault="00D714F3" w:rsidP="00D714F3">
      <w:pPr>
        <w:pStyle w:val="12"/>
      </w:pPr>
      <w:bookmarkStart w:id="87" w:name="_Toc536095829"/>
      <w:bookmarkStart w:id="88" w:name="_Toc536304202"/>
      <w:bookmarkStart w:id="89" w:name="_Toc536824037"/>
      <w:r w:rsidRPr="00B80CE7">
        <w:t>Когда Подразделение стяжает Часть по итогам года – надо всем людям</w:t>
      </w:r>
      <w:r>
        <w:fldChar w:fldCharType="begin"/>
      </w:r>
      <w:r>
        <w:instrText xml:space="preserve"> XE "</w:instrText>
      </w:r>
      <w:r w:rsidRPr="004C4ABD">
        <w:instrText>Часть</w:instrText>
      </w:r>
      <w:r w:rsidR="00A11292">
        <w:instrText xml:space="preserve"> ИВО</w:instrText>
      </w:r>
      <w:r w:rsidRPr="004C4ABD">
        <w:instrText xml:space="preserve"> Подразделения:Подразделение стяжает Часть по итогам года – всем людям</w:instrText>
      </w:r>
      <w:r>
        <w:instrText xml:space="preserve">" </w:instrText>
      </w:r>
      <w:r>
        <w:fldChar w:fldCharType="end"/>
      </w:r>
      <w:r w:rsidRPr="00B80CE7">
        <w:t xml:space="preserve"> стяжать у Отца раздачу этих Частей с обновлением</w:t>
      </w:r>
      <w:bookmarkEnd w:id="87"/>
      <w:bookmarkEnd w:id="88"/>
      <w:bookmarkEnd w:id="89"/>
    </w:p>
    <w:p w:rsidR="00D714F3" w:rsidRPr="00B80CE7" w:rsidRDefault="00D714F3" w:rsidP="00D714F3">
      <w:r w:rsidRPr="00B80CE7">
        <w:t xml:space="preserve">Теперь ещё один вопросик. </w:t>
      </w:r>
      <w:r w:rsidRPr="00B80CE7">
        <w:rPr>
          <w:b/>
        </w:rPr>
        <w:t>Вы стяжаете Образ Человека</w:t>
      </w:r>
      <w:r w:rsidRPr="00B80CE7">
        <w:t>. Стяжаете.</w:t>
      </w:r>
    </w:p>
    <w:p w:rsidR="00D714F3" w:rsidRPr="00B80CE7" w:rsidRDefault="00D714F3" w:rsidP="00D714F3">
      <w:r w:rsidRPr="00B80CE7">
        <w:t xml:space="preserve">Что это значит ещё для вашего Дома? Ленинградцы? Что это ещё значит для вашего Дома? Вы стяжаете Образ Человека. Что это значит </w:t>
      </w:r>
      <w:r w:rsidRPr="00B80CE7">
        <w:rPr>
          <w:b/>
        </w:rPr>
        <w:t>для вашего Дома</w:t>
      </w:r>
      <w:r w:rsidRPr="00B80CE7">
        <w:t xml:space="preserve">? Для людей области мы разобрали. ДНК, и пошли. </w:t>
      </w:r>
      <w:r w:rsidRPr="00B80CE7">
        <w:rPr>
          <w:b/>
        </w:rPr>
        <w:t>На каждого Человека надо зафиксировать Образ Отца</w:t>
      </w:r>
      <w:r w:rsidRPr="00B80CE7">
        <w:t>, и не только его стяжать. Я вам советую зафиксировать на каждого человека Ленинградской области Образ Отца. Прямо, узнали, что проживает два миллиона, условно, и стяжать у Отца 2 000 000 Образов Отца в фиксации Человека такой-то Изначально Вышестоящей Реальности. Увидели?</w:t>
      </w:r>
    </w:p>
    <w:p w:rsidR="00D714F3" w:rsidRPr="00B80CE7" w:rsidRDefault="00D714F3" w:rsidP="00D714F3">
      <w:r w:rsidRPr="00B80CE7">
        <w:t>А то мы: «Мы стяжали Образ Отца». Мы – это на 16 человек. Это мне сейчас такие смс-ки приходят. Это не о вас</w:t>
      </w:r>
      <w:r>
        <w:t xml:space="preserve"> ещё</w:t>
      </w:r>
      <w:r w:rsidRPr="00B80CE7">
        <w:t xml:space="preserve">. Вы ещё не стяжали. Я думал, </w:t>
      </w:r>
      <w:r w:rsidRPr="00B80CE7">
        <w:rPr>
          <w:i/>
        </w:rPr>
        <w:t>мать вашу</w:t>
      </w:r>
      <w:r w:rsidRPr="00B80CE7">
        <w:t>, кому вы это стяжали, если у вас и так это есть? Людям. Мы стяжали на 16, но достанется всем людям на нашей территории на 5</w:t>
      </w:r>
      <w:r>
        <w:t> </w:t>
      </w:r>
      <w:r w:rsidRPr="00B80CE7">
        <w:t>000</w:t>
      </w:r>
      <w:r>
        <w:t> </w:t>
      </w:r>
      <w:r w:rsidRPr="00B80CE7">
        <w:t xml:space="preserve">000. Как им достанется? По маленькому фрагменту Образа Отца, одна пятимиллионная часть, то есть ничто, </w:t>
      </w:r>
      <w:r w:rsidRPr="00B80CE7">
        <w:rPr>
          <w:i/>
        </w:rPr>
        <w:t>фигу</w:t>
      </w:r>
      <w:r w:rsidRPr="00B80CE7">
        <w:t xml:space="preserve"> достанется им. Значит, когда мы стяжали Образ Отца по итогам, </w:t>
      </w:r>
      <w:r w:rsidRPr="00B80CE7">
        <w:rPr>
          <w:b/>
        </w:rPr>
        <w:t>мы у Отца стяжали количество Образов Отца по количеству населения области</w:t>
      </w:r>
      <w:r w:rsidRPr="00B80CE7">
        <w:t xml:space="preserve">. Так же, как я на Синтезах, как только что-то новое стяжали интересное – </w:t>
      </w:r>
      <w:r w:rsidRPr="00B80CE7">
        <w:rPr>
          <w:b/>
        </w:rPr>
        <w:t xml:space="preserve">семь с половиной миллиардов </w:t>
      </w:r>
      <w:r w:rsidRPr="00B80CE7">
        <w:t xml:space="preserve">у Отца сразу стяжаем каждому человеку, чтобы </w:t>
      </w:r>
      <w:r>
        <w:t>в человеке это появилось</w:t>
      </w:r>
      <w:r w:rsidRPr="00B80CE7">
        <w:t xml:space="preserve">. Логика ясна? Логика ясна. </w:t>
      </w:r>
    </w:p>
    <w:p w:rsidR="00D714F3" w:rsidRPr="00B80CE7" w:rsidRDefault="00D714F3" w:rsidP="00D714F3">
      <w:r w:rsidRPr="00B80CE7">
        <w:t xml:space="preserve"> У вас то же самое должно быть на количество населения вашей области. Соответственно</w:t>
      </w:r>
      <w:r>
        <w:t>,</w:t>
      </w:r>
      <w:r w:rsidRPr="00B80CE7">
        <w:t xml:space="preserve"> у Питера 8 Частей – 8 Частей на каждого питерца, потому что каждый новый год обновляет все 8, ну или 7 предыдущих частей, что стяжали, понятно, да? </w:t>
      </w:r>
    </w:p>
    <w:p w:rsidR="00D714F3" w:rsidRPr="00B80CE7" w:rsidRDefault="00D714F3" w:rsidP="00D714F3">
      <w:r w:rsidRPr="00B80CE7">
        <w:lastRenderedPageBreak/>
        <w:t xml:space="preserve">У вас пока обновления нет – на каждого человека. Ещё по ядру Образа Отца каждому человеку, ядру Синтеза Образа Отца, чтобы в каждом человеке синтезировался этот Образ Отца. Это не нарушение Воли, </w:t>
      </w:r>
      <w:r>
        <w:t xml:space="preserve">это природа, </w:t>
      </w:r>
      <w:r w:rsidRPr="00B80CE7">
        <w:t xml:space="preserve">вы же </w:t>
      </w:r>
      <w:r>
        <w:t xml:space="preserve">это </w:t>
      </w:r>
      <w:r w:rsidRPr="00B80CE7">
        <w:t>у Отца стяжаете</w:t>
      </w:r>
      <w:r>
        <w:t>?</w:t>
      </w:r>
      <w:r w:rsidRPr="00B80CE7">
        <w:t xml:space="preserve"> Вы стяжаете у Отца, Отец уже –</w:t>
      </w:r>
      <w:r>
        <w:t xml:space="preserve"> </w:t>
      </w:r>
      <w:r w:rsidRPr="00B80CE7">
        <w:t>людям, мы-то не даём</w:t>
      </w:r>
      <w:r>
        <w:t xml:space="preserve"> с вами</w:t>
      </w:r>
      <w:r w:rsidRPr="00B80CE7">
        <w:t xml:space="preserve">, мы стяжаем Синтез, чтобы у каждого появился, а Отец уже даёт. </w:t>
      </w:r>
      <w:r>
        <w:t>Тогда дело выполнено, а то: «мы стяжали</w:t>
      </w:r>
      <w:r w:rsidRPr="00B80CE7">
        <w:t>, от нас эманирует» – мы разошлись, ничего не эманирует, никому ничего не досталось. Что сидим? Зачем вообще это стяжать</w:t>
      </w:r>
      <w:r>
        <w:t xml:space="preserve"> тогда</w:t>
      </w:r>
      <w:r w:rsidRPr="00B80CE7">
        <w:t>?</w:t>
      </w:r>
    </w:p>
    <w:p w:rsidR="00D714F3" w:rsidRPr="00B80CE7" w:rsidRDefault="00D714F3" w:rsidP="00D714F3">
      <w:r w:rsidRPr="00B80CE7">
        <w:t xml:space="preserve">Ну я тут уже 5-6 таких Частей утвердил у Владыки. И у меня всё сильнее растёт недоумение: зачем мы это делаем? Вы разошлите всем Домам вот этот фрагмент, что надо не стяжать, а ещё </w:t>
      </w:r>
      <w:r w:rsidRPr="00B80CE7">
        <w:rPr>
          <w:b/>
        </w:rPr>
        <w:t>всем людям стяжать у Отца раздачу этих частей с обновлением</w:t>
      </w:r>
      <w:r w:rsidRPr="00B80CE7">
        <w:t xml:space="preserve">, – раздача частей в конце апреля, начале мая. Люди будут маяться на праздники – не будут знать, что делать, а тут раздача частей подтянулась, по-праздничному, день Победы – все получили розданные части от Отца, победили эту Часть, взяли её. Давайте переосмыслим день Победы в том числе, не только что было, </w:t>
      </w:r>
      <w:r>
        <w:t xml:space="preserve">а что </w:t>
      </w:r>
      <w:r w:rsidRPr="00B80CE7">
        <w:t>каждый год обновление – побеждаем следующие части, в хорошем смысле слова.</w:t>
      </w:r>
    </w:p>
    <w:p w:rsidR="00D714F3" w:rsidRPr="00B80CE7" w:rsidRDefault="00D714F3" w:rsidP="00D714F3">
      <w:r w:rsidRPr="00B80CE7">
        <w:t xml:space="preserve">Я считаю, что </w:t>
      </w:r>
      <w:r w:rsidRPr="00B80CE7">
        <w:rPr>
          <w:b/>
        </w:rPr>
        <w:t>крупные светские праздники идеально применяются, празднично</w:t>
      </w:r>
      <w:r w:rsidRPr="00B80CE7">
        <w:t>, а тем более у нас такая победа над фашизмом – и победу отпразднуем и ещё стимул будет – р</w:t>
      </w:r>
      <w:r>
        <w:t>азви</w:t>
      </w:r>
      <w:r w:rsidRPr="00B80CE7">
        <w:t>ть новую часть</w:t>
      </w:r>
      <w:r>
        <w:t>,</w:t>
      </w:r>
      <w:r w:rsidRPr="00B80CE7">
        <w:t xml:space="preserve"> в каждом человеке. </w:t>
      </w:r>
      <w:r>
        <w:t xml:space="preserve">На </w:t>
      </w:r>
      <w:r w:rsidRPr="00B80CE7">
        <w:t>1 мая – день трудящихся – трудятся над новыми частями под шашлык. Расслабились</w:t>
      </w:r>
      <w:r>
        <w:t xml:space="preserve"> на природе</w:t>
      </w:r>
      <w:r w:rsidRPr="00B80CE7">
        <w:t xml:space="preserve"> – часть вошла. Потому что на работе расслабиться нельзя, а тут природа, расслабуха, часть так входит хорошо. </w:t>
      </w:r>
    </w:p>
    <w:p w:rsidR="00D714F3" w:rsidRDefault="00D714F3" w:rsidP="00D714F3">
      <w:r w:rsidRPr="00B80CE7">
        <w:t>Наверное, поэтому Владыка перенёс конец года на 1 мая. Все стяжания в конце года, чтобы в людей легче вошло, в августе тяжело вход</w:t>
      </w:r>
      <w:r>
        <w:t>и</w:t>
      </w:r>
      <w:r w:rsidRPr="00B80CE7">
        <w:t xml:space="preserve">т – </w:t>
      </w:r>
      <w:r>
        <w:t xml:space="preserve">жара, </w:t>
      </w:r>
      <w:r w:rsidRPr="00B80CE7">
        <w:t xml:space="preserve">все уже разъехались, не во всех войдёт, </w:t>
      </w:r>
      <w:r>
        <w:t xml:space="preserve">это </w:t>
      </w:r>
      <w:r w:rsidRPr="00B80CE7">
        <w:t xml:space="preserve">надо искать, не все до Африки дотянутся, где там наши </w:t>
      </w:r>
      <w:r>
        <w:t>купаются</w:t>
      </w:r>
      <w:r w:rsidRPr="00B80CE7">
        <w:t>, Египет</w:t>
      </w:r>
      <w:r>
        <w:t xml:space="preserve"> – это Африка, кто не знает</w:t>
      </w:r>
      <w:r w:rsidRPr="00B80CE7">
        <w:t xml:space="preserve">, а тут все на месте – маёвка новых частей трудящихся. </w:t>
      </w:r>
      <w:r>
        <w:t xml:space="preserve">Развитие! </w:t>
      </w:r>
      <w:r w:rsidRPr="00B80CE7">
        <w:t>Вообразили? Отлично, так, с человеком закончили. Образ Отца на человека повлиял.</w:t>
      </w:r>
    </w:p>
    <w:p w:rsidR="00D714F3" w:rsidRPr="00B80CE7" w:rsidRDefault="00D714F3" w:rsidP="00D714F3">
      <w:r w:rsidRPr="00B80CE7">
        <w:t xml:space="preserve">А как он для Дома действует? </w:t>
      </w:r>
      <w:r>
        <w:t>Это тебе ответ, что никто не понимает, о чём я.</w:t>
      </w:r>
      <w:r w:rsidRPr="00B80CE7">
        <w:t xml:space="preserve"> А если в голове нет, мы ничего этим не добьёмся. Я без обид, это я </w:t>
      </w:r>
      <w:r>
        <w:t>тут</w:t>
      </w:r>
      <w:r w:rsidRPr="00B80CE7">
        <w:t xml:space="preserve"> продолжаю спорить с вашим руководством постепенно. Они говорят: «</w:t>
      </w:r>
      <w:r>
        <w:t xml:space="preserve">Да вот, </w:t>
      </w:r>
      <w:r w:rsidRPr="00B80CE7">
        <w:t>мы где-то потенциально это чувствуем». Вы знаете, у меня вот тут зачесалось – я потенциально чувствую, что что-то у меня развивается внутри</w:t>
      </w:r>
      <w:r>
        <w:t>.</w:t>
      </w:r>
      <w:r w:rsidRPr="00B80CE7">
        <w:t xml:space="preserve"> Но, почёсывая это место, никак не могу понять, где, что развивается у меня. </w:t>
      </w:r>
    </w:p>
    <w:p w:rsidR="00D714F3" w:rsidRPr="00B80CE7" w:rsidRDefault="00D714F3" w:rsidP="00D714F3">
      <w:r w:rsidRPr="00B80CE7">
        <w:t xml:space="preserve">Вот наш диалог иногда точно такой же. Мне говорят: «Вот потенциально мы чувствуем, что это есть», но реально, если в голове нет, никакой конкретики не наступает. </w:t>
      </w:r>
    </w:p>
    <w:p w:rsidR="00D714F3" w:rsidRPr="00B80CE7" w:rsidRDefault="00D714F3" w:rsidP="00D714F3">
      <w:pPr>
        <w:pStyle w:val="12"/>
      </w:pPr>
      <w:bookmarkStart w:id="90" w:name="_Toc536095830"/>
      <w:bookmarkStart w:id="91" w:name="_Toc536304203"/>
      <w:bookmarkStart w:id="92" w:name="_Toc536824038"/>
      <w:r w:rsidRPr="00B80CE7">
        <w:t>Четыре необходимых стяжания</w:t>
      </w:r>
      <w:r>
        <w:fldChar w:fldCharType="begin"/>
      </w:r>
      <w:r>
        <w:instrText xml:space="preserve"> XE "</w:instrText>
      </w:r>
      <w:r w:rsidRPr="00001458">
        <w:instrText>Часть</w:instrText>
      </w:r>
      <w:r w:rsidR="00A11292">
        <w:instrText xml:space="preserve"> ИВО</w:instrText>
      </w:r>
      <w:r w:rsidRPr="00001458">
        <w:instrText xml:space="preserve"> Подразделения:Четыре необходимых стяжания</w:instrText>
      </w:r>
      <w:r>
        <w:instrText xml:space="preserve">" </w:instrText>
      </w:r>
      <w:r>
        <w:fldChar w:fldCharType="end"/>
      </w:r>
      <w:r w:rsidRPr="00B80CE7">
        <w:t>: Образ Отца для людей, Образ Отца Части подразделения, Образ Отца Организации, Образ Отца подразделения</w:t>
      </w:r>
      <w:bookmarkEnd w:id="90"/>
      <w:bookmarkEnd w:id="91"/>
      <w:bookmarkEnd w:id="92"/>
    </w:p>
    <w:p w:rsidR="00D714F3" w:rsidRPr="00B80CE7" w:rsidRDefault="00D714F3" w:rsidP="00D714F3">
      <w:r w:rsidRPr="00B80CE7">
        <w:t>А реально просто: если вы стяжали Образ Отца для людей, то этот Образ Отца должен стяжаться ещё и для</w:t>
      </w:r>
      <w:r>
        <w:t>? Чего? Д</w:t>
      </w:r>
      <w:r w:rsidRPr="00B80CE7">
        <w:t>ля кого? Не слышу.</w:t>
      </w:r>
    </w:p>
    <w:p w:rsidR="00D714F3" w:rsidRPr="00B80CE7" w:rsidRDefault="00D714F3" w:rsidP="00D714F3">
      <w:pPr>
        <w:pStyle w:val="aff"/>
      </w:pPr>
      <w:r w:rsidRPr="00B80CE7">
        <w:t xml:space="preserve">Из зала: </w:t>
      </w:r>
      <w:r>
        <w:t>Д</w:t>
      </w:r>
      <w:r w:rsidRPr="00B80CE7">
        <w:t>ля подразделения</w:t>
      </w:r>
      <w:r>
        <w:t>.</w:t>
      </w:r>
    </w:p>
    <w:p w:rsidR="00D714F3" w:rsidRPr="00B80CE7" w:rsidRDefault="00D714F3" w:rsidP="00D714F3">
      <w:r w:rsidRPr="00B80CE7">
        <w:t>Для подразделения – это где? Где Образ Отца в подразделении?</w:t>
      </w:r>
    </w:p>
    <w:p w:rsidR="00D714F3" w:rsidRPr="00B80CE7" w:rsidRDefault="00D714F3" w:rsidP="00D714F3">
      <w:pPr>
        <w:pStyle w:val="aff"/>
      </w:pPr>
      <w:r w:rsidRPr="00B80CE7">
        <w:t xml:space="preserve">Из зала: </w:t>
      </w:r>
      <w:r>
        <w:t>Д</w:t>
      </w:r>
      <w:r w:rsidRPr="00B80CE7">
        <w:t>ля человеков, для граждан…</w:t>
      </w:r>
    </w:p>
    <w:p w:rsidR="00D714F3" w:rsidRPr="00B80CE7" w:rsidRDefault="00D714F3" w:rsidP="00D714F3">
      <w:r w:rsidRPr="00B80CE7">
        <w:t>Человеку вы уже раздали, для граждан</w:t>
      </w:r>
      <w:r>
        <w:t xml:space="preserve"> – это тоже для человека.</w:t>
      </w:r>
      <w:r w:rsidRPr="00B80CE7">
        <w:t xml:space="preserve"> Смотрите, вы сначала стяжали для человека, потом раздали для граждан, по-другому не бывает. Если вы вначале раздали для граждан, а потом для человека – это как-то вот, без обид, нарушение иерархии. А у вас Дом Иерархии рядом, тут же вам импульсом Воли ответит, что вы неправильно сделали. Потому вы Образ Отца стяжаете для Человека такой-то Изначально Вышестоящей Реальности и этот Образ Отца, который в этом человеке зафиксировался, потом стяжаете у Отца на всех людей Планеты, о-о, Планеты, у вас не Планеты, Ленинградской области, понимаете? Потому что вначале человек должен понять, что он стяжал – у человека должен появиться Образ, а потом всем людям д</w:t>
      </w:r>
      <w:r>
        <w:t>ойдёт</w:t>
      </w:r>
      <w:r w:rsidRPr="00B80CE7">
        <w:t>. А если вначале людям, а люди не знают, как это с человеком связано</w:t>
      </w:r>
      <w:r>
        <w:t>…</w:t>
      </w:r>
      <w:r w:rsidRPr="00B80CE7">
        <w:t xml:space="preserve"> понятно. А ещё плюс вопрос, человеческие ли образы пойдут людям, потому что у людей тут </w:t>
      </w:r>
      <w:r w:rsidRPr="00B80CE7">
        <w:lastRenderedPageBreak/>
        <w:t xml:space="preserve">всякого хватает. А так, если Образ Отца вошёл в человека, то и во всех пойдёт </w:t>
      </w:r>
      <w:r>
        <w:t>как в человека.</w:t>
      </w:r>
      <w:r w:rsidRPr="00B80CE7">
        <w:t xml:space="preserve"> </w:t>
      </w:r>
      <w:r>
        <w:t>Д</w:t>
      </w:r>
      <w:r w:rsidRPr="00B80CE7">
        <w:t>ругих не будет</w:t>
      </w:r>
      <w:r>
        <w:t>!</w:t>
      </w:r>
    </w:p>
    <w:p w:rsidR="00D714F3" w:rsidRPr="00B80CE7" w:rsidRDefault="00D714F3" w:rsidP="00D714F3">
      <w:r w:rsidRPr="00B80CE7">
        <w:t xml:space="preserve">Ведь Образ Отца, не написано, что он Человека, это мы так знаем, </w:t>
      </w:r>
      <w:r>
        <w:t xml:space="preserve">а </w:t>
      </w:r>
      <w:r w:rsidRPr="00B80CE7">
        <w:t>у нас есть масса товарищей, которые с удовольствием добавят другое слово</w:t>
      </w:r>
      <w:r>
        <w:t>,</w:t>
      </w:r>
      <w:r w:rsidRPr="00B80CE7">
        <w:t xml:space="preserve"> и сущняга какая-нибудь появится. А если Образ Отца вошёл в </w:t>
      </w:r>
      <w:r w:rsidRPr="00EB0A29">
        <w:rPr>
          <w:i/>
        </w:rPr>
        <w:t>Человека такой-то Изначально Вышестоящей Реальности</w:t>
      </w:r>
      <w:r w:rsidRPr="00B80CE7">
        <w:t xml:space="preserve">, то и до людей </w:t>
      </w:r>
      <w:r>
        <w:t>он войдёт – человеческим.</w:t>
      </w:r>
      <w:r w:rsidRPr="00B80CE7">
        <w:t xml:space="preserve"> Понятно</w:t>
      </w:r>
      <w:r>
        <w:t xml:space="preserve"> специфику</w:t>
      </w:r>
      <w:r w:rsidRPr="00B80CE7">
        <w:t>? Поэтому, мы все части стяжаем Человеку, боремся с сущнягами на Планете и с иными влияниями на нас – не будем поднимать этот тонкий толстый вопрос. Мы с этим боремся – буквально вчера этим занимались. А? У? Как на вас это влияет? Подразделение</w:t>
      </w:r>
      <w:r>
        <w:t xml:space="preserve"> не звучит.</w:t>
      </w:r>
      <w:r w:rsidRPr="00B80CE7">
        <w:t xml:space="preserve"> Не знаю</w:t>
      </w:r>
      <w:r>
        <w:t>т</w:t>
      </w:r>
      <w:r w:rsidRPr="00B80CE7">
        <w:t>, не знаю</w:t>
      </w:r>
      <w:r>
        <w:t>т</w:t>
      </w:r>
      <w:r w:rsidRPr="00B80CE7">
        <w:t>.</w:t>
      </w:r>
    </w:p>
    <w:p w:rsidR="00D714F3" w:rsidRPr="00B80CE7" w:rsidRDefault="00D714F3" w:rsidP="00D714F3">
      <w:pPr>
        <w:pStyle w:val="aff"/>
      </w:pPr>
      <w:r w:rsidRPr="00B80CE7">
        <w:t xml:space="preserve">Из зала: </w:t>
      </w:r>
      <w:r>
        <w:t>М</w:t>
      </w:r>
      <w:r w:rsidRPr="00B80CE7">
        <w:t>ожно сказать, что мы стяжаем Образ Отца Синтеза Синтезностей?</w:t>
      </w:r>
    </w:p>
    <w:p w:rsidR="00D714F3" w:rsidRPr="00B80CE7" w:rsidRDefault="00D714F3" w:rsidP="00D714F3">
      <w:r>
        <w:t xml:space="preserve">Нет. </w:t>
      </w:r>
      <w:r w:rsidRPr="00B80CE7">
        <w:t>Вы стяжаете Образ Отца той части, которую вы разрабатываете. А Синтез Синтезност</w:t>
      </w:r>
      <w:r>
        <w:t>и</w:t>
      </w:r>
      <w:r w:rsidRPr="00B80CE7">
        <w:t xml:space="preserve"> – это не часть. Я могу сказать, что это Огонь. Да, да, да, вот если вы скажете название всей части, где ещё Учитель Синтеза присутствует, если я не ошибаюсь.</w:t>
      </w:r>
    </w:p>
    <w:p w:rsidR="00D714F3" w:rsidRPr="00B80CE7" w:rsidRDefault="00D714F3" w:rsidP="00D714F3">
      <w:pPr>
        <w:pStyle w:val="aff"/>
      </w:pPr>
      <w:r w:rsidRPr="00B80CE7">
        <w:t xml:space="preserve">Из зала: </w:t>
      </w:r>
      <w:r>
        <w:t>Э</w:t>
      </w:r>
      <w:r w:rsidRPr="00B80CE7">
        <w:t>то организация</w:t>
      </w:r>
      <w:r>
        <w:t>.</w:t>
      </w:r>
    </w:p>
    <w:p w:rsidR="00D714F3" w:rsidRPr="00B80CE7" w:rsidRDefault="00D714F3" w:rsidP="00D714F3">
      <w:r w:rsidRPr="00B80CE7">
        <w:t>Это организация, а как ваша часть называется?</w:t>
      </w:r>
    </w:p>
    <w:p w:rsidR="00D714F3" w:rsidRPr="00B80CE7" w:rsidRDefault="00D714F3" w:rsidP="00D714F3">
      <w:pPr>
        <w:pStyle w:val="aff"/>
      </w:pPr>
      <w:r w:rsidRPr="00B80CE7">
        <w:t xml:space="preserve">Из зала: Многомерная многоклеточная Часть …. </w:t>
      </w:r>
    </w:p>
    <w:p w:rsidR="00D714F3" w:rsidRPr="00B80CE7" w:rsidRDefault="00D714F3" w:rsidP="00D714F3">
      <w:pPr>
        <w:pStyle w:val="aff"/>
      </w:pPr>
      <w:r w:rsidRPr="00B80CE7">
        <w:t>Из зала: Высокой Цельной Реальности Метагалактики Синтезностей Изначально Вышестоящего Отца Высокой Цельной Реальности Метагалактики Фа</w:t>
      </w:r>
      <w:r>
        <w:t>.</w:t>
      </w:r>
    </w:p>
    <w:p w:rsidR="00D714F3" w:rsidRPr="00B80CE7" w:rsidRDefault="00D714F3" w:rsidP="00D714F3">
      <w:r w:rsidRPr="00B80CE7">
        <w:t>Многомерная многоклеточная часть, а потом продолжаем</w:t>
      </w:r>
      <w:r>
        <w:t xml:space="preserve"> то</w:t>
      </w:r>
      <w:r w:rsidRPr="00B80CE7">
        <w:t xml:space="preserve">, что </w:t>
      </w:r>
      <w:r>
        <w:t>ты сказала. Д</w:t>
      </w:r>
      <w:r w:rsidRPr="00B80CE7">
        <w:t>ва совместить – получится. Во, у вас должен в голове</w:t>
      </w:r>
      <w:r w:rsidRPr="00023BF3">
        <w:t xml:space="preserve"> </w:t>
      </w:r>
      <w:r w:rsidRPr="00B80CE7">
        <w:t xml:space="preserve">быть </w:t>
      </w:r>
      <w:r w:rsidRPr="00B80CE7">
        <w:rPr>
          <w:b/>
        </w:rPr>
        <w:t>образ этой Части</w:t>
      </w:r>
      <w:r w:rsidRPr="00B80CE7">
        <w:t xml:space="preserve">, для этого надо стяжать ещё и </w:t>
      </w:r>
      <w:r w:rsidRPr="00B80CE7">
        <w:rPr>
          <w:b/>
        </w:rPr>
        <w:t>Образ Отца вашей многомерной многоклеточной части</w:t>
      </w:r>
      <w:r w:rsidRPr="00B80CE7">
        <w:t xml:space="preserve"> и по списку, а то даже я путаюсь между Организацией и Частью, а вы </w:t>
      </w:r>
      <w:r>
        <w:t xml:space="preserve">мне </w:t>
      </w:r>
      <w:r w:rsidRPr="00B80CE7">
        <w:t>должны эманировать, чтоб я не путался, вы профессионалы этой части, не я. От меня это не должно даже эманировать</w:t>
      </w:r>
      <w:r>
        <w:t>. Не-не,</w:t>
      </w:r>
      <w:r w:rsidRPr="00B80CE7">
        <w:t xml:space="preserve"> если у вас получится, то у меня тоже получится. ИВДИВО так работает, команда у нас главн</w:t>
      </w:r>
      <w:r>
        <w:t>ая</w:t>
      </w:r>
      <w:r w:rsidRPr="00B80CE7">
        <w:t xml:space="preserve"> по этой Части – вы! Значит, от вас должны быть такие эманации, которые вы разрабатывали, чтоб я не заикаясь различил</w:t>
      </w:r>
      <w:r>
        <w:t>.</w:t>
      </w:r>
      <w:r w:rsidRPr="00B80CE7">
        <w:t xml:space="preserve"> </w:t>
      </w:r>
      <w:r>
        <w:t xml:space="preserve">Я </w:t>
      </w:r>
      <w:r w:rsidRPr="00B80CE7">
        <w:t>сонастро</w:t>
      </w:r>
      <w:r>
        <w:t>ен</w:t>
      </w:r>
      <w:r w:rsidRPr="00B80CE7">
        <w:t xml:space="preserve"> с вами</w:t>
      </w:r>
      <w:r>
        <w:t>,</w:t>
      </w:r>
      <w:r w:rsidRPr="00B80CE7">
        <w:t xml:space="preserve"> мы одна команда, один за всех, все за одного, значит, от вас должны быть такие эманации, что у меня чётко в голове различается Часть и Организация, которой вы занимаетесь.</w:t>
      </w:r>
    </w:p>
    <w:p w:rsidR="00D714F3" w:rsidRPr="00B80CE7" w:rsidRDefault="00D714F3" w:rsidP="00D714F3">
      <w:r w:rsidRPr="00B80CE7">
        <w:t xml:space="preserve">Мне это объясняют, </w:t>
      </w:r>
      <w:r>
        <w:t xml:space="preserve">а </w:t>
      </w:r>
      <w:r w:rsidRPr="00B80CE7">
        <w:t>на языке это у меня</w:t>
      </w:r>
      <w:r>
        <w:t xml:space="preserve"> это</w:t>
      </w:r>
      <w:r w:rsidRPr="00B80CE7">
        <w:t>, что? Не срывается. У меня некая смесь на языке.</w:t>
      </w:r>
    </w:p>
    <w:p w:rsidR="00D714F3" w:rsidRPr="00B80CE7" w:rsidRDefault="00D714F3" w:rsidP="00D714F3">
      <w:pPr>
        <w:pStyle w:val="aff"/>
      </w:pPr>
      <w:r w:rsidRPr="009F11D0">
        <w:t xml:space="preserve">Из зала </w:t>
      </w:r>
      <w:r>
        <w:t>(</w:t>
      </w:r>
      <w:r w:rsidRPr="009F11D0">
        <w:t>неразборчиво</w:t>
      </w:r>
      <w:r>
        <w:t>)</w:t>
      </w:r>
      <w:r w:rsidRPr="009F11D0">
        <w:t xml:space="preserve"> </w:t>
      </w:r>
    </w:p>
    <w:p w:rsidR="00D714F3" w:rsidRDefault="00D714F3" w:rsidP="00D714F3">
      <w:r w:rsidRPr="00B80CE7">
        <w:t xml:space="preserve">Ты мне сказки не рассказывай. Мы развиваем Совет Отца. Если мы развиваем Совет Отца, мы должны ставить проблемы, которые должны чётко различаться в голове и в теле, и в эманациях. </w:t>
      </w:r>
      <w:r w:rsidRPr="00B80CE7">
        <w:rPr>
          <w:b/>
        </w:rPr>
        <w:t>Эманация Организации</w:t>
      </w:r>
      <w:r>
        <w:rPr>
          <w:b/>
        </w:rPr>
        <w:t xml:space="preserve"> у вас</w:t>
      </w:r>
      <w:r w:rsidRPr="00B80CE7">
        <w:rPr>
          <w:b/>
        </w:rPr>
        <w:t xml:space="preserve"> должна отличаться от эманации Части</w:t>
      </w:r>
      <w:r w:rsidRPr="00B80CE7">
        <w:t xml:space="preserve">. Чем? Часть – это </w:t>
      </w:r>
      <w:r w:rsidRPr="00023BF3">
        <w:rPr>
          <w:i/>
        </w:rPr>
        <w:t>живое, Отцовское</w:t>
      </w:r>
      <w:r w:rsidRPr="00B80CE7">
        <w:t xml:space="preserve">, а Организация – это наше </w:t>
      </w:r>
      <w:r w:rsidRPr="00023BF3">
        <w:rPr>
          <w:i/>
        </w:rPr>
        <w:t>коллективное</w:t>
      </w:r>
      <w:r w:rsidRPr="00B80CE7">
        <w:t>, включая Владык и экополис</w:t>
      </w:r>
      <w:r>
        <w:t>,</w:t>
      </w:r>
      <w:r w:rsidRPr="00B80CE7">
        <w:t xml:space="preserve"> и там только Есмь Отцовское, но это Организация – это другой принцип, </w:t>
      </w:r>
      <w:r w:rsidRPr="00761597">
        <w:rPr>
          <w:i/>
        </w:rPr>
        <w:t>внешнего</w:t>
      </w:r>
      <w:r w:rsidRPr="00B80CE7">
        <w:t xml:space="preserve"> действия. А Отцовское, Часть – это принцип </w:t>
      </w:r>
      <w:r w:rsidRPr="00761597">
        <w:rPr>
          <w:i/>
        </w:rPr>
        <w:t>внутреннего</w:t>
      </w:r>
      <w:r w:rsidRPr="00B80CE7">
        <w:t xml:space="preserve"> действия.</w:t>
      </w:r>
    </w:p>
    <w:p w:rsidR="00D714F3" w:rsidRDefault="00D714F3" w:rsidP="00D714F3">
      <w:r w:rsidRPr="00B80CE7">
        <w:t xml:space="preserve">Значит, вы можете стяжать уже два Образа Отца: </w:t>
      </w:r>
    </w:p>
    <w:p w:rsidR="00D714F3" w:rsidRDefault="00D714F3" w:rsidP="00D714F3">
      <w:pPr>
        <w:pStyle w:val="ae"/>
        <w:numPr>
          <w:ilvl w:val="0"/>
          <w:numId w:val="38"/>
        </w:numPr>
      </w:pPr>
      <w:r w:rsidRPr="00B80CE7">
        <w:t xml:space="preserve">вначале для </w:t>
      </w:r>
      <w:r w:rsidRPr="00023BF3">
        <w:rPr>
          <w:b/>
        </w:rPr>
        <w:t>внутреннего действия Частью</w:t>
      </w:r>
      <w:r w:rsidRPr="00B80CE7">
        <w:t xml:space="preserve">, </w:t>
      </w:r>
      <w:r>
        <w:t xml:space="preserve">… </w:t>
      </w:r>
      <w:r w:rsidRPr="00B80CE7">
        <w:t>– название</w:t>
      </w:r>
      <w:r>
        <w:t>,</w:t>
      </w:r>
    </w:p>
    <w:p w:rsidR="00D714F3" w:rsidRDefault="00D714F3" w:rsidP="00D714F3">
      <w:pPr>
        <w:pStyle w:val="ae"/>
        <w:numPr>
          <w:ilvl w:val="0"/>
          <w:numId w:val="38"/>
        </w:numPr>
      </w:pPr>
      <w:r>
        <w:t>и</w:t>
      </w:r>
      <w:r w:rsidRPr="00B80CE7">
        <w:t xml:space="preserve"> внешний Образ Отца для </w:t>
      </w:r>
      <w:r w:rsidRPr="00023BF3">
        <w:rPr>
          <w:b/>
        </w:rPr>
        <w:t>действия вашей Организации</w:t>
      </w:r>
      <w:r w:rsidRPr="00B80CE7">
        <w:t xml:space="preserve">, </w:t>
      </w:r>
    </w:p>
    <w:p w:rsidR="00D714F3" w:rsidRDefault="00D714F3" w:rsidP="00D714F3">
      <w:pPr>
        <w:pStyle w:val="ae"/>
        <w:numPr>
          <w:ilvl w:val="0"/>
          <w:numId w:val="38"/>
        </w:numPr>
      </w:pPr>
      <w:r w:rsidRPr="00B80CE7">
        <w:t xml:space="preserve">но </w:t>
      </w:r>
      <w:r>
        <w:t>Ч</w:t>
      </w:r>
      <w:r w:rsidRPr="00B80CE7">
        <w:t xml:space="preserve">еловеку первому, вначале человеку, </w:t>
      </w:r>
    </w:p>
    <w:p w:rsidR="00D714F3" w:rsidRPr="00B80CE7" w:rsidRDefault="00D714F3" w:rsidP="00D714F3">
      <w:pPr>
        <w:pStyle w:val="ae"/>
        <w:numPr>
          <w:ilvl w:val="0"/>
          <w:numId w:val="38"/>
        </w:numPr>
      </w:pPr>
      <w:r w:rsidRPr="00B80CE7">
        <w:t xml:space="preserve">потом Часть Отцу, потому что вы служите другим. Потом Отец вам даст свою, более высокую – Образ Отца Части, потому что, если вы не отдадите человеку, Отец вам больше не даст, а если отдадите человеку, вам Отец даст Образ Отца на сколько? – на полтора миллиона, </w:t>
      </w:r>
      <w:r>
        <w:t>условно,</w:t>
      </w:r>
      <w:r w:rsidRPr="00B80CE7">
        <w:t xml:space="preserve"> на 2 миллиона. А если вы только на себя стяжаете, Отец вам даст Образ Отца только на 16 человек</w:t>
      </w:r>
      <w:r>
        <w:t>,</w:t>
      </w:r>
      <w:r w:rsidRPr="00B80CE7">
        <w:t xml:space="preserve"> свой, своей Части. Большая разница</w:t>
      </w:r>
      <w:r>
        <w:t>, потенциал разный</w:t>
      </w:r>
      <w:r w:rsidRPr="00B80CE7">
        <w:t xml:space="preserve">. </w:t>
      </w:r>
      <w:r>
        <w:t>Поэтому выгодно</w:t>
      </w:r>
      <w:r w:rsidRPr="00B80CE7">
        <w:t xml:space="preserve"> </w:t>
      </w:r>
      <w:r>
        <w:t>вначале</w:t>
      </w:r>
      <w:r w:rsidRPr="00B80CE7">
        <w:t xml:space="preserve"> человеку и через него всем гражданам, ленинградцам. Потом вый</w:t>
      </w:r>
      <w:r>
        <w:t>ти</w:t>
      </w:r>
      <w:r w:rsidRPr="00B80CE7">
        <w:t xml:space="preserve"> к Отцу стяжать Образ Отца </w:t>
      </w:r>
      <w:r w:rsidRPr="00023BF3">
        <w:rPr>
          <w:b/>
        </w:rPr>
        <w:t>Части Отца</w:t>
      </w:r>
      <w:r w:rsidRPr="00B80CE7">
        <w:t>, где потенциал по количеству граждан.</w:t>
      </w:r>
    </w:p>
    <w:p w:rsidR="00D714F3" w:rsidRPr="00B80CE7" w:rsidRDefault="00D714F3" w:rsidP="00D714F3">
      <w:r w:rsidRPr="00B80CE7">
        <w:lastRenderedPageBreak/>
        <w:t>Можно минимум накидывать полмиллиона, потому что у вас тут по Пушкину, по Гатчине полно иностранцев – въезжают, выезжают, чтоб им тоже доставалось. У Владыки спросите, вдруг миллион даже можно – мы всегда накидываем на исторические места, плюс сколько-то там.</w:t>
      </w:r>
    </w:p>
    <w:p w:rsidR="00D714F3" w:rsidRPr="00B80CE7" w:rsidRDefault="00D714F3" w:rsidP="00D714F3">
      <w:pPr>
        <w:rPr>
          <w:color w:val="000000" w:themeColor="text1"/>
        </w:rPr>
      </w:pPr>
      <w:r w:rsidRPr="00B80CE7">
        <w:t>Самолёты, поезда мимо проходят, п</w:t>
      </w:r>
      <w:r w:rsidRPr="00B80CE7">
        <w:rPr>
          <w:color w:val="000000" w:themeColor="text1"/>
        </w:rPr>
        <w:t>ароходы проплывают</w:t>
      </w:r>
      <w:r>
        <w:rPr>
          <w:color w:val="000000" w:themeColor="text1"/>
        </w:rPr>
        <w:t>,</w:t>
      </w:r>
      <w:r w:rsidRPr="00B80CE7">
        <w:rPr>
          <w:color w:val="000000" w:themeColor="text1"/>
        </w:rPr>
        <w:t xml:space="preserve"> всё по вашей области. Всё должно быть </w:t>
      </w:r>
      <w:r>
        <w:rPr>
          <w:color w:val="000000" w:themeColor="text1"/>
        </w:rPr>
        <w:t>по списку</w:t>
      </w:r>
      <w:r w:rsidRPr="00B80CE7">
        <w:rPr>
          <w:color w:val="000000" w:themeColor="text1"/>
        </w:rPr>
        <w:t xml:space="preserve">. По количеству совпадать. Лучше с избытком. Поэтому я на Планете семь миллиардов 600 миллионов стяжаю, хотя живёт…. Ну, это души, которые уже начинают воплощаться. Приходят, выходят, заходят, готовятся, планирование идёт, чтоб заранее была подготовка </w:t>
      </w:r>
      <w:r>
        <w:rPr>
          <w:color w:val="000000" w:themeColor="text1"/>
        </w:rPr>
        <w:t xml:space="preserve">к </w:t>
      </w:r>
      <w:r w:rsidRPr="00B80CE7">
        <w:rPr>
          <w:color w:val="000000" w:themeColor="text1"/>
        </w:rPr>
        <w:t>тем, кто придёт. Человечество растёт к восьми миллиардам, кто не знает, и мы заранее уже простраиваем, что у нас на 7600</w:t>
      </w:r>
      <w:r>
        <w:rPr>
          <w:color w:val="000000" w:themeColor="text1"/>
        </w:rPr>
        <w:t>,</w:t>
      </w:r>
      <w:r w:rsidRPr="00B80CE7">
        <w:rPr>
          <w:color w:val="000000" w:themeColor="text1"/>
        </w:rPr>
        <w:t xml:space="preserve"> уже всё есть. Будет 7600 – сразу на восемь перейдём. Запас. Стратегия перспективы. Вы хотите, чтобы в Ленинградской области больше людей жило? Хотите. У вас строятся новые спальные районы. Не все прописаны, люди живут. Спокойно накидыва</w:t>
      </w:r>
      <w:r>
        <w:rPr>
          <w:color w:val="000000" w:themeColor="text1"/>
        </w:rPr>
        <w:t>й</w:t>
      </w:r>
      <w:r w:rsidRPr="00B80CE7">
        <w:rPr>
          <w:color w:val="000000" w:themeColor="text1"/>
        </w:rPr>
        <w:t xml:space="preserve"> полмиллиона, сколько Владыка скажет, мож</w:t>
      </w:r>
      <w:r>
        <w:rPr>
          <w:color w:val="000000" w:themeColor="text1"/>
        </w:rPr>
        <w:t>но</w:t>
      </w:r>
      <w:r w:rsidRPr="00B80CE7">
        <w:rPr>
          <w:color w:val="000000" w:themeColor="text1"/>
        </w:rPr>
        <w:t xml:space="preserve"> миллион. Но если у вас полтора миллиона, то лучше полмиллиона. Миллион можете не выдержать: это больше 50%. Больше 50% не советую. Чуть-чуть, ну, треть там. Логику увидели? </w:t>
      </w:r>
    </w:p>
    <w:p w:rsidR="00D714F3" w:rsidRDefault="00D714F3" w:rsidP="00D714F3">
      <w:pPr>
        <w:rPr>
          <w:color w:val="000000" w:themeColor="text1"/>
        </w:rPr>
      </w:pPr>
      <w:r w:rsidRPr="00B80CE7">
        <w:rPr>
          <w:b/>
          <w:color w:val="000000" w:themeColor="text1"/>
        </w:rPr>
        <w:t>Уже три стяжания Образа Отца.</w:t>
      </w:r>
      <w:r w:rsidRPr="00B80CE7">
        <w:rPr>
          <w:color w:val="000000" w:themeColor="text1"/>
        </w:rPr>
        <w:t xml:space="preserve"> </w:t>
      </w:r>
    </w:p>
    <w:p w:rsidR="00D714F3" w:rsidRPr="00023BF3" w:rsidRDefault="00D714F3" w:rsidP="00D714F3">
      <w:pPr>
        <w:pStyle w:val="ae"/>
        <w:numPr>
          <w:ilvl w:val="0"/>
          <w:numId w:val="39"/>
        </w:numPr>
        <w:rPr>
          <w:color w:val="000000" w:themeColor="text1"/>
        </w:rPr>
      </w:pPr>
      <w:r w:rsidRPr="00023BF3">
        <w:rPr>
          <w:color w:val="000000" w:themeColor="text1"/>
        </w:rPr>
        <w:t>И только в конце можно</w:t>
      </w:r>
      <w:r>
        <w:rPr>
          <w:color w:val="000000" w:themeColor="text1"/>
        </w:rPr>
        <w:t>,</w:t>
      </w:r>
      <w:r w:rsidRPr="00023BF3">
        <w:rPr>
          <w:color w:val="000000" w:themeColor="text1"/>
        </w:rPr>
        <w:t xml:space="preserve"> в синтезе этого</w:t>
      </w:r>
      <w:r>
        <w:rPr>
          <w:color w:val="000000" w:themeColor="text1"/>
        </w:rPr>
        <w:t>,</w:t>
      </w:r>
      <w:r w:rsidRPr="00023BF3">
        <w:rPr>
          <w:color w:val="000000" w:themeColor="text1"/>
        </w:rPr>
        <w:t xml:space="preserve"> можно и </w:t>
      </w:r>
      <w:r w:rsidRPr="00023BF3">
        <w:rPr>
          <w:b/>
          <w:color w:val="000000" w:themeColor="text1"/>
        </w:rPr>
        <w:t>Образ Отца развития Подразделения</w:t>
      </w:r>
      <w:r w:rsidRPr="00023BF3">
        <w:rPr>
          <w:color w:val="000000" w:themeColor="text1"/>
        </w:rPr>
        <w:t>. Согласен. Только не как Часть, а как просто Образ развития Подразделения. И стимуляци</w:t>
      </w:r>
      <w:r>
        <w:rPr>
          <w:color w:val="000000" w:themeColor="text1"/>
        </w:rPr>
        <w:t>ю</w:t>
      </w:r>
      <w:r w:rsidRPr="00023BF3">
        <w:rPr>
          <w:color w:val="000000" w:themeColor="text1"/>
        </w:rPr>
        <w:t xml:space="preserve"> этого развития. Из одной Практики выросло четыре. Просто логикой осмысления.</w:t>
      </w:r>
    </w:p>
    <w:p w:rsidR="00D714F3" w:rsidRPr="00B80CE7" w:rsidRDefault="00D714F3" w:rsidP="00D714F3">
      <w:pPr>
        <w:rPr>
          <w:color w:val="000000" w:themeColor="text1"/>
        </w:rPr>
      </w:pPr>
      <w:r w:rsidRPr="00B80CE7">
        <w:rPr>
          <w:color w:val="000000" w:themeColor="text1"/>
        </w:rPr>
        <w:t>И не говорите мне, что раньше я это не объяснял. Это вам Владыка по ночам объяснял. Просто вовне не выходило. И все эти годы мне Владыка не давал это рассказывать. Ну, по логике, по логике, что я сейчас нового сказал? Если посидеть</w:t>
      </w:r>
      <w:r>
        <w:rPr>
          <w:color w:val="000000" w:themeColor="text1"/>
        </w:rPr>
        <w:t>,</w:t>
      </w:r>
      <w:r w:rsidRPr="00B80CE7">
        <w:rPr>
          <w:color w:val="000000" w:themeColor="text1"/>
        </w:rPr>
        <w:t xml:space="preserve"> подумать, как это должно действовать, так и вытекает. Нет? </w:t>
      </w:r>
      <w:r>
        <w:rPr>
          <w:color w:val="000000" w:themeColor="text1"/>
        </w:rPr>
        <w:t>Так</w:t>
      </w:r>
      <w:r w:rsidRPr="00B80CE7">
        <w:rPr>
          <w:color w:val="000000" w:themeColor="text1"/>
        </w:rPr>
        <w:t>. И всё, что я говорю, вы знаете об этом. Просто это надо</w:t>
      </w:r>
      <w:r>
        <w:rPr>
          <w:color w:val="000000" w:themeColor="text1"/>
        </w:rPr>
        <w:t xml:space="preserve"> было</w:t>
      </w:r>
      <w:r w:rsidRPr="00B80CE7">
        <w:rPr>
          <w:color w:val="000000" w:themeColor="text1"/>
        </w:rPr>
        <w:t xml:space="preserve"> скомпоновать, синтезировать и выявить. Человека знаете, Часть знаете. Образ Отца Организации немного сложнее. Но принципиально </w:t>
      </w:r>
      <w:r>
        <w:rPr>
          <w:color w:val="000000" w:themeColor="text1"/>
        </w:rPr>
        <w:t>додуматься можно было</w:t>
      </w:r>
      <w:r w:rsidRPr="00B80CE7">
        <w:rPr>
          <w:color w:val="000000" w:themeColor="text1"/>
        </w:rPr>
        <w:t>. Образ Подразделения вы сами сказали. Не стяжали же</w:t>
      </w:r>
      <w:r>
        <w:rPr>
          <w:color w:val="000000" w:themeColor="text1"/>
        </w:rPr>
        <w:t>?</w:t>
      </w:r>
      <w:r w:rsidRPr="00B80CE7">
        <w:rPr>
          <w:color w:val="000000" w:themeColor="text1"/>
        </w:rPr>
        <w:t xml:space="preserve"> Ваше</w:t>
      </w:r>
      <w:r>
        <w:rPr>
          <w:color w:val="000000" w:themeColor="text1"/>
        </w:rPr>
        <w:t>,</w:t>
      </w:r>
      <w:r w:rsidRPr="00B80CE7">
        <w:rPr>
          <w:color w:val="000000" w:themeColor="text1"/>
        </w:rPr>
        <w:t xml:space="preserve"> кстати</w:t>
      </w:r>
      <w:r>
        <w:rPr>
          <w:color w:val="000000" w:themeColor="text1"/>
        </w:rPr>
        <w:t>,</w:t>
      </w:r>
      <w:r w:rsidRPr="00B80CE7">
        <w:rPr>
          <w:color w:val="000000" w:themeColor="text1"/>
        </w:rPr>
        <w:t xml:space="preserve"> предложение</w:t>
      </w:r>
      <w:r w:rsidRPr="00B80CE7">
        <w:rPr>
          <w:i/>
          <w:color w:val="000000" w:themeColor="text1"/>
        </w:rPr>
        <w:t>,</w:t>
      </w:r>
      <w:r w:rsidRPr="00B80CE7">
        <w:rPr>
          <w:color w:val="000000" w:themeColor="text1"/>
        </w:rPr>
        <w:t xml:space="preserve"> не моё. Очень хорошо. </w:t>
      </w:r>
      <w:r w:rsidRPr="00782DE5">
        <w:rPr>
          <w:i/>
          <w:color w:val="000000" w:themeColor="text1"/>
        </w:rPr>
        <w:t>Движуха</w:t>
      </w:r>
      <w:r>
        <w:rPr>
          <w:color w:val="000000" w:themeColor="text1"/>
        </w:rPr>
        <w:t xml:space="preserve"> есть. </w:t>
      </w:r>
      <w:r w:rsidRPr="00B80CE7">
        <w:rPr>
          <w:color w:val="000000" w:themeColor="text1"/>
        </w:rPr>
        <w:t>Его стяжать же надо</w:t>
      </w:r>
      <w:r>
        <w:rPr>
          <w:color w:val="000000" w:themeColor="text1"/>
        </w:rPr>
        <w:t xml:space="preserve"> было</w:t>
      </w:r>
      <w:r w:rsidRPr="00B80CE7">
        <w:rPr>
          <w:color w:val="000000" w:themeColor="text1"/>
        </w:rPr>
        <w:t>. То есть</w:t>
      </w:r>
      <w:r>
        <w:rPr>
          <w:color w:val="000000" w:themeColor="text1"/>
        </w:rPr>
        <w:t>,</w:t>
      </w:r>
      <w:r w:rsidRPr="00B80CE7">
        <w:rPr>
          <w:color w:val="000000" w:themeColor="text1"/>
        </w:rPr>
        <w:t xml:space="preserve"> нужен конкретный результат. Придумали, обдумали. Придумали – это как: это явно мысль от кого-то пришла: от Владык, от ваших Владык, от Отца. Развили её и довели</w:t>
      </w:r>
      <w:r>
        <w:rPr>
          <w:color w:val="000000" w:themeColor="text1"/>
        </w:rPr>
        <w:t>,</w:t>
      </w:r>
      <w:r w:rsidRPr="00B80CE7">
        <w:rPr>
          <w:color w:val="000000" w:themeColor="text1"/>
        </w:rPr>
        <w:t xml:space="preserve"> что? До практики: стяжали. А потом ещё и развернули и по всей области Образ Отца Подразделения, чтоб все люди тянулись к нему и шли на ваши Гражданские Синтезы. А то и на все Синтезы. </w:t>
      </w:r>
    </w:p>
    <w:p w:rsidR="00D714F3" w:rsidRPr="00B80CE7" w:rsidRDefault="00D714F3" w:rsidP="00D714F3">
      <w:pPr>
        <w:rPr>
          <w:color w:val="000000" w:themeColor="text1"/>
        </w:rPr>
      </w:pPr>
      <w:r w:rsidRPr="00B80CE7">
        <w:rPr>
          <w:color w:val="000000" w:themeColor="text1"/>
        </w:rPr>
        <w:t>Как люди почувствуют вашу Организацию? Через образ легче всего. Образ в голове, фантазия в голове – образ заходит, огонь в голове – образ заходит. А так сфера стоит Организации 4000-такая</w:t>
      </w:r>
      <w:r>
        <w:rPr>
          <w:color w:val="000000" w:themeColor="text1"/>
        </w:rPr>
        <w:t>-то</w:t>
      </w:r>
      <w:r w:rsidRPr="00B80CE7">
        <w:rPr>
          <w:color w:val="000000" w:themeColor="text1"/>
        </w:rPr>
        <w:t>, ну, 3000-такая</w:t>
      </w:r>
      <w:r>
        <w:rPr>
          <w:color w:val="000000" w:themeColor="text1"/>
        </w:rPr>
        <w:t>,</w:t>
      </w:r>
      <w:r w:rsidRPr="00B80CE7">
        <w:rPr>
          <w:color w:val="000000" w:themeColor="text1"/>
        </w:rPr>
        <w:t xml:space="preserve"> ваша </w:t>
      </w:r>
      <w:r>
        <w:rPr>
          <w:color w:val="000000" w:themeColor="text1"/>
        </w:rPr>
        <w:t>час</w:t>
      </w:r>
      <w:r w:rsidRPr="00B80CE7">
        <w:rPr>
          <w:color w:val="000000" w:themeColor="text1"/>
        </w:rPr>
        <w:t>ть. 3000 образов человеку надо, чтоб он вас почувствовал.</w:t>
      </w:r>
    </w:p>
    <w:p w:rsidR="00D714F3" w:rsidRDefault="00D714F3" w:rsidP="00D714F3">
      <w:pPr>
        <w:rPr>
          <w:color w:val="000000" w:themeColor="text1"/>
        </w:rPr>
      </w:pPr>
      <w:r w:rsidRPr="00B80CE7">
        <w:rPr>
          <w:color w:val="000000" w:themeColor="text1"/>
        </w:rPr>
        <w:t>И</w:t>
      </w:r>
      <w:r>
        <w:rPr>
          <w:color w:val="000000" w:themeColor="text1"/>
        </w:rPr>
        <w:t xml:space="preserve"> </w:t>
      </w:r>
      <w:r w:rsidRPr="00B80CE7">
        <w:rPr>
          <w:color w:val="000000" w:themeColor="text1"/>
        </w:rPr>
        <w:t>так, Образ Отца</w:t>
      </w:r>
      <w:r>
        <w:rPr>
          <w:color w:val="000000" w:themeColor="text1"/>
        </w:rPr>
        <w:t>,</w:t>
      </w:r>
      <w:r w:rsidRPr="00B80CE7">
        <w:rPr>
          <w:color w:val="000000" w:themeColor="text1"/>
        </w:rPr>
        <w:t xml:space="preserve"> первый</w:t>
      </w:r>
      <w:r>
        <w:rPr>
          <w:color w:val="000000" w:themeColor="text1"/>
        </w:rPr>
        <w:t>,</w:t>
      </w:r>
      <w:r w:rsidRPr="00B80CE7">
        <w:rPr>
          <w:color w:val="000000" w:themeColor="text1"/>
        </w:rPr>
        <w:t xml:space="preserve"> по горизонту</w:t>
      </w:r>
      <w:r>
        <w:rPr>
          <w:color w:val="000000" w:themeColor="text1"/>
        </w:rPr>
        <w:t>,</w:t>
      </w:r>
      <w:r w:rsidRPr="00B80CE7">
        <w:rPr>
          <w:color w:val="000000" w:themeColor="text1"/>
        </w:rPr>
        <w:t xml:space="preserve"> физический</w:t>
      </w:r>
      <w:r>
        <w:rPr>
          <w:color w:val="000000" w:themeColor="text1"/>
        </w:rPr>
        <w:t>,</w:t>
      </w:r>
      <w:r w:rsidRPr="00B80CE7">
        <w:rPr>
          <w:color w:val="000000" w:themeColor="text1"/>
        </w:rPr>
        <w:t xml:space="preserve"> самый простой. </w:t>
      </w:r>
      <w:r>
        <w:rPr>
          <w:color w:val="000000" w:themeColor="text1"/>
        </w:rPr>
        <w:t xml:space="preserve">… </w:t>
      </w:r>
      <w:r w:rsidRPr="00B80CE7">
        <w:rPr>
          <w:color w:val="000000" w:themeColor="text1"/>
        </w:rPr>
        <w:t>Нет</w:t>
      </w:r>
      <w:r>
        <w:rPr>
          <w:color w:val="000000" w:themeColor="text1"/>
        </w:rPr>
        <w:t>? Н</w:t>
      </w:r>
      <w:r w:rsidRPr="00B80CE7">
        <w:rPr>
          <w:color w:val="000000" w:themeColor="text1"/>
        </w:rPr>
        <w:t>е чувствуют вас просто. Поэтому к вам не собира</w:t>
      </w:r>
      <w:r>
        <w:rPr>
          <w:color w:val="000000" w:themeColor="text1"/>
        </w:rPr>
        <w:t>ются</w:t>
      </w:r>
      <w:r w:rsidRPr="00B80CE7">
        <w:rPr>
          <w:color w:val="000000" w:themeColor="text1"/>
        </w:rPr>
        <w:t>. Вы высоко</w:t>
      </w:r>
      <w:r>
        <w:rPr>
          <w:color w:val="000000" w:themeColor="text1"/>
        </w:rPr>
        <w:t>,</w:t>
      </w:r>
      <w:r w:rsidRPr="00B80CE7">
        <w:rPr>
          <w:color w:val="000000" w:themeColor="text1"/>
        </w:rPr>
        <w:t xml:space="preserve"> далеко</w:t>
      </w:r>
      <w:r>
        <w:rPr>
          <w:color w:val="000000" w:themeColor="text1"/>
        </w:rPr>
        <w:t>…</w:t>
      </w:r>
      <w:r w:rsidRPr="00B80CE7">
        <w:rPr>
          <w:color w:val="000000" w:themeColor="text1"/>
        </w:rPr>
        <w:t xml:space="preserve"> ну и живите там, а нам тут тяжело физически и нечего этим заниматься. И так тяжело. Всё просто.</w:t>
      </w:r>
    </w:p>
    <w:p w:rsidR="00D714F3" w:rsidRPr="00B80CE7" w:rsidRDefault="00D714F3" w:rsidP="00D714F3">
      <w:pPr>
        <w:rPr>
          <w:color w:val="000000" w:themeColor="text1"/>
        </w:rPr>
      </w:pPr>
      <w:r w:rsidRPr="00B80CE7">
        <w:rPr>
          <w:color w:val="000000" w:themeColor="text1"/>
        </w:rPr>
        <w:t xml:space="preserve">По этим стяжаниям объяснились? По этим стяжаниям объяснились. </w:t>
      </w:r>
    </w:p>
    <w:p w:rsidR="00D714F3" w:rsidRPr="00B80CE7" w:rsidRDefault="00D714F3" w:rsidP="00D714F3">
      <w:pPr>
        <w:rPr>
          <w:color w:val="000000" w:themeColor="text1"/>
        </w:rPr>
      </w:pPr>
      <w:r w:rsidRPr="00B80CE7">
        <w:rPr>
          <w:color w:val="000000" w:themeColor="text1"/>
        </w:rPr>
        <w:t>Ваши вопросы или идём в первую практику, которую мне поручил Владыка с вами сделать. Вопросы. Я сказал, что вы подумаете о вопросах в самом начале. Увлёкся, рассказал вам все задачи, которые мы тут строили с Владыкой и с вашим руководством, пока ехали. Теперь ваши вопросы, если есть.</w:t>
      </w:r>
    </w:p>
    <w:p w:rsidR="00D714F3" w:rsidRPr="00B80CE7" w:rsidRDefault="00D714F3" w:rsidP="00D714F3">
      <w:pPr>
        <w:pStyle w:val="12"/>
      </w:pPr>
      <w:bookmarkStart w:id="93" w:name="_Toc536095831"/>
      <w:bookmarkStart w:id="94" w:name="_Toc536304204"/>
      <w:bookmarkStart w:id="95" w:name="_Toc536824039"/>
      <w:r w:rsidRPr="00B80CE7">
        <w:t>О работе в залах здания Подразделения</w:t>
      </w:r>
      <w:bookmarkEnd w:id="93"/>
      <w:bookmarkEnd w:id="94"/>
      <w:bookmarkEnd w:id="95"/>
    </w:p>
    <w:p w:rsidR="00D714F3" w:rsidRPr="00B80CE7" w:rsidRDefault="00D714F3" w:rsidP="00D714F3">
      <w:pPr>
        <w:pStyle w:val="aff"/>
      </w:pPr>
      <w:r w:rsidRPr="00B80CE7">
        <w:t>Из зала: Залы на этаже</w:t>
      </w:r>
      <w:r>
        <w:t>.</w:t>
      </w:r>
      <w:r w:rsidRPr="00B80CE7">
        <w:t xml:space="preserve"> У нас на этаже Организации у каждого же есть. Вот получается, </w:t>
      </w:r>
      <w:r>
        <w:t>16</w:t>
      </w:r>
      <w:r w:rsidRPr="00B80CE7">
        <w:t xml:space="preserve"> кабинетов</w:t>
      </w:r>
      <w:r>
        <w:t>,</w:t>
      </w:r>
      <w:r w:rsidRPr="00B80CE7">
        <w:t xml:space="preserve"> такое шестнадцатеричное развитие всеми ракурсами. Ну, вот то, что мы увидели на занятии, что половина этих залов </w:t>
      </w:r>
      <w:r>
        <w:t xml:space="preserve">– </w:t>
      </w:r>
      <w:r w:rsidRPr="00B80CE7">
        <w:t xml:space="preserve">внутренний рост каждого из нас </w:t>
      </w:r>
      <w:r>
        <w:t xml:space="preserve">как Аватара </w:t>
      </w:r>
      <w:r w:rsidRPr="00B80CE7">
        <w:t xml:space="preserve">Организации. </w:t>
      </w:r>
      <w:r>
        <w:t>И п</w:t>
      </w:r>
      <w:r w:rsidRPr="00B80CE7">
        <w:t>оловина залов как внешняя применимость наша.</w:t>
      </w:r>
    </w:p>
    <w:p w:rsidR="00D714F3" w:rsidRPr="00B80CE7" w:rsidRDefault="00D714F3" w:rsidP="00D714F3">
      <w:pPr>
        <w:rPr>
          <w:color w:val="000000" w:themeColor="text1"/>
        </w:rPr>
      </w:pPr>
      <w:r w:rsidRPr="00B80CE7">
        <w:rPr>
          <w:color w:val="000000" w:themeColor="text1"/>
        </w:rPr>
        <w:t>Половина залов: это восемь на восемь? Или по горизонту половин</w:t>
      </w:r>
      <w:r>
        <w:rPr>
          <w:color w:val="000000" w:themeColor="text1"/>
        </w:rPr>
        <w:t>ы</w:t>
      </w:r>
      <w:r w:rsidRPr="00B80CE7">
        <w:rPr>
          <w:color w:val="000000" w:themeColor="text1"/>
        </w:rPr>
        <w:t xml:space="preserve"> зала два метра на два метра.</w:t>
      </w:r>
    </w:p>
    <w:p w:rsidR="00D714F3" w:rsidRPr="00B80CE7" w:rsidRDefault="00D714F3" w:rsidP="00D714F3">
      <w:pPr>
        <w:pStyle w:val="aff"/>
      </w:pPr>
      <w:r>
        <w:t xml:space="preserve">– </w:t>
      </w:r>
      <w:r w:rsidRPr="00B80CE7">
        <w:t>Нет, это с первого по восьмой зал, и с девятого по шестнадцатый.</w:t>
      </w:r>
    </w:p>
    <w:p w:rsidR="00D714F3" w:rsidRPr="00B80CE7" w:rsidRDefault="00D714F3" w:rsidP="00D714F3">
      <w:pPr>
        <w:rPr>
          <w:color w:val="000000" w:themeColor="text1"/>
        </w:rPr>
      </w:pPr>
      <w:r w:rsidRPr="00B80CE7">
        <w:rPr>
          <w:color w:val="000000" w:themeColor="text1"/>
        </w:rPr>
        <w:lastRenderedPageBreak/>
        <w:t>А я бы взял по-другому. Пополам каждый зал разделил, причём</w:t>
      </w:r>
      <w:r>
        <w:rPr>
          <w:color w:val="000000" w:themeColor="text1"/>
        </w:rPr>
        <w:t>,</w:t>
      </w:r>
      <w:r w:rsidRPr="00B80CE7">
        <w:rPr>
          <w:color w:val="000000" w:themeColor="text1"/>
        </w:rPr>
        <w:t xml:space="preserve"> по два метра. Два метра внешнее развитие вниз.</w:t>
      </w:r>
    </w:p>
    <w:p w:rsidR="00D714F3" w:rsidRPr="00B80CE7" w:rsidRDefault="00D714F3" w:rsidP="00D714F3">
      <w:pPr>
        <w:pStyle w:val="aff"/>
      </w:pPr>
      <w:r>
        <w:t xml:space="preserve">– </w:t>
      </w:r>
      <w:r w:rsidRPr="00B80CE7">
        <w:t>Но там тоже это есть.</w:t>
      </w:r>
    </w:p>
    <w:p w:rsidR="00D714F3" w:rsidRPr="00B80CE7" w:rsidRDefault="00D714F3" w:rsidP="00D714F3">
      <w:pPr>
        <w:rPr>
          <w:color w:val="000000" w:themeColor="text1"/>
        </w:rPr>
      </w:pPr>
      <w:r w:rsidRPr="00B80CE7">
        <w:rPr>
          <w:color w:val="000000" w:themeColor="text1"/>
        </w:rPr>
        <w:t>Два метра верхнее развитие вверх. Потому что, если вы делаете восемь на восемь, то у вас Кубы Творения попадают во внутреннее или во внешнее?</w:t>
      </w:r>
    </w:p>
    <w:p w:rsidR="00D714F3" w:rsidRPr="00B80CE7" w:rsidRDefault="00D714F3" w:rsidP="00D714F3">
      <w:pPr>
        <w:pStyle w:val="aff"/>
      </w:pPr>
      <w:r>
        <w:t>– Один Куб во внешнее, частями как человек</w:t>
      </w:r>
      <w:r w:rsidRPr="00B80CE7">
        <w:t>….</w:t>
      </w:r>
    </w:p>
    <w:p w:rsidR="00D714F3" w:rsidRPr="00B80CE7" w:rsidRDefault="00D714F3" w:rsidP="00D714F3">
      <w:pPr>
        <w:rPr>
          <w:color w:val="000000" w:themeColor="text1"/>
        </w:rPr>
      </w:pPr>
      <w:r w:rsidRPr="00B80CE7">
        <w:rPr>
          <w:color w:val="000000" w:themeColor="text1"/>
        </w:rPr>
        <w:t>Ага, мелковато, да? Один Куб во внешнее</w:t>
      </w:r>
      <w:r>
        <w:rPr>
          <w:color w:val="000000" w:themeColor="text1"/>
        </w:rPr>
        <w:t>,</w:t>
      </w:r>
      <w:r w:rsidRPr="00B80CE7">
        <w:rPr>
          <w:color w:val="000000" w:themeColor="text1"/>
        </w:rPr>
        <w:t xml:space="preserve"> частностями </w:t>
      </w:r>
      <w:r>
        <w:rPr>
          <w:color w:val="000000" w:themeColor="text1"/>
        </w:rPr>
        <w:t xml:space="preserve">или </w:t>
      </w:r>
      <w:r w:rsidRPr="00B80CE7">
        <w:rPr>
          <w:color w:val="000000" w:themeColor="text1"/>
        </w:rPr>
        <w:t>частями, а всё остальное во внутреннее.</w:t>
      </w:r>
    </w:p>
    <w:p w:rsidR="00D714F3" w:rsidRPr="00B80CE7" w:rsidRDefault="00D714F3" w:rsidP="00D714F3">
      <w:pPr>
        <w:pStyle w:val="aff"/>
      </w:pPr>
      <w:r>
        <w:t xml:space="preserve">– </w:t>
      </w:r>
      <w:r w:rsidRPr="00B80CE7">
        <w:t xml:space="preserve">Мы с Кубами работаем в основном </w:t>
      </w:r>
      <w:r>
        <w:t>для</w:t>
      </w:r>
      <w:r w:rsidRPr="00B80CE7">
        <w:t xml:space="preserve"> территории.</w:t>
      </w:r>
    </w:p>
    <w:p w:rsidR="00D714F3" w:rsidRPr="00B80CE7" w:rsidRDefault="00D714F3" w:rsidP="00D714F3">
      <w:pPr>
        <w:rPr>
          <w:color w:val="000000" w:themeColor="text1"/>
        </w:rPr>
      </w:pPr>
      <w:r w:rsidRPr="00B80CE7">
        <w:rPr>
          <w:color w:val="000000" w:themeColor="text1"/>
        </w:rPr>
        <w:t>Почему? Смотрите…</w:t>
      </w:r>
    </w:p>
    <w:p w:rsidR="00D714F3" w:rsidRPr="00B80CE7" w:rsidRDefault="00D714F3" w:rsidP="00D714F3">
      <w:pPr>
        <w:pStyle w:val="aff"/>
      </w:pPr>
      <w:r>
        <w:t xml:space="preserve">– </w:t>
      </w:r>
      <w:r w:rsidRPr="00B80CE7">
        <w:t>Вы прошлый раз говорили, чтоб мы…</w:t>
      </w:r>
    </w:p>
    <w:p w:rsidR="00D714F3" w:rsidRPr="00B80CE7" w:rsidRDefault="00D714F3" w:rsidP="00D714F3">
      <w:pPr>
        <w:rPr>
          <w:color w:val="000000" w:themeColor="text1"/>
        </w:rPr>
      </w:pPr>
      <w:r w:rsidRPr="00B80CE7">
        <w:rPr>
          <w:color w:val="000000" w:themeColor="text1"/>
        </w:rPr>
        <w:t>Нет, нет, подожди. Прошлый раз мы говорили правильно</w:t>
      </w:r>
      <w:r>
        <w:rPr>
          <w:color w:val="000000" w:themeColor="text1"/>
        </w:rPr>
        <w:t>, ч</w:t>
      </w:r>
      <w:r w:rsidRPr="00B80CE7">
        <w:rPr>
          <w:color w:val="000000" w:themeColor="text1"/>
        </w:rPr>
        <w:t>то для территории тоже надо. Но это же не отменяет их универсальность. А ты хочешь отменить. Чётко поставить: восемь кабинетов внешних, восемь внутренних. Значит, ты их отспециализируешь только на внутреннее и только на внешнее. А если понадобится универсальность. Я зашёл во внешний кабинет: мне нужно внутреннее. Не получается</w:t>
      </w:r>
      <w:r>
        <w:rPr>
          <w:color w:val="000000" w:themeColor="text1"/>
        </w:rPr>
        <w:t>!</w:t>
      </w:r>
      <w:r w:rsidRPr="00B80CE7">
        <w:rPr>
          <w:color w:val="000000" w:themeColor="text1"/>
        </w:rPr>
        <w:t xml:space="preserve"> Кабинету сказали, что он внешний.</w:t>
      </w:r>
    </w:p>
    <w:p w:rsidR="00D714F3" w:rsidRPr="00B80CE7" w:rsidRDefault="00D714F3" w:rsidP="00D714F3">
      <w:pPr>
        <w:pStyle w:val="aff"/>
      </w:pPr>
      <w:r>
        <w:t xml:space="preserve">– </w:t>
      </w:r>
      <w:r w:rsidRPr="00B80CE7">
        <w:t>Ну, даже по специфике зала, когда смотрим</w:t>
      </w:r>
      <w:r>
        <w:t>,</w:t>
      </w:r>
      <w:r w:rsidRPr="00B80CE7">
        <w:t xml:space="preserve"> зал Синтезности – четвёртый зал.</w:t>
      </w:r>
    </w:p>
    <w:p w:rsidR="00D714F3" w:rsidRPr="00B80CE7" w:rsidRDefault="00D714F3" w:rsidP="00D714F3">
      <w:pPr>
        <w:rPr>
          <w:color w:val="000000" w:themeColor="text1"/>
        </w:rPr>
      </w:pPr>
      <w:r w:rsidRPr="00B80CE7">
        <w:rPr>
          <w:color w:val="000000" w:themeColor="text1"/>
        </w:rPr>
        <w:t>И что?</w:t>
      </w:r>
    </w:p>
    <w:p w:rsidR="00D714F3" w:rsidRPr="00B80CE7" w:rsidRDefault="00D714F3" w:rsidP="00D714F3">
      <w:pPr>
        <w:pStyle w:val="aff"/>
      </w:pPr>
      <w:r>
        <w:t xml:space="preserve">– </w:t>
      </w:r>
      <w:r w:rsidRPr="00B80CE7">
        <w:t>Это же какая-то внутренняя накопленность, которая складывается и применяется…</w:t>
      </w:r>
    </w:p>
    <w:p w:rsidR="00D714F3" w:rsidRPr="00B80CE7" w:rsidRDefault="00D714F3" w:rsidP="00D714F3">
      <w:pPr>
        <w:rPr>
          <w:color w:val="000000" w:themeColor="text1"/>
        </w:rPr>
      </w:pPr>
      <w:r w:rsidRPr="00B80CE7">
        <w:rPr>
          <w:color w:val="000000" w:themeColor="text1"/>
        </w:rPr>
        <w:t>Да ты что? И применяется, да? Ты это сказала? Я не ослышался?</w:t>
      </w:r>
    </w:p>
    <w:p w:rsidR="00D714F3" w:rsidRPr="00B80CE7" w:rsidRDefault="00D714F3" w:rsidP="00D714F3">
      <w:pPr>
        <w:pStyle w:val="aff"/>
      </w:pPr>
      <w:r>
        <w:t xml:space="preserve">– </w:t>
      </w:r>
      <w:r w:rsidRPr="00B80CE7">
        <w:t>Моей применимостью.</w:t>
      </w:r>
    </w:p>
    <w:p w:rsidR="00D714F3" w:rsidRPr="00B80CE7" w:rsidRDefault="00D714F3" w:rsidP="00D714F3">
      <w:pPr>
        <w:rPr>
          <w:color w:val="000000" w:themeColor="text1"/>
        </w:rPr>
      </w:pPr>
      <w:r w:rsidRPr="00B80CE7">
        <w:rPr>
          <w:color w:val="000000" w:themeColor="text1"/>
        </w:rPr>
        <w:t>Твоей применимостью применяется? Внутри?</w:t>
      </w:r>
    </w:p>
    <w:p w:rsidR="00D714F3" w:rsidRPr="00B80CE7" w:rsidRDefault="00D714F3" w:rsidP="00D714F3">
      <w:pPr>
        <w:pStyle w:val="aff"/>
      </w:pPr>
      <w:r>
        <w:t xml:space="preserve">– </w:t>
      </w:r>
      <w:r w:rsidRPr="00B80CE7">
        <w:t>Я применяю</w:t>
      </w:r>
      <w:r>
        <w:t>сь</w:t>
      </w:r>
      <w:r w:rsidRPr="00B80CE7">
        <w:t xml:space="preserve"> вовне.</w:t>
      </w:r>
    </w:p>
    <w:p w:rsidR="00D714F3" w:rsidRPr="00B80CE7" w:rsidRDefault="00D714F3" w:rsidP="00D714F3">
      <w:pPr>
        <w:rPr>
          <w:color w:val="000000" w:themeColor="text1"/>
        </w:rPr>
      </w:pPr>
      <w:r w:rsidRPr="00B80CE7">
        <w:rPr>
          <w:color w:val="000000" w:themeColor="text1"/>
        </w:rPr>
        <w:t>Ты применяешь всё-таки вовне. То есть</w:t>
      </w:r>
      <w:r>
        <w:rPr>
          <w:color w:val="000000" w:themeColor="text1"/>
        </w:rPr>
        <w:t>,</w:t>
      </w:r>
      <w:r w:rsidRPr="00B80CE7">
        <w:rPr>
          <w:color w:val="000000" w:themeColor="text1"/>
        </w:rPr>
        <w:t xml:space="preserve"> зал ещё и внешний.</w:t>
      </w:r>
    </w:p>
    <w:p w:rsidR="00D714F3" w:rsidRPr="00B80CE7" w:rsidRDefault="00D714F3" w:rsidP="00D714F3">
      <w:pPr>
        <w:pStyle w:val="aff"/>
      </w:pPr>
      <w:r>
        <w:t xml:space="preserve">– </w:t>
      </w:r>
      <w:r w:rsidRPr="00B80CE7">
        <w:t>А Синтезность копится…</w:t>
      </w:r>
    </w:p>
    <w:p w:rsidR="00D714F3" w:rsidRPr="00B80CE7" w:rsidRDefault="00D714F3" w:rsidP="00D714F3">
      <w:pPr>
        <w:rPr>
          <w:color w:val="000000" w:themeColor="text1"/>
        </w:rPr>
      </w:pPr>
      <w:r w:rsidRPr="00B80CE7">
        <w:rPr>
          <w:color w:val="000000" w:themeColor="text1"/>
        </w:rPr>
        <w:t xml:space="preserve">Внутри, но применяется вовне. А если ты скажешь, что этот зал внутренний, она вовне не будет применяться. Ты ей запретишь. </w:t>
      </w:r>
      <w:r>
        <w:rPr>
          <w:color w:val="000000" w:themeColor="text1"/>
        </w:rPr>
        <w:t xml:space="preserve">Ты ж главная. </w:t>
      </w:r>
      <w:r w:rsidRPr="00B80CE7">
        <w:rPr>
          <w:color w:val="000000" w:themeColor="text1"/>
        </w:rPr>
        <w:t xml:space="preserve">Ты Аватар. Ты не понимаешь, что ты главная. Если я вошёл в зал, а зал – это техника. Я сказал: «Будешь внутренним». Он никогда твой Синтез вовне не отправит. И ты говоришь: «Я тут вовне применяю». Ты-то применяешь, зал не применяет. А что мне ты? Ты и сама вырастишь. А зал работает на полтора миллиона ленинградцев. </w:t>
      </w:r>
      <w:r w:rsidRPr="00A95106">
        <w:rPr>
          <w:b/>
          <w:color w:val="000000" w:themeColor="text1"/>
        </w:rPr>
        <w:t xml:space="preserve">Твой зал работает на ленинградцев. </w:t>
      </w:r>
      <w:r w:rsidRPr="00B80CE7">
        <w:rPr>
          <w:color w:val="000000" w:themeColor="text1"/>
        </w:rPr>
        <w:t xml:space="preserve">И если ты мне скажешь, что Воля Главы Иерархии не пускает Синтезность вовне, потому что она внутренняя. Это у тебя она внутренняя, а для людей, которые не имеют внутри – она вся внешняя. От нас эманирующая, от Отца эманирующая, от Аватаров Синтеза эманирующая. Понимаешь? Нет у людей внутри Синтезности. Она у них вся внешняя. Это она у тебя внутренняя. </w:t>
      </w:r>
      <w:r>
        <w:rPr>
          <w:color w:val="000000" w:themeColor="text1"/>
        </w:rPr>
        <w:t>И т</w:t>
      </w:r>
      <w:r w:rsidRPr="00B80CE7">
        <w:rPr>
          <w:color w:val="000000" w:themeColor="text1"/>
        </w:rPr>
        <w:t>ы путаешь зал с собою. Ты и сама это сделаешь. Мне нужно, чтоб твой зал Синтезом Воли Иосифа и Славии шестнадцатью кабинетами и внутренне</w:t>
      </w:r>
      <w:r>
        <w:rPr>
          <w:color w:val="000000" w:themeColor="text1"/>
        </w:rPr>
        <w:t>,</w:t>
      </w:r>
      <w:r w:rsidRPr="00B80CE7">
        <w:rPr>
          <w:color w:val="000000" w:themeColor="text1"/>
        </w:rPr>
        <w:t xml:space="preserve"> и внешне в любом варианте долбал каждого, чтоб эта Воля вошла. Кому-то внутренне, кому-то внешне по лбу дала, но во всех вошла. А ты хочешь восемь внешне, восемь внутренне</w:t>
      </w:r>
      <w:r>
        <w:rPr>
          <w:color w:val="000000" w:themeColor="text1"/>
        </w:rPr>
        <w:t>,</w:t>
      </w:r>
      <w:r w:rsidRPr="00B80CE7">
        <w:rPr>
          <w:color w:val="000000" w:themeColor="text1"/>
        </w:rPr>
        <w:t xml:space="preserve"> и Волю ограничила восьмерицей. А потом сказала: «Да она сама из меня применяется». А зал строит условия применения. А он уже не строит, он говорит: «На, применяй». Ты ему сама указала: «Будешь внутренним». Вы что делаете? Если вы зал горизонтом делите: два метра вниз, два метра вверх, внешнее</w:t>
      </w:r>
      <w:r>
        <w:rPr>
          <w:color w:val="000000" w:themeColor="text1"/>
        </w:rPr>
        <w:t>-</w:t>
      </w:r>
      <w:r w:rsidRPr="00B80CE7">
        <w:rPr>
          <w:color w:val="000000" w:themeColor="text1"/>
        </w:rPr>
        <w:t xml:space="preserve">внутреннее, я ещё соглашусь. Условия плотные внизу как раз придут в Ленинградскую область, условия новые огненные вверху, как раз от Папы </w:t>
      </w:r>
      <w:r>
        <w:rPr>
          <w:color w:val="000000" w:themeColor="text1"/>
        </w:rPr>
        <w:t xml:space="preserve">идут, </w:t>
      </w:r>
      <w:r w:rsidRPr="00B80CE7">
        <w:rPr>
          <w:color w:val="000000" w:themeColor="text1"/>
        </w:rPr>
        <w:t>сверху. Согласен. А вы вс</w:t>
      </w:r>
      <w:r>
        <w:rPr>
          <w:color w:val="000000" w:themeColor="text1"/>
        </w:rPr>
        <w:t>е</w:t>
      </w:r>
      <w:r w:rsidRPr="00B80CE7">
        <w:rPr>
          <w:color w:val="000000" w:themeColor="text1"/>
        </w:rPr>
        <w:t xml:space="preserve"> делите восемь залов на восемь залов. Как же Отец минимально шестнадцатеричен? Вы Папу поделили? А Он минимально шестнадцатеричен.</w:t>
      </w:r>
    </w:p>
    <w:p w:rsidR="00D714F3" w:rsidRPr="00B80CE7" w:rsidRDefault="00D714F3" w:rsidP="00D714F3">
      <w:pPr>
        <w:pStyle w:val="aff"/>
      </w:pPr>
      <w:r w:rsidRPr="00B80CE7">
        <w:lastRenderedPageBreak/>
        <w:t>Из зала: Мы всегда говорили, что есть материальн</w:t>
      </w:r>
      <w:r>
        <w:t>ые присутствия, есть огненные.</w:t>
      </w:r>
    </w:p>
    <w:p w:rsidR="00D714F3" w:rsidRPr="00B80CE7" w:rsidRDefault="00D714F3" w:rsidP="00D714F3">
      <w:pPr>
        <w:rPr>
          <w:color w:val="000000" w:themeColor="text1"/>
        </w:rPr>
      </w:pPr>
      <w:r w:rsidRPr="00B80CE7">
        <w:rPr>
          <w:color w:val="000000" w:themeColor="text1"/>
        </w:rPr>
        <w:t xml:space="preserve">Подожди, подожди. Если ты мне скажешь, что </w:t>
      </w:r>
      <w:r w:rsidRPr="00A95106">
        <w:rPr>
          <w:i/>
          <w:color w:val="000000" w:themeColor="text1"/>
        </w:rPr>
        <w:t>иногда</w:t>
      </w:r>
      <w:r w:rsidRPr="00B80CE7">
        <w:rPr>
          <w:color w:val="000000" w:themeColor="text1"/>
        </w:rPr>
        <w:t xml:space="preserve"> я концентрирую залы восемь на восемь. Правда, другая фраза? Я с тобой соглашусь</w:t>
      </w:r>
      <w:r>
        <w:rPr>
          <w:color w:val="000000" w:themeColor="text1"/>
        </w:rPr>
        <w:t>. Можно.</w:t>
      </w:r>
      <w:r w:rsidRPr="00B80CE7">
        <w:rPr>
          <w:color w:val="000000" w:themeColor="text1"/>
        </w:rPr>
        <w:t xml:space="preserve"> И скажу</w:t>
      </w:r>
      <w:r>
        <w:rPr>
          <w:color w:val="000000" w:themeColor="text1"/>
        </w:rPr>
        <w:t>,</w:t>
      </w:r>
      <w:r w:rsidRPr="00B80CE7">
        <w:rPr>
          <w:color w:val="000000" w:themeColor="text1"/>
        </w:rPr>
        <w:t xml:space="preserve"> как вариант</w:t>
      </w:r>
      <w:r>
        <w:rPr>
          <w:color w:val="000000" w:themeColor="text1"/>
        </w:rPr>
        <w:t>,</w:t>
      </w:r>
      <w:r w:rsidRPr="00B80CE7">
        <w:rPr>
          <w:color w:val="000000" w:themeColor="text1"/>
        </w:rPr>
        <w:t xml:space="preserve"> вот сегодня восемь на восемь, завтра все шестнадцать, вариант, хоть четыре на четыре. А у меня вообще шестнадцать уровней развития, я на каждый зал поставил все шестнадцать уровней.</w:t>
      </w:r>
    </w:p>
    <w:p w:rsidR="00D714F3" w:rsidRPr="00B80CE7" w:rsidRDefault="00D714F3" w:rsidP="00D714F3">
      <w:pPr>
        <w:rPr>
          <w:color w:val="000000" w:themeColor="text1"/>
        </w:rPr>
      </w:pPr>
      <w:r w:rsidRPr="00B80CE7">
        <w:rPr>
          <w:color w:val="000000" w:themeColor="text1"/>
        </w:rPr>
        <w:t xml:space="preserve">При этом один зал специализируется отдельным уровнем, но отражает все шестнадцать. И в зависимости от ситуации в регионе Ленинградской области у меня разные залы выражают внешнее и внутреннее. Вот сегодня пятый, седьмой, тринадцатый выражают внешнее, а все остальные внутреннее. </w:t>
      </w:r>
      <w:r>
        <w:rPr>
          <w:color w:val="000000" w:themeColor="text1"/>
        </w:rPr>
        <w:t xml:space="preserve">Люди устали, готовятся к отдыху. </w:t>
      </w:r>
      <w:r w:rsidRPr="00B80CE7">
        <w:rPr>
          <w:color w:val="000000" w:themeColor="text1"/>
        </w:rPr>
        <w:t>А завтра пятнадцать залов выражают внутреннее, один внешнее. Допустим</w:t>
      </w:r>
      <w:r>
        <w:rPr>
          <w:color w:val="000000" w:themeColor="text1"/>
        </w:rPr>
        <w:t>,</w:t>
      </w:r>
      <w:r w:rsidRPr="00B80CE7">
        <w:rPr>
          <w:color w:val="000000" w:themeColor="text1"/>
        </w:rPr>
        <w:t xml:space="preserve"> Идивный внешнее, люди отдыхают, праздник наступил. Все во внутреннем, спят усталые ребятки. </w:t>
      </w:r>
      <w:r>
        <w:rPr>
          <w:color w:val="000000" w:themeColor="text1"/>
        </w:rPr>
        <w:t>В</w:t>
      </w:r>
      <w:r w:rsidRPr="00B80CE7">
        <w:rPr>
          <w:color w:val="000000" w:themeColor="text1"/>
        </w:rPr>
        <w:t xml:space="preserve">нешне никто не гуляет. Незачем столько залов </w:t>
      </w:r>
      <w:r>
        <w:rPr>
          <w:color w:val="000000" w:themeColor="text1"/>
        </w:rPr>
        <w:t xml:space="preserve">на </w:t>
      </w:r>
      <w:r w:rsidRPr="00B80CE7">
        <w:rPr>
          <w:color w:val="000000" w:themeColor="text1"/>
        </w:rPr>
        <w:t>внешне</w:t>
      </w:r>
      <w:r>
        <w:rPr>
          <w:color w:val="000000" w:themeColor="text1"/>
        </w:rPr>
        <w:t>е</w:t>
      </w:r>
      <w:r w:rsidRPr="00B80CE7">
        <w:rPr>
          <w:color w:val="000000" w:themeColor="text1"/>
        </w:rPr>
        <w:t xml:space="preserve"> тратить.</w:t>
      </w:r>
    </w:p>
    <w:p w:rsidR="00D714F3" w:rsidRPr="00B80CE7" w:rsidRDefault="00D714F3" w:rsidP="00D714F3">
      <w:r w:rsidRPr="00B80CE7">
        <w:t>Потом люд</w:t>
      </w:r>
      <w:r>
        <w:t>и будут выходить</w:t>
      </w:r>
      <w:r w:rsidRPr="00B80CE7">
        <w:t xml:space="preserve"> на работу через три дня, </w:t>
      </w:r>
      <w:r>
        <w:t>15 залов</w:t>
      </w:r>
      <w:r w:rsidRPr="00B80CE7">
        <w:t xml:space="preserve"> внешни</w:t>
      </w:r>
      <w:r>
        <w:t>х,</w:t>
      </w:r>
      <w:r w:rsidRPr="00B80CE7">
        <w:t xml:space="preserve"> один внутренний, чтобы все </w:t>
      </w:r>
      <w:r>
        <w:t xml:space="preserve">быстрее </w:t>
      </w:r>
      <w:r w:rsidRPr="00B80CE7">
        <w:t>вышли на работу и проснулись.</w:t>
      </w:r>
    </w:p>
    <w:p w:rsidR="00D714F3" w:rsidRPr="00B80CE7" w:rsidRDefault="00D714F3" w:rsidP="00D714F3">
      <w:pPr>
        <w:pStyle w:val="aff"/>
      </w:pPr>
      <w:r w:rsidRPr="00B80CE7">
        <w:t xml:space="preserve">Из зала: </w:t>
      </w:r>
      <w:r>
        <w:t>Э</w:t>
      </w:r>
      <w:r w:rsidRPr="00B80CE7">
        <w:t>то взглядом дня простраивается комбинация залов?</w:t>
      </w:r>
    </w:p>
    <w:p w:rsidR="00D714F3" w:rsidRPr="00B80CE7" w:rsidRDefault="00D714F3" w:rsidP="00D714F3">
      <w:r w:rsidRPr="00B80CE7">
        <w:t xml:space="preserve">Да, да, вот я тебе другой вариант дал, почему восемь на восемь, но это идеально, я понимаю, </w:t>
      </w:r>
      <w:r>
        <w:t xml:space="preserve">это </w:t>
      </w:r>
      <w:r w:rsidRPr="00B80CE7">
        <w:t>идеально.</w:t>
      </w:r>
    </w:p>
    <w:p w:rsidR="00D714F3" w:rsidRPr="00B80CE7" w:rsidRDefault="00D714F3" w:rsidP="00D714F3">
      <w:pPr>
        <w:pStyle w:val="aff"/>
      </w:pPr>
      <w:r w:rsidRPr="00B80CE7">
        <w:t xml:space="preserve">Из зала: </w:t>
      </w:r>
      <w:r>
        <w:t>Н</w:t>
      </w:r>
      <w:r w:rsidRPr="00B80CE7">
        <w:t>о ведь это очевидно.</w:t>
      </w:r>
    </w:p>
    <w:p w:rsidR="00D714F3" w:rsidRPr="00B80CE7" w:rsidRDefault="00D714F3" w:rsidP="00D714F3">
      <w:r w:rsidRPr="00B80CE7">
        <w:t>Я пытаюсь тебе выбить из неуниверсальн</w:t>
      </w:r>
      <w:r>
        <w:t>ости действия залов</w:t>
      </w:r>
      <w:r w:rsidRPr="00B80CE7">
        <w:t xml:space="preserve">, я чисто вот для этого, а так как ты у нас Синтез Воли Синтезности, </w:t>
      </w:r>
      <w:r>
        <w:t xml:space="preserve">то </w:t>
      </w:r>
      <w:r w:rsidRPr="00B80CE7">
        <w:t>ты Волю ограничиваешь восемью, не согласен. Мне иногда событие идет и мне нужна вся Воля внешне,</w:t>
      </w:r>
      <w:r>
        <w:t xml:space="preserve"> все 16 залов врубились,</w:t>
      </w:r>
      <w:r w:rsidRPr="00B80CE7">
        <w:t xml:space="preserve"> </w:t>
      </w:r>
      <w:r>
        <w:t>когда соб</w:t>
      </w:r>
      <w:r w:rsidRPr="00B80CE7">
        <w:t>ытия нету, праздник</w:t>
      </w:r>
      <w:r>
        <w:t>а не будет ….</w:t>
      </w:r>
      <w:r w:rsidRPr="00B80CE7">
        <w:t xml:space="preserve"> </w:t>
      </w:r>
      <w:r>
        <w:t>Н</w:t>
      </w:r>
      <w:r w:rsidRPr="00B80CE7">
        <w:t xml:space="preserve">а День Победы все 16 </w:t>
      </w:r>
      <w:r>
        <w:t>залов</w:t>
      </w:r>
      <w:r w:rsidRPr="00B80CE7">
        <w:t xml:space="preserve"> должны работать внешне, чтобы все всё усвоили, это для тебя внешне, для людей это полная пахалка внутренняя, то, что вверху внешне</w:t>
      </w:r>
      <w:r>
        <w:t>е</w:t>
      </w:r>
      <w:r w:rsidRPr="00B80CE7">
        <w:t xml:space="preserve">, внизу вполне внутреннее, правда? А праздник окончился </w:t>
      </w:r>
      <w:r w:rsidRPr="00B80CE7">
        <w:rPr>
          <w:color w:val="000000" w:themeColor="text1"/>
        </w:rPr>
        <w:t xml:space="preserve">– </w:t>
      </w:r>
      <w:r w:rsidRPr="00B80CE7">
        <w:t xml:space="preserve">все залы </w:t>
      </w:r>
      <w:r>
        <w:t>уй</w:t>
      </w:r>
      <w:r w:rsidRPr="00B80CE7">
        <w:t>дут во внутреннее, то, что для нас там внутреннее, для людей что? Внешнее</w:t>
      </w:r>
      <w:r>
        <w:t>. Т</w:t>
      </w:r>
      <w:r w:rsidRPr="00B80CE7">
        <w:t>ы это учитываешь? Не особо.</w:t>
      </w:r>
    </w:p>
    <w:p w:rsidR="00D714F3" w:rsidRPr="00B80CE7" w:rsidRDefault="00D714F3" w:rsidP="00D714F3">
      <w:pPr>
        <w:pStyle w:val="aff"/>
      </w:pPr>
      <w:r w:rsidRPr="00B80CE7">
        <w:t xml:space="preserve">Из зала: </w:t>
      </w:r>
      <w:r>
        <w:t>Н</w:t>
      </w:r>
      <w:r w:rsidRPr="00B80CE7">
        <w:t>е особо</w:t>
      </w:r>
      <w:r>
        <w:t>.</w:t>
      </w:r>
      <w:r w:rsidRPr="00B80CE7">
        <w:t xml:space="preserve"> </w:t>
      </w:r>
    </w:p>
    <w:p w:rsidR="00D714F3" w:rsidRPr="00B80CE7" w:rsidRDefault="00D714F3" w:rsidP="00D714F3">
      <w:r w:rsidRPr="00B80CE7">
        <w:t>А закон Дома Отца гласит</w:t>
      </w:r>
      <w:r>
        <w:t>,</w:t>
      </w:r>
      <w:r w:rsidRPr="00B80CE7">
        <w:t xml:space="preserve"> что только так</w:t>
      </w:r>
      <w:r>
        <w:t xml:space="preserve">. Так </w:t>
      </w:r>
      <w:r w:rsidRPr="00B80CE7">
        <w:t>что</w:t>
      </w:r>
      <w:r>
        <w:t>, то, что</w:t>
      </w:r>
      <w:r w:rsidRPr="00B80CE7">
        <w:t xml:space="preserve"> ты </w:t>
      </w:r>
      <w:r>
        <w:t xml:space="preserve">сейчас </w:t>
      </w:r>
      <w:r w:rsidRPr="00B80CE7">
        <w:t xml:space="preserve">считаешь внешним </w:t>
      </w:r>
      <w:r>
        <w:t>в твоём здании, у</w:t>
      </w:r>
      <w:r w:rsidRPr="00B80CE7">
        <w:t xml:space="preserve"> людей оказывается внутри и наоборот</w:t>
      </w:r>
      <w:r>
        <w:t>. Поэтому то</w:t>
      </w:r>
      <w:r w:rsidRPr="00B80CE7">
        <w:t xml:space="preserve">, что ты считаешь Синтезностью внутри себя, а внешне оно само приложится, на самом деле по Ленинградской области это шарахается вовне, а к людям это не прикладывается. Поэтому мне Синтезность нужна еще и </w:t>
      </w:r>
      <w:r w:rsidRPr="00A73F7F">
        <w:rPr>
          <w:i/>
        </w:rPr>
        <w:t>вовне</w:t>
      </w:r>
      <w:r w:rsidRPr="00B80CE7">
        <w:t xml:space="preserve"> в здании, чтобы у людей </w:t>
      </w:r>
      <w:r w:rsidRPr="00A73F7F">
        <w:rPr>
          <w:i/>
        </w:rPr>
        <w:t>внутри</w:t>
      </w:r>
      <w:r w:rsidRPr="00B80CE7">
        <w:t xml:space="preserve"> эти условия формировались, </w:t>
      </w:r>
      <w:r>
        <w:t>и человечество росло. Л</w:t>
      </w:r>
      <w:r w:rsidRPr="00B80CE7">
        <w:t xml:space="preserve">огично? Я думаю очень даже логично. </w:t>
      </w:r>
    </w:p>
    <w:p w:rsidR="00D714F3" w:rsidRPr="00761597" w:rsidRDefault="00D714F3" w:rsidP="00D714F3">
      <w:r w:rsidRPr="00B80CE7">
        <w:t>Мы сейчас чуть-чуть обсудили творческим осмыслением работу с шестнадцатью кабинетами каждого этажа вашего здания, и примерно так вы должны, я не говорю, что именно так, примерно так</w:t>
      </w:r>
      <w:r>
        <w:t xml:space="preserve"> должны думать</w:t>
      </w:r>
      <w:r w:rsidRPr="00B80CE7">
        <w:t>, и додумать это</w:t>
      </w:r>
      <w:r>
        <w:t>,</w:t>
      </w:r>
      <w:r w:rsidRPr="00B80CE7">
        <w:t xml:space="preserve"> сделать лучше, чем я сказал, я наобум сказал, чтобы расширить позицию вашего служащего, это не значит, что я всё рассказал, </w:t>
      </w:r>
      <w:r>
        <w:t>туда</w:t>
      </w:r>
      <w:r w:rsidRPr="00B80CE7">
        <w:t xml:space="preserve"> можно накапливать, накапливать и накапливать специфику действия шестнадцат</w:t>
      </w:r>
      <w:r>
        <w:t>ью</w:t>
      </w:r>
      <w:r w:rsidRPr="00B80CE7">
        <w:t xml:space="preserve"> зал</w:t>
      </w:r>
      <w:r>
        <w:t>ами</w:t>
      </w:r>
      <w:r w:rsidRPr="00B80CE7">
        <w:t xml:space="preserve"> и вообще ст</w:t>
      </w:r>
      <w:r w:rsidRPr="00761597">
        <w:t>ановиться в центре Столпа вашего этажа и кружиться по всем 16-ти залам.</w:t>
      </w:r>
    </w:p>
    <w:p w:rsidR="00D714F3" w:rsidRPr="00761597" w:rsidRDefault="00D714F3" w:rsidP="00D714F3">
      <w:pPr>
        <w:pStyle w:val="aff"/>
      </w:pPr>
      <w:r w:rsidRPr="00761597">
        <w:t xml:space="preserve">Из зала: </w:t>
      </w:r>
      <w:r>
        <w:t>Это вот, Спираль.</w:t>
      </w:r>
    </w:p>
    <w:p w:rsidR="00D714F3" w:rsidRPr="00B80CE7" w:rsidRDefault="00D714F3" w:rsidP="00D714F3">
      <w:r w:rsidRPr="00761597">
        <w:t>Это х</w:t>
      </w:r>
      <w:r w:rsidRPr="00B80CE7">
        <w:t xml:space="preserve">орошо, только </w:t>
      </w:r>
      <w:r>
        <w:t>иногда и оббег</w:t>
      </w:r>
      <w:r w:rsidRPr="00A73F7F">
        <w:rPr>
          <w:b/>
        </w:rPr>
        <w:t>а</w:t>
      </w:r>
      <w:r>
        <w:t xml:space="preserve">ть надо </w:t>
      </w:r>
      <w:r w:rsidRPr="00B80CE7">
        <w:t xml:space="preserve">телом, не все </w:t>
      </w:r>
      <w:r>
        <w:t>о</w:t>
      </w:r>
      <w:r w:rsidRPr="00B80CE7">
        <w:t>бег</w:t>
      </w:r>
      <w:r w:rsidRPr="00A73F7F">
        <w:rPr>
          <w:b/>
        </w:rPr>
        <w:t>а</w:t>
      </w:r>
      <w:r w:rsidRPr="00B80CE7">
        <w:t xml:space="preserve">ют телом, в основном стоят по коридорам, </w:t>
      </w:r>
      <w:r>
        <w:t>«</w:t>
      </w:r>
      <w:r w:rsidRPr="00B80CE7">
        <w:t>страшно</w:t>
      </w:r>
      <w:r>
        <w:t>»</w:t>
      </w:r>
      <w:r w:rsidRPr="00B80CE7">
        <w:t xml:space="preserve">! </w:t>
      </w:r>
      <w:r>
        <w:t>А я</w:t>
      </w:r>
      <w:r w:rsidRPr="00B80CE7">
        <w:t xml:space="preserve"> по кругу сквозь все залы хожу пешком сквозь стен</w:t>
      </w:r>
      <w:r>
        <w:t>ку</w:t>
      </w:r>
      <w:r w:rsidRPr="00B80CE7">
        <w:t xml:space="preserve">, у меня там уже почти двери появились, стенка знает, что я опять </w:t>
      </w:r>
      <w:r>
        <w:t xml:space="preserve">здесь </w:t>
      </w:r>
      <w:r w:rsidRPr="00B80CE7">
        <w:t>сквозь пройду, она сама раздвига</w:t>
      </w:r>
      <w:r>
        <w:t>е</w:t>
      </w:r>
      <w:r w:rsidRPr="00B80CE7">
        <w:t>тся, чтобы ее не поплавило</w:t>
      </w:r>
      <w:r>
        <w:t>, я прохожу, она с</w:t>
      </w:r>
      <w:r w:rsidRPr="00B80CE7">
        <w:t>двигается, и зал вроде цел</w:t>
      </w:r>
      <w:r>
        <w:t>,</w:t>
      </w:r>
      <w:r w:rsidRPr="00B80CE7">
        <w:t xml:space="preserve"> и двери выходят только в коридор, а у меня еще межзальные связи есть, меж</w:t>
      </w:r>
      <w:r>
        <w:t>-</w:t>
      </w:r>
      <w:r w:rsidRPr="00B80CE7">
        <w:t>зальные связи есть</w:t>
      </w:r>
      <w:r>
        <w:t>.</w:t>
      </w:r>
      <w:r w:rsidRPr="00B80CE7">
        <w:t xml:space="preserve"> </w:t>
      </w:r>
    </w:p>
    <w:p w:rsidR="00D714F3" w:rsidRPr="00B80CE7" w:rsidRDefault="00D714F3" w:rsidP="00D714F3">
      <w:pPr>
        <w:pStyle w:val="aff"/>
      </w:pPr>
      <w:r w:rsidRPr="00B80CE7">
        <w:t xml:space="preserve">Из зала: </w:t>
      </w:r>
      <w:r>
        <w:t xml:space="preserve">И </w:t>
      </w:r>
      <w:r w:rsidRPr="00B80CE7">
        <w:t>когда Синтезность складывается 16-ти, они прямо…</w:t>
      </w:r>
    </w:p>
    <w:p w:rsidR="00D714F3" w:rsidRPr="00B80CE7" w:rsidRDefault="00D714F3" w:rsidP="00D714F3">
      <w:r w:rsidRPr="00B80CE7">
        <w:t xml:space="preserve">Да, </w:t>
      </w:r>
      <w:r>
        <w:t xml:space="preserve">если мне надо, </w:t>
      </w:r>
      <w:r w:rsidRPr="00B80CE7">
        <w:t xml:space="preserve">я по своему фронту хожу, </w:t>
      </w:r>
      <w:r>
        <w:t xml:space="preserve">они – </w:t>
      </w:r>
      <w:r w:rsidRPr="00B80CE7">
        <w:t>раз</w:t>
      </w:r>
      <w:r>
        <w:t>, открыл все</w:t>
      </w:r>
      <w:r w:rsidRPr="00B80CE7">
        <w:t xml:space="preserve"> залы, </w:t>
      </w:r>
      <w:r>
        <w:t>все залы –</w:t>
      </w:r>
      <w:r w:rsidRPr="00B80CE7">
        <w:t xml:space="preserve"> раз и сложились, </w:t>
      </w:r>
      <w:r>
        <w:t xml:space="preserve">потому что </w:t>
      </w:r>
      <w:r w:rsidRPr="00B80CE7">
        <w:t xml:space="preserve">они привыкли, что мое тело сквозь стенку ходит и здесь можно открываться, </w:t>
      </w:r>
      <w:r>
        <w:t xml:space="preserve">а </w:t>
      </w:r>
      <w:r w:rsidRPr="00B80CE7">
        <w:t xml:space="preserve">раз мое тело приказало открыться, они не в коридор открываются, где и так </w:t>
      </w:r>
      <w:r w:rsidRPr="00B80CE7">
        <w:lastRenderedPageBreak/>
        <w:t>столп Отца, а между собой</w:t>
      </w:r>
      <w:r>
        <w:t>. С</w:t>
      </w:r>
      <w:r w:rsidRPr="00B80CE7">
        <w:t>ложили что-то между собой, потом двери в коридор открыли и как бухнули в С</w:t>
      </w:r>
      <w:r>
        <w:t>т</w:t>
      </w:r>
      <w:r w:rsidRPr="00B80CE7">
        <w:t>олп, о, усиление в шестнадцать раз всех</w:t>
      </w:r>
      <w:r>
        <w:t xml:space="preserve"> залов</w:t>
      </w:r>
      <w:r w:rsidRPr="00B80CE7">
        <w:t>. Еще один вариант работы. Вот так, если экспериментируешь, такие прикольные вещи получаются. Ладно.</w:t>
      </w:r>
    </w:p>
    <w:p w:rsidR="00D714F3" w:rsidRPr="00B80CE7" w:rsidRDefault="00D714F3" w:rsidP="00D714F3">
      <w:pPr>
        <w:pStyle w:val="12"/>
        <w:rPr>
          <w:rFonts w:eastAsia="Calibri"/>
        </w:rPr>
      </w:pPr>
      <w:bookmarkStart w:id="96" w:name="_Toc536095832"/>
      <w:bookmarkStart w:id="97" w:name="_Toc536304205"/>
      <w:bookmarkStart w:id="98" w:name="_Toc536824040"/>
      <w:r w:rsidRPr="00B80CE7">
        <w:rPr>
          <w:rFonts w:eastAsia="Calibri"/>
        </w:rPr>
        <w:t>О строительстве новых современных заводов, комплексов и т.д.</w:t>
      </w:r>
      <w:bookmarkEnd w:id="96"/>
      <w:bookmarkEnd w:id="97"/>
      <w:bookmarkEnd w:id="98"/>
    </w:p>
    <w:p w:rsidR="00D714F3" w:rsidRPr="00B80CE7" w:rsidRDefault="00D714F3" w:rsidP="00D714F3">
      <w:pPr>
        <w:pStyle w:val="aff"/>
      </w:pPr>
      <w:r w:rsidRPr="00B80CE7">
        <w:t xml:space="preserve">Из зала: Можно вопрос? Показывали самолеты, беспилотные, которые действуют, и вот сейчас была новость, что один из заводов в этой системе кто-то срочно начал разваливать, уже было написано письмо Путину; и у нас в Университете тоже прошлый Ученый Совет, давно уже стоит начальник, который поставлен, и то, что он делает, все уже говорят, что он разваливает. </w:t>
      </w:r>
    </w:p>
    <w:p w:rsidR="00D714F3" w:rsidRPr="00B80CE7" w:rsidRDefault="00D714F3" w:rsidP="00D714F3">
      <w:r w:rsidRPr="00B80CE7">
        <w:t>Что ты сделала в Экополисе на эту тему?</w:t>
      </w:r>
    </w:p>
    <w:p w:rsidR="00D714F3" w:rsidRPr="00B80CE7" w:rsidRDefault="00D714F3" w:rsidP="00D714F3">
      <w:pPr>
        <w:pStyle w:val="aff"/>
      </w:pPr>
      <w:r w:rsidRPr="00B80CE7">
        <w:t xml:space="preserve">Из зала: </w:t>
      </w:r>
      <w:r>
        <w:t>Я</w:t>
      </w:r>
      <w:r w:rsidRPr="00B80CE7">
        <w:t xml:space="preserve"> в Кубах Творения</w:t>
      </w:r>
      <w:r>
        <w:t>.</w:t>
      </w:r>
    </w:p>
    <w:p w:rsidR="00D714F3" w:rsidRPr="00B80CE7" w:rsidRDefault="00D714F3" w:rsidP="00D714F3">
      <w:r w:rsidRPr="00B80CE7">
        <w:t xml:space="preserve">Не, в Экополисе, </w:t>
      </w:r>
      <w:r>
        <w:t xml:space="preserve">– </w:t>
      </w:r>
      <w:r w:rsidRPr="00B80CE7">
        <w:t>я не о вашем здании.</w:t>
      </w:r>
    </w:p>
    <w:p w:rsidR="00D714F3" w:rsidRPr="00B80CE7" w:rsidRDefault="00D714F3" w:rsidP="00D714F3">
      <w:r w:rsidRPr="00B80CE7">
        <w:t xml:space="preserve">Ничего. </w:t>
      </w:r>
      <w:r w:rsidRPr="00A73F7F">
        <w:rPr>
          <w:b/>
        </w:rPr>
        <w:t>Где мэры 64-х Экополисов, которые сигналят, что начальника поменять или сохранить?</w:t>
      </w:r>
      <w:r w:rsidRPr="00B80CE7">
        <w:t xml:space="preserve"> Где команда развития этого завода с беспилотниками</w:t>
      </w:r>
      <w:r>
        <w:t xml:space="preserve"> в Ленинградской области. Это в Ленинградской области?</w:t>
      </w:r>
      <w:r w:rsidRPr="00B80CE7">
        <w:t xml:space="preserve"> </w:t>
      </w:r>
    </w:p>
    <w:p w:rsidR="00D714F3" w:rsidRPr="00B80CE7" w:rsidRDefault="00D714F3" w:rsidP="00D714F3">
      <w:pPr>
        <w:pStyle w:val="aff"/>
      </w:pPr>
      <w:r w:rsidRPr="00B80CE7">
        <w:t xml:space="preserve">Из зала: </w:t>
      </w:r>
      <w:r>
        <w:t>Н</w:t>
      </w:r>
      <w:r w:rsidRPr="00B80CE7">
        <w:t>ет, это просто в России, но…</w:t>
      </w:r>
    </w:p>
    <w:p w:rsidR="00D714F3" w:rsidRPr="00B80CE7" w:rsidRDefault="00D714F3" w:rsidP="00D714F3">
      <w:r w:rsidRPr="00B80CE7">
        <w:t>Просто</w:t>
      </w:r>
      <w:r>
        <w:t xml:space="preserve"> в</w:t>
      </w:r>
      <w:r w:rsidRPr="00B80CE7">
        <w:t xml:space="preserve"> Росси</w:t>
      </w:r>
      <w:r>
        <w:t>и</w:t>
      </w:r>
      <w:r w:rsidRPr="00B80CE7">
        <w:t xml:space="preserve"> </w:t>
      </w:r>
      <w:r w:rsidRPr="00B80CE7">
        <w:rPr>
          <w:color w:val="000000" w:themeColor="text1"/>
        </w:rPr>
        <w:t xml:space="preserve">– </w:t>
      </w:r>
      <w:r w:rsidRPr="00B80CE7">
        <w:t>это отправляешь мысленно премьер-министру</w:t>
      </w:r>
      <w:r>
        <w:t xml:space="preserve"> или </w:t>
      </w:r>
      <w:r w:rsidRPr="00B80CE7">
        <w:t>Путин</w:t>
      </w:r>
      <w:r>
        <w:t>у</w:t>
      </w:r>
      <w:r w:rsidRPr="00B80CE7">
        <w:t xml:space="preserve">, чтобы того начальника сохранить, чтобы беспилотники </w:t>
      </w:r>
      <w:r>
        <w:t>сохранились</w:t>
      </w:r>
      <w:r w:rsidRPr="00B80CE7">
        <w:t xml:space="preserve">, называется «мы поддерживаем это письмо», </w:t>
      </w:r>
      <w:r>
        <w:t>и Огоньку в поддержку этого письма. С</w:t>
      </w:r>
      <w:r w:rsidRPr="00B80CE7">
        <w:t>разу будет быстро</w:t>
      </w:r>
      <w:r>
        <w:t>е мнение</w:t>
      </w:r>
      <w:r w:rsidRPr="00B80CE7">
        <w:t>.</w:t>
      </w:r>
    </w:p>
    <w:p w:rsidR="00D714F3" w:rsidRPr="00B80CE7" w:rsidRDefault="00D714F3" w:rsidP="00D714F3">
      <w:pPr>
        <w:pStyle w:val="aff"/>
      </w:pPr>
      <w:r w:rsidRPr="00B80CE7">
        <w:t xml:space="preserve">Из зала: </w:t>
      </w:r>
      <w:r>
        <w:t>П</w:t>
      </w:r>
      <w:r w:rsidRPr="00B80CE7">
        <w:t>росто я искала по Ленинградской области, разговаривала с людьми, они говорят «вот такой-то завод закрылся, такой-то завод закрылся»</w:t>
      </w:r>
      <w:r>
        <w:t>.</w:t>
      </w:r>
    </w:p>
    <w:p w:rsidR="00D714F3" w:rsidRPr="00B80CE7" w:rsidRDefault="00D714F3" w:rsidP="00D714F3">
      <w:r w:rsidRPr="00B80CE7">
        <w:t>Ты знаешь</w:t>
      </w:r>
      <w:r>
        <w:t>,</w:t>
      </w:r>
      <w:r w:rsidRPr="00B80CE7">
        <w:t xml:space="preserve"> с одной стороны</w:t>
      </w:r>
      <w:r>
        <w:t>,</w:t>
      </w:r>
      <w:r w:rsidRPr="00B80CE7">
        <w:t xml:space="preserve"> можно сказать, что это плохо, а с другой стороны, если завод экономически нецеле</w:t>
      </w:r>
      <w:r>
        <w:t>соо</w:t>
      </w:r>
      <w:r w:rsidRPr="00B80CE7">
        <w:t xml:space="preserve">бразен и последний раз его станки устанавливались товарищем Сталиным в 1937 году в честь праздника </w:t>
      </w:r>
      <w:r>
        <w:t xml:space="preserve">и </w:t>
      </w:r>
      <w:r w:rsidRPr="00B80CE7">
        <w:t>дня рождения товарища Сталина, и больше ни разу не менялись, то</w:t>
      </w:r>
      <w:r>
        <w:t xml:space="preserve">, </w:t>
      </w:r>
      <w:r w:rsidRPr="00B80CE7">
        <w:t>что он закрылся</w:t>
      </w:r>
      <w:r>
        <w:t>,</w:t>
      </w:r>
      <w:r w:rsidRPr="00B80CE7">
        <w:t xml:space="preserve"> это хорошо, я бы</w:t>
      </w:r>
      <w:r>
        <w:t>,</w:t>
      </w:r>
      <w:r w:rsidRPr="00B80CE7">
        <w:t xml:space="preserve"> единственное</w:t>
      </w:r>
      <w:r>
        <w:t>,</w:t>
      </w:r>
      <w:r w:rsidRPr="00B80CE7">
        <w:t xml:space="preserve"> что сделал хорошее</w:t>
      </w:r>
      <w:r>
        <w:t>, это станки</w:t>
      </w:r>
      <w:r w:rsidRPr="00B80CE7">
        <w:t xml:space="preserve"> на металлолом сдал в ближайший цех металлолома, а построил бы новый завод, </w:t>
      </w:r>
      <w:r>
        <w:t xml:space="preserve">и не </w:t>
      </w:r>
      <w:r w:rsidRPr="00B80CE7">
        <w:t>обязательно на ту систем</w:t>
      </w:r>
      <w:r>
        <w:t>у</w:t>
      </w:r>
      <w:r w:rsidRPr="00B80CE7">
        <w:t xml:space="preserve">, </w:t>
      </w:r>
      <w:r>
        <w:t>где</w:t>
      </w:r>
      <w:r w:rsidRPr="00B80CE7">
        <w:t xml:space="preserve"> тот завод выпускал</w:t>
      </w:r>
      <w:r>
        <w:t>… Тот завод выпускал какие детали, который закрылся?</w:t>
      </w:r>
    </w:p>
    <w:p w:rsidR="00D714F3" w:rsidRPr="00B80CE7" w:rsidRDefault="00D714F3" w:rsidP="00D714F3">
      <w:pPr>
        <w:pStyle w:val="aff"/>
      </w:pPr>
      <w:r w:rsidRPr="00B80CE7">
        <w:t xml:space="preserve">Из зала: </w:t>
      </w:r>
      <w:r>
        <w:t>Д</w:t>
      </w:r>
      <w:r w:rsidRPr="00B80CE7">
        <w:t>изел</w:t>
      </w:r>
      <w:r>
        <w:t>ьный завод.</w:t>
      </w:r>
    </w:p>
    <w:p w:rsidR="00D714F3" w:rsidRPr="00B80CE7" w:rsidRDefault="00D714F3" w:rsidP="00D714F3">
      <w:r>
        <w:t>А, д</w:t>
      </w:r>
      <w:r w:rsidRPr="00B80CE7">
        <w:t>изельный завод закрылся? Слава тебе</w:t>
      </w:r>
      <w:r>
        <w:t>,</w:t>
      </w:r>
      <w:r w:rsidRPr="00B80CE7">
        <w:t xml:space="preserve"> Господи, нам хватает дизельгейта от… А</w:t>
      </w:r>
      <w:r>
        <w:t>,</w:t>
      </w:r>
      <w:r w:rsidRPr="00B80CE7">
        <w:t xml:space="preserve"> тем более</w:t>
      </w:r>
      <w:r>
        <w:t>,</w:t>
      </w:r>
      <w:r w:rsidRPr="00B80CE7">
        <w:t xml:space="preserve"> дизел</w:t>
      </w:r>
      <w:r>
        <w:t>и, наверно,</w:t>
      </w:r>
      <w:r w:rsidRPr="00B80CE7">
        <w:t xml:space="preserve"> небось на «Кировц</w:t>
      </w:r>
      <w:r>
        <w:t>а</w:t>
      </w:r>
      <w:r w:rsidRPr="00B80CE7">
        <w:t>» ставили 60-х годов, и они как выпускали эти болванки дизельные, так и продолжали выпускать моторы для тракторов «Кировец» дизельные, работающи</w:t>
      </w:r>
      <w:r>
        <w:t>е</w:t>
      </w:r>
      <w:r w:rsidRPr="00B80CE7">
        <w:t xml:space="preserve"> на соляре, где этот дизель занимал тридцать процентов трактора или семьдесят?</w:t>
      </w:r>
    </w:p>
    <w:p w:rsidR="00D714F3" w:rsidRDefault="00D714F3" w:rsidP="00D714F3">
      <w:pPr>
        <w:pStyle w:val="aff"/>
      </w:pPr>
      <w:r w:rsidRPr="00B80CE7">
        <w:t xml:space="preserve">Из зала: </w:t>
      </w:r>
      <w:r>
        <w:t>З</w:t>
      </w:r>
      <w:r w:rsidRPr="00B80CE7">
        <w:t>ато мощ</w:t>
      </w:r>
      <w:r w:rsidRPr="00C0748C">
        <w:t>ь. (Смех в зале). Я за дизе</w:t>
      </w:r>
      <w:r w:rsidRPr="00B80CE7">
        <w:t>ль</w:t>
      </w:r>
      <w:r>
        <w:t>.</w:t>
      </w:r>
    </w:p>
    <w:p w:rsidR="00D714F3" w:rsidRPr="00B80CE7" w:rsidRDefault="00D714F3" w:rsidP="00D714F3">
      <w:r>
        <w:t>Ты</w:t>
      </w:r>
      <w:r w:rsidRPr="00B80CE7">
        <w:t xml:space="preserve"> знаешь</w:t>
      </w:r>
      <w:r>
        <w:t>,</w:t>
      </w:r>
      <w:r w:rsidRPr="00B80CE7">
        <w:t xml:space="preserve"> я в восьмидесятых заходил к своему другу в здание, в конце</w:t>
      </w:r>
      <w:r>
        <w:t>, в 89-м году даже</w:t>
      </w:r>
      <w:r w:rsidRPr="00B80CE7">
        <w:t>, стояло здание</w:t>
      </w:r>
      <w:r>
        <w:t>,</w:t>
      </w:r>
      <w:r w:rsidRPr="00B80CE7">
        <w:t xml:space="preserve"> отдельно</w:t>
      </w:r>
      <w:r>
        <w:t>е</w:t>
      </w:r>
      <w:r w:rsidRPr="00B80CE7">
        <w:t>, он говорит: «Я вот тут работаю на первых двух этажах»</w:t>
      </w:r>
      <w:r>
        <w:t>.</w:t>
      </w:r>
      <w:r w:rsidRPr="00B80CE7">
        <w:t xml:space="preserve"> «А что это?» «Это один суперкомпьют</w:t>
      </w:r>
      <w:r>
        <w:t>е</w:t>
      </w:r>
      <w:r w:rsidRPr="00B80CE7">
        <w:t>р</w:t>
      </w:r>
      <w:r>
        <w:t>». М</w:t>
      </w:r>
      <w:r w:rsidRPr="00B80CE7">
        <w:t>оща! Они общались с космосом, 1989 год. Сейчас вся его моща помещается в мой ноутбук, но тогда целые заводы строили вот эту мощу, и он там</w:t>
      </w:r>
      <w:r>
        <w:t>,</w:t>
      </w:r>
      <w:r w:rsidRPr="00B80CE7">
        <w:t xml:space="preserve"> целой бригадой бегали, разбирались, там закоротило одну систему, на восемь дней </w:t>
      </w:r>
      <w:r>
        <w:t>мо</w:t>
      </w:r>
      <w:r w:rsidRPr="00B80CE7">
        <w:t xml:space="preserve">жно было остановить, </w:t>
      </w:r>
      <w:r>
        <w:t>пока всё перебрали, его там держали, потому что он подходил и тыкал</w:t>
      </w:r>
      <w:r w:rsidRPr="00B80CE7">
        <w:t xml:space="preserve">: </w:t>
      </w:r>
      <w:r w:rsidRPr="004A04D2">
        <w:rPr>
          <w:i/>
        </w:rPr>
        <w:t>Вот здесь</w:t>
      </w:r>
      <w:r w:rsidRPr="00B80CE7">
        <w:t xml:space="preserve">, </w:t>
      </w:r>
      <w:r w:rsidRPr="00B80CE7">
        <w:rPr>
          <w:color w:val="000000" w:themeColor="text1"/>
        </w:rPr>
        <w:t xml:space="preserve">– </w:t>
      </w:r>
      <w:r>
        <w:t>интуитивист был хороший. И</w:t>
      </w:r>
      <w:r w:rsidRPr="00B80CE7">
        <w:t xml:space="preserve"> находил любую плату, </w:t>
      </w:r>
      <w:r>
        <w:t>где</w:t>
      </w:r>
      <w:r w:rsidRPr="00B80CE7">
        <w:t xml:space="preserve"> выгорела маленькая такая </w:t>
      </w:r>
      <w:r>
        <w:t>фиговина</w:t>
      </w:r>
      <w:r w:rsidRPr="00B80CE7">
        <w:t xml:space="preserve">, и вся эта система стояла, не было космической связи, моща! </w:t>
      </w:r>
    </w:p>
    <w:p w:rsidR="00D714F3" w:rsidRPr="00B80CE7" w:rsidRDefault="00D714F3" w:rsidP="00D714F3">
      <w:r w:rsidRPr="00B80CE7">
        <w:t>Вот если так</w:t>
      </w:r>
      <w:r>
        <w:t>ие</w:t>
      </w:r>
      <w:r w:rsidRPr="00B80CE7">
        <w:t xml:space="preserve"> завод</w:t>
      </w:r>
      <w:r>
        <w:t>ы</w:t>
      </w:r>
      <w:r w:rsidRPr="00B80CE7">
        <w:t xml:space="preserve"> закрыва</w:t>
      </w:r>
      <w:r>
        <w:t>ю</w:t>
      </w:r>
      <w:r w:rsidRPr="00B80CE7">
        <w:t xml:space="preserve">тся </w:t>
      </w:r>
      <w:r>
        <w:t>вот с этой</w:t>
      </w:r>
      <w:r w:rsidRPr="00B80CE7">
        <w:t xml:space="preserve"> </w:t>
      </w:r>
      <w:r w:rsidRPr="00F852B3">
        <w:rPr>
          <w:i/>
        </w:rPr>
        <w:t>мощёй</w:t>
      </w:r>
      <w:r w:rsidRPr="00C0748C">
        <w:t>,</w:t>
      </w:r>
      <w:r w:rsidRPr="00F852B3">
        <w:rPr>
          <w:i/>
        </w:rPr>
        <w:t xml:space="preserve"> </w:t>
      </w:r>
      <w:r w:rsidRPr="00B80CE7">
        <w:t xml:space="preserve">количественные, </w:t>
      </w:r>
      <w:r>
        <w:t>то</w:t>
      </w:r>
      <w:r w:rsidRPr="00B80CE7">
        <w:t xml:space="preserve"> и хорошо, потому что</w:t>
      </w:r>
      <w:r>
        <w:t>,</w:t>
      </w:r>
      <w:r w:rsidRPr="00B80CE7">
        <w:t xml:space="preserve"> чем это производить, его надо менять. А менять </w:t>
      </w:r>
      <w:r w:rsidRPr="00B80CE7">
        <w:rPr>
          <w:color w:val="000000" w:themeColor="text1"/>
        </w:rPr>
        <w:t xml:space="preserve">– </w:t>
      </w:r>
      <w:r w:rsidRPr="00B80CE7">
        <w:t>это</w:t>
      </w:r>
      <w:r>
        <w:t xml:space="preserve"> надо эти дизели</w:t>
      </w:r>
      <w:r w:rsidRPr="00B80CE7">
        <w:t xml:space="preserve"> где-то пользовать, а если негде их пользовать, то зачем </w:t>
      </w:r>
      <w:r>
        <w:t xml:space="preserve">им </w:t>
      </w:r>
      <w:r w:rsidRPr="00B80CE7">
        <w:t xml:space="preserve">такой нужен, когда рядом у вас стоит Всеволожске уже четыре завода, которые выпускают, в том числе, дизельные машины. У них есть свои </w:t>
      </w:r>
      <w:r w:rsidRPr="00B80CE7">
        <w:lastRenderedPageBreak/>
        <w:t>дизельные заводики на эту тему</w:t>
      </w:r>
      <w:r>
        <w:t>. И</w:t>
      </w:r>
      <w:r w:rsidRPr="00B80CE7">
        <w:t>ли заставить там построить заводик с новым производством дизельных двигателей</w:t>
      </w:r>
      <w:r>
        <w:t>. Но это надо</w:t>
      </w:r>
      <w:r w:rsidRPr="00B80CE7">
        <w:t xml:space="preserve"> в экополисе, то, что ты чуть-чуть опоздала, спроектировать, чтобы в Санкт-Петербурге построили современный дизельный завод. Я в</w:t>
      </w:r>
      <w:r>
        <w:t>ам</w:t>
      </w:r>
      <w:r w:rsidRPr="00B80CE7">
        <w:t xml:space="preserve"> сразу скажу, что это неперспективно, потому что для России лучше построить газовый завод, двигатель на газу или на электричестве, это более перспективные двигатели, чем дизельные двигатели. Потому что при выборе дизельного двигателя, который якобы дешевле бензинового, </w:t>
      </w:r>
      <w:r>
        <w:t xml:space="preserve">который мне предлагали, </w:t>
      </w:r>
      <w:r w:rsidRPr="00B80CE7">
        <w:t>я посчитал</w:t>
      </w:r>
      <w:r>
        <w:t xml:space="preserve"> выгоду</w:t>
      </w:r>
      <w:r w:rsidRPr="00B80CE7">
        <w:t xml:space="preserve"> и взял бензиновый</w:t>
      </w:r>
      <w:r>
        <w:t>, он оказался выгодней</w:t>
      </w:r>
      <w:r w:rsidRPr="00B80CE7">
        <w:t>, при всем том, что дизель</w:t>
      </w:r>
      <w:r>
        <w:t>ный</w:t>
      </w:r>
      <w:r w:rsidRPr="00B80CE7">
        <w:t xml:space="preserve"> был якобы дешевле. Я это доказал главе, в общем автомобильного салона</w:t>
      </w:r>
      <w:r>
        <w:t>, который так</w:t>
      </w:r>
      <w:r w:rsidRPr="00B80CE7">
        <w:t xml:space="preserve"> чуть-чуть со мной дружил, и сказал: «Да вот</w:t>
      </w:r>
      <w:r>
        <w:t>, я тебе самые лучшие предлагаю</w:t>
      </w:r>
      <w:r w:rsidRPr="00B80CE7">
        <w:t>». Я ему посчитал</w:t>
      </w:r>
      <w:r>
        <w:t>. Н</w:t>
      </w:r>
      <w:r w:rsidRPr="00B80CE7">
        <w:t xml:space="preserve">а что директор, который тоже </w:t>
      </w:r>
      <w:r>
        <w:t>со мной</w:t>
      </w:r>
      <w:r w:rsidRPr="00B80CE7">
        <w:t xml:space="preserve"> дружил, начал смеяться: «Он тебя сделал, а ты у меня тут продаешь машины»</w:t>
      </w:r>
      <w:r>
        <w:t xml:space="preserve">. Ну и всё, мы просто с ребятами </w:t>
      </w:r>
      <w:r w:rsidRPr="00B80CE7">
        <w:t>поприкал</w:t>
      </w:r>
      <w:r>
        <w:t>ывались. Это было невыгодно ещё, сейчас тебе скажу,</w:t>
      </w:r>
      <w:r w:rsidRPr="00B80CE7">
        <w:t xml:space="preserve"> в 2005 году, </w:t>
      </w:r>
      <w:r>
        <w:t>уже! И</w:t>
      </w:r>
      <w:r w:rsidRPr="00B80CE7">
        <w:t xml:space="preserve"> все люди, кто покупали, велись на рекламу, что дизель вот там дешевле, сейчас </w:t>
      </w:r>
      <w:r>
        <w:t xml:space="preserve">они </w:t>
      </w:r>
      <w:r w:rsidRPr="00B80CE7">
        <w:t xml:space="preserve">уже не дешевле, </w:t>
      </w:r>
      <w:r>
        <w:t xml:space="preserve">сейчас он хорошо стоит, </w:t>
      </w:r>
      <w:r w:rsidRPr="00B80CE7">
        <w:t xml:space="preserve">а на самом деле, когда посчитаешь объёмы потребляемого топлива, </w:t>
      </w:r>
      <w:r>
        <w:t>оказывается</w:t>
      </w:r>
      <w:r w:rsidRPr="00B80CE7">
        <w:t xml:space="preserve"> дороже, там налоги </w:t>
      </w:r>
      <w:r>
        <w:t>и</w:t>
      </w:r>
      <w:r w:rsidRPr="00B80CE7">
        <w:t xml:space="preserve"> всё остальное, </w:t>
      </w:r>
      <w:r>
        <w:t>то есть</w:t>
      </w:r>
      <w:r w:rsidRPr="00B80CE7">
        <w:t xml:space="preserve"> надо смотреть в комплексе. </w:t>
      </w:r>
    </w:p>
    <w:p w:rsidR="00D714F3" w:rsidRPr="00B80CE7" w:rsidRDefault="00D714F3" w:rsidP="00D714F3">
      <w:r w:rsidRPr="00B80CE7">
        <w:t>Если такой завод закрылся, я согласен, потому что такие двигатели уже не нужны</w:t>
      </w:r>
      <w:r>
        <w:t xml:space="preserve">. Но я согласен, </w:t>
      </w:r>
      <w:r w:rsidRPr="00B80CE7">
        <w:t xml:space="preserve">что этих людей надо трудоустроить и построить новый заводик или их переобучить, это я согласен, эту программу надо делать. Поэтому здесь вот бабушка надвое сказала, нужно ли поддерживать старье, </w:t>
      </w:r>
      <w:r w:rsidRPr="00AC17BF">
        <w:rPr>
          <w:b/>
        </w:rPr>
        <w:t>оно не развивает экономику, оно оттягивает на себя ресурсы от развитых экономических областей</w:t>
      </w:r>
      <w:r w:rsidRPr="00B80CE7">
        <w:t xml:space="preserve">. Поэтому я тебе честно, я о «плаче Ярославны», который я слышал, </w:t>
      </w:r>
      <w:r>
        <w:t>–</w:t>
      </w:r>
      <w:r>
        <w:softHyphen/>
        <w:t xml:space="preserve"> </w:t>
      </w:r>
      <w:r w:rsidRPr="00B80CE7">
        <w:t>вот</w:t>
      </w:r>
      <w:r>
        <w:t>, пожалуйста следующий плач Ярославны</w:t>
      </w:r>
      <w:r w:rsidRPr="00B80CE7">
        <w:t xml:space="preserve">, </w:t>
      </w:r>
      <w:r>
        <w:t xml:space="preserve">– </w:t>
      </w:r>
      <w:r w:rsidRPr="00B80CE7">
        <w:t>я о быстром экономическом развитии</w:t>
      </w:r>
      <w:r>
        <w:t>.</w:t>
      </w:r>
      <w:r w:rsidRPr="00B80CE7">
        <w:t xml:space="preserve"> Завод</w:t>
      </w:r>
      <w:r>
        <w:t xml:space="preserve"> </w:t>
      </w:r>
      <w:r w:rsidRPr="00B80CE7">
        <w:t>устарел</w:t>
      </w:r>
      <w:r>
        <w:t xml:space="preserve"> –</w:t>
      </w:r>
      <w:r w:rsidRPr="00B80CE7">
        <w:t xml:space="preserve"> закрыли</w:t>
      </w:r>
      <w:r>
        <w:t>,</w:t>
      </w:r>
      <w:r w:rsidRPr="00B80CE7">
        <w:t xml:space="preserve"> снесли. Мне тут Китай приводили в пример, я вам сообщаю, в Китае взяли из Японии технологию</w:t>
      </w:r>
      <w:r>
        <w:t>:</w:t>
      </w:r>
      <w:r w:rsidRPr="00B80CE7">
        <w:t xml:space="preserve"> здани</w:t>
      </w:r>
      <w:r>
        <w:t>е</w:t>
      </w:r>
      <w:r w:rsidRPr="00B80CE7">
        <w:t xml:space="preserve"> не перестаивают, они его сносят. П</w:t>
      </w:r>
      <w:r>
        <w:t>отом</w:t>
      </w:r>
      <w:r w:rsidRPr="00B80CE7">
        <w:t xml:space="preserve"> стоят новые, экономически это выгоднее.</w:t>
      </w:r>
    </w:p>
    <w:p w:rsidR="00D714F3" w:rsidRPr="00B80CE7" w:rsidRDefault="00D714F3" w:rsidP="00D714F3">
      <w:r w:rsidRPr="00B80CE7">
        <w:t xml:space="preserve">Вот простояла 10-15, для </w:t>
      </w:r>
      <w:r>
        <w:t>н</w:t>
      </w:r>
      <w:r w:rsidRPr="00B80CE7">
        <w:t xml:space="preserve">ас 10-15 </w:t>
      </w:r>
      <w:r w:rsidRPr="00B80CE7">
        <w:rPr>
          <w:color w:val="000000" w:themeColor="text1"/>
        </w:rPr>
        <w:t xml:space="preserve">– </w:t>
      </w:r>
      <w:r w:rsidRPr="00B80CE7">
        <w:t>это уже история, уже можно табличку вешать: исторический памятник</w:t>
      </w:r>
      <w:r>
        <w:t>. Они говорят</w:t>
      </w:r>
      <w:r w:rsidRPr="00B80CE7">
        <w:t>, фигня всё</w:t>
      </w:r>
      <w:r>
        <w:t xml:space="preserve"> это</w:t>
      </w:r>
      <w:r w:rsidRPr="00B80CE7">
        <w:t xml:space="preserve">, снесли и построили новое </w:t>
      </w:r>
      <w:r w:rsidRPr="00B80CE7">
        <w:rPr>
          <w:color w:val="000000" w:themeColor="text1"/>
        </w:rPr>
        <w:t>–</w:t>
      </w:r>
      <w:r w:rsidRPr="00B80CE7">
        <w:t xml:space="preserve"> выше, больше. Вс</w:t>
      </w:r>
      <w:r>
        <w:t>ё</w:t>
      </w:r>
      <w:r w:rsidRPr="00B80CE7">
        <w:t xml:space="preserve">. У нас перед Красной площадью стояла </w:t>
      </w:r>
      <w:r>
        <w:t xml:space="preserve">такая </w:t>
      </w:r>
      <w:r w:rsidRPr="00B80CE7">
        <w:t>гостиница «Москва», не «Россия», там сейчас парк, а «Москва», перед Гос</w:t>
      </w:r>
      <w:r>
        <w:t xml:space="preserve">. </w:t>
      </w:r>
      <w:r w:rsidRPr="00B80CE7">
        <w:t>Думой</w:t>
      </w:r>
      <w:r>
        <w:t>. П</w:t>
      </w:r>
      <w:r w:rsidRPr="00B80CE7">
        <w:t>ытались её реконструировать, чё только там н</w:t>
      </w:r>
      <w:r>
        <w:t>и</w:t>
      </w:r>
      <w:r w:rsidRPr="00B80CE7">
        <w:t xml:space="preserve"> делали, там здание 18 века, а там ничего сделать нельзя, все сгнило, вложения такие, что никто за это не брался. Как только сказали: «Снесем, построим новое, примерно такое же, но с нуля». Сразу инвесторы появились. Снесли, построили новое, больше этажей, больше площади, больше гостиницы, торговый комплекс появился, подземная парковка на 4 этажа </w:t>
      </w:r>
      <w:r>
        <w:t>поместилась</w:t>
      </w:r>
      <w:r w:rsidRPr="00B80CE7">
        <w:t>, всего лишь, хотя рядом метро, ещ</w:t>
      </w:r>
      <w:r>
        <w:t>ё и</w:t>
      </w:r>
      <w:r w:rsidRPr="00B80CE7">
        <w:t xml:space="preserve"> апартаменты сделали, тоже повыкупали, и всё в размер</w:t>
      </w:r>
      <w:r>
        <w:t>ы</w:t>
      </w:r>
      <w:r w:rsidRPr="00B80CE7">
        <w:t xml:space="preserve"> того же здания. Выгоднее оказалось. Быстрее снесли, быстрее построили, а так бы 15 лет реконструировали. </w:t>
      </w:r>
      <w:r>
        <w:t>Я вот за такую реконструкцию.</w:t>
      </w:r>
    </w:p>
    <w:p w:rsidR="00D714F3" w:rsidRPr="00B80CE7" w:rsidRDefault="00D714F3" w:rsidP="00D714F3">
      <w:r w:rsidRPr="00B80CE7">
        <w:t>При этом некоторые здания, я согласен, исторические памятники: Зимний дворец, Адмиралтейство</w:t>
      </w:r>
      <w:r>
        <w:t>, согласен</w:t>
      </w:r>
      <w:r w:rsidRPr="00B80CE7">
        <w:t xml:space="preserve">. А когда идешь по какой-то зачуханной улице Санкт-Петербурга, </w:t>
      </w:r>
      <w:r>
        <w:t xml:space="preserve">и говорят, </w:t>
      </w:r>
      <w:r w:rsidRPr="00B80CE7">
        <w:t>исторический памятник: здесь п</w:t>
      </w:r>
      <w:r w:rsidRPr="004A04D2">
        <w:rPr>
          <w:b/>
        </w:rPr>
        <w:t>и</w:t>
      </w:r>
      <w:r w:rsidRPr="00B80CE7">
        <w:t xml:space="preserve">сал товарищ Булгаков, временно живя три месяца в Санкт-Петербурге, приезжая сюда посмотреть на Питер, </w:t>
      </w:r>
      <w:r>
        <w:t xml:space="preserve">– </w:t>
      </w:r>
      <w:r w:rsidRPr="00B80CE7">
        <w:t xml:space="preserve">извините, писал, </w:t>
      </w:r>
      <w:r>
        <w:t xml:space="preserve">– </w:t>
      </w:r>
      <w:r w:rsidRPr="00B80CE7">
        <w:t>спал. Спал. Зачем этот памятник сохраня</w:t>
      </w:r>
      <w:r>
        <w:t>ть</w:t>
      </w:r>
      <w:r w:rsidRPr="00B80CE7">
        <w:t>? Снести.</w:t>
      </w:r>
    </w:p>
    <w:p w:rsidR="00D714F3" w:rsidRPr="00B80CE7" w:rsidRDefault="00D714F3" w:rsidP="00D714F3">
      <w:pPr>
        <w:pStyle w:val="aff"/>
      </w:pPr>
      <w:r w:rsidRPr="00B80CE7">
        <w:t xml:space="preserve">Из зала: </w:t>
      </w:r>
      <w:r>
        <w:t>Э</w:t>
      </w:r>
      <w:r w:rsidRPr="00B80CE7">
        <w:t>то не шутка</w:t>
      </w:r>
      <w:r>
        <w:t>.</w:t>
      </w:r>
    </w:p>
    <w:p w:rsidR="00D714F3" w:rsidRPr="00B80CE7" w:rsidRDefault="00D714F3" w:rsidP="00D714F3">
      <w:r>
        <w:t>Я знаю,</w:t>
      </w:r>
      <w:r w:rsidRPr="00B80CE7">
        <w:t xml:space="preserve"> что не шутка для Питера.</w:t>
      </w:r>
    </w:p>
    <w:p w:rsidR="00D714F3" w:rsidRPr="00B80CE7" w:rsidRDefault="00D714F3" w:rsidP="00D714F3">
      <w:pPr>
        <w:pStyle w:val="aff"/>
      </w:pPr>
      <w:r w:rsidRPr="00B80CE7">
        <w:t>Из зала: В одном городе в ДК есть ведро Кобзона, которым никому нельзя пользоваться.</w:t>
      </w:r>
      <w:r>
        <w:t xml:space="preserve"> </w:t>
      </w:r>
    </w:p>
    <w:p w:rsidR="00D714F3" w:rsidRDefault="00D714F3" w:rsidP="00D714F3">
      <w:pPr>
        <w:pStyle w:val="aff"/>
      </w:pPr>
      <w:r>
        <w:t>Из зала: Что есть?</w:t>
      </w:r>
    </w:p>
    <w:p w:rsidR="00D714F3" w:rsidRPr="00B80CE7" w:rsidRDefault="00D714F3" w:rsidP="00D714F3">
      <w:r w:rsidRPr="00B80CE7">
        <w:t>Ведро Кобзона. Так как в этом ДК, построенном явно в 30-х годах, туалет отсутствовал. Я такие ДК видел, я выступал с театром, с ансамблем по разным ДК</w:t>
      </w:r>
      <w:r>
        <w:t>,</w:t>
      </w:r>
      <w:r w:rsidRPr="00B80CE7">
        <w:t xml:space="preserve"> и вот до сих пор в некоторых нет ничего, </w:t>
      </w:r>
      <w:r>
        <w:t xml:space="preserve">и </w:t>
      </w:r>
      <w:r w:rsidRPr="00B80CE7">
        <w:t>даже проводка внешняя 30-х годов. Это вот накрученная проводка на такие фарфоровые штуки, тянущееся, ну как винтаж. Мы смеялись: винтаж</w:t>
      </w:r>
      <w:r>
        <w:t>, мы заехали в винтаж.</w:t>
      </w:r>
      <w:r w:rsidRPr="00B80CE7">
        <w:t xml:space="preserve"> Ну туалет – </w:t>
      </w:r>
      <w:r>
        <w:t>или в</w:t>
      </w:r>
      <w:r w:rsidRPr="00B80CE7">
        <w:t xml:space="preserve"> ведро, </w:t>
      </w:r>
      <w:r>
        <w:t>или</w:t>
      </w:r>
      <w:r w:rsidRPr="00B80CE7">
        <w:t xml:space="preserve"> на улиц</w:t>
      </w:r>
      <w:r>
        <w:t>е</w:t>
      </w:r>
      <w:r w:rsidRPr="00B80CE7">
        <w:t xml:space="preserve">. Ну для наших лучших артистов – ведро, ну а мы бегали распаренные прямо со сцены на улицу, зимой, при минус 30, одел на себя всё, что смог, а всё равно пот градом льётся и в деревянный домик вместе с товарищами из зала, </w:t>
      </w:r>
      <w:r w:rsidRPr="00B80CE7">
        <w:lastRenderedPageBreak/>
        <w:t>которые туда же бега</w:t>
      </w:r>
      <w:r>
        <w:t>ли</w:t>
      </w:r>
      <w:r w:rsidRPr="00B80CE7">
        <w:t>. Ну артист</w:t>
      </w:r>
      <w:r>
        <w:t>ов</w:t>
      </w:r>
      <w:r w:rsidRPr="00B80CE7">
        <w:t xml:space="preserve"> без очереди, их пропускали потому что жалко было, уважали.</w:t>
      </w:r>
    </w:p>
    <w:p w:rsidR="00D714F3" w:rsidRPr="00B80CE7" w:rsidRDefault="00D714F3" w:rsidP="00D714F3">
      <w:pPr>
        <w:pStyle w:val="aff"/>
      </w:pPr>
      <w:r w:rsidRPr="00B80CE7">
        <w:t>Из зала: Проветрива</w:t>
      </w:r>
      <w:r>
        <w:t>ешь</w:t>
      </w:r>
      <w:r w:rsidRPr="00B80CE7">
        <w:t>.</w:t>
      </w:r>
    </w:p>
    <w:p w:rsidR="00D714F3" w:rsidRPr="00B80CE7" w:rsidRDefault="00D714F3" w:rsidP="00D714F3">
      <w:r w:rsidRPr="00B80CE7">
        <w:t>Да, заодно проветрил. А потом ещё</w:t>
      </w:r>
      <w:r>
        <w:t>,</w:t>
      </w:r>
      <w:r w:rsidRPr="00B80CE7">
        <w:t xml:space="preserve"> если хорошо проветрил</w:t>
      </w:r>
      <w:r>
        <w:t>,</w:t>
      </w:r>
      <w:r w:rsidRPr="00B80CE7">
        <w:t xml:space="preserve"> можно и слечь, и подвести всю команду, которая на следующий день опять танцует на сцене. Ну а запах особый</w:t>
      </w:r>
      <w:r>
        <w:t>, ты потом</w:t>
      </w:r>
      <w:r w:rsidRPr="00B80CE7">
        <w:t xml:space="preserve"> выходишь на сцену</w:t>
      </w:r>
      <w:r>
        <w:t>,</w:t>
      </w:r>
      <w:r w:rsidRPr="00B80CE7">
        <w:t xml:space="preserve"> и все понима</w:t>
      </w:r>
      <w:r>
        <w:t>ют, где ты перерыв провёл</w:t>
      </w:r>
      <w:r w:rsidRPr="00B80CE7">
        <w:t>. Даже в зале понимали</w:t>
      </w:r>
      <w:r>
        <w:t>,</w:t>
      </w:r>
      <w:r w:rsidRPr="00B80CE7">
        <w:t xml:space="preserve"> где ты </w:t>
      </w:r>
      <w:r>
        <w:t>провёл перерыв</w:t>
      </w:r>
      <w:r w:rsidRPr="00B80CE7">
        <w:t xml:space="preserve">, но сочувствовали, потому что сами туда пойдут после концерта, все всё понимали. </w:t>
      </w:r>
    </w:p>
    <w:p w:rsidR="00D714F3" w:rsidRPr="00B80CE7" w:rsidRDefault="00D714F3" w:rsidP="00D714F3">
      <w:r w:rsidRPr="00B80CE7">
        <w:t xml:space="preserve">Вот это сносить надо, а не говорить, что этот Дом культуры – это памятник архитектуры 20-х годов прошлого века. Его сносить надо. </w:t>
      </w:r>
      <w:r>
        <w:t>И н</w:t>
      </w:r>
      <w:r w:rsidRPr="00B80CE7">
        <w:t xml:space="preserve">а этом строить красивый, новый современный комплекс, какие б вензеля на нем не были, </w:t>
      </w:r>
      <w:r>
        <w:t xml:space="preserve">– </w:t>
      </w:r>
      <w:r w:rsidRPr="00B80CE7">
        <w:t xml:space="preserve">вензеля, извините, срезали, в музей поставили, а все, что внутри без вензелей – снесли. </w:t>
      </w:r>
      <w:r>
        <w:t>Поэтому</w:t>
      </w:r>
      <w:r w:rsidRPr="00B80CE7">
        <w:t xml:space="preserve"> я согласен, что в революцию снесли большинство дворянских усадеб. Нас так оторвали от прошлого… Сейчас все плачут</w:t>
      </w:r>
      <w:r>
        <w:t>, говорят</w:t>
      </w:r>
      <w:r w:rsidRPr="00B80CE7">
        <w:t xml:space="preserve">: вот </w:t>
      </w:r>
      <w:r>
        <w:t>столько усадеб</w:t>
      </w:r>
      <w:r w:rsidRPr="00B80CE7">
        <w:t xml:space="preserve">… Ребята, нас так оторвали от прошлого. </w:t>
      </w:r>
      <w:r>
        <w:t xml:space="preserve">Хорошо. </w:t>
      </w:r>
      <w:r w:rsidRPr="00B80CE7">
        <w:t xml:space="preserve">Мы стали свободны от прошлого. </w:t>
      </w:r>
    </w:p>
    <w:p w:rsidR="00D714F3" w:rsidRPr="00B80CE7" w:rsidRDefault="00D714F3" w:rsidP="00D714F3">
      <w:r w:rsidRPr="00B80CE7">
        <w:t>Представляете слои энергетики прошлого</w:t>
      </w:r>
      <w:r>
        <w:t>?</w:t>
      </w:r>
      <w:r w:rsidRPr="00B80CE7">
        <w:t xml:space="preserve"> Это Питерская проблема – </w:t>
      </w:r>
      <w:r>
        <w:t xml:space="preserve">в </w:t>
      </w:r>
      <w:r w:rsidRPr="00B80CE7">
        <w:t>здания</w:t>
      </w:r>
      <w:r>
        <w:t>х</w:t>
      </w:r>
      <w:r w:rsidRPr="00B80CE7">
        <w:t xml:space="preserve">, которые мешают развиваться Питеру. </w:t>
      </w:r>
    </w:p>
    <w:p w:rsidR="00D714F3" w:rsidRPr="00B80CE7" w:rsidRDefault="00D714F3" w:rsidP="00D714F3">
      <w:r w:rsidRPr="00B80CE7">
        <w:t>Это тебе второй ответ</w:t>
      </w:r>
      <w:r>
        <w:t>,</w:t>
      </w:r>
      <w:r w:rsidRPr="00B80CE7">
        <w:t xml:space="preserve"> почему производство </w:t>
      </w:r>
      <w:r>
        <w:t>вы</w:t>
      </w:r>
      <w:r w:rsidRPr="00B80CE7">
        <w:t xml:space="preserve">носится из Петербурга. </w:t>
      </w:r>
      <w:r w:rsidRPr="00E82F17">
        <w:rPr>
          <w:i/>
        </w:rPr>
        <w:t>Здесь такие слои энергетики, что должно все сохраняться старое, и в этой энергетике построить новый завод невозможно, потому что даже «Кировец» должен стоять по-старому!</w:t>
      </w:r>
      <w:r w:rsidRPr="00B80CE7">
        <w:t xml:space="preserve"> </w:t>
      </w:r>
      <w:r>
        <w:t>И</w:t>
      </w:r>
      <w:r w:rsidRPr="00B80CE7">
        <w:t xml:space="preserve"> только в Подмосковье, где в поле никогда не было «Кировца», там можно построить </w:t>
      </w:r>
      <w:r>
        <w:t xml:space="preserve">новый </w:t>
      </w:r>
      <w:r w:rsidRPr="00B80CE7">
        <w:t>завод с новыми технологиями. Энергетика не мешает.</w:t>
      </w:r>
    </w:p>
    <w:p w:rsidR="00D714F3" w:rsidRPr="00B80CE7" w:rsidRDefault="00D714F3" w:rsidP="00D714F3">
      <w:pPr>
        <w:pStyle w:val="aff"/>
      </w:pPr>
      <w:r w:rsidRPr="00B80CE7">
        <w:t>Из зала: Я вижу, что сейчас складывается взгляд этой работы к новому рождению.</w:t>
      </w:r>
    </w:p>
    <w:p w:rsidR="00D714F3" w:rsidRPr="00B80CE7" w:rsidRDefault="00D714F3" w:rsidP="00D714F3">
      <w:r w:rsidRPr="00B80CE7">
        <w:t xml:space="preserve">Я ж поэтому и наговариваю вам всю эту чудесную ситуацию в Ленинградской области и в Питере. Поэтому иногда заводы отсюда убирают только потому, что здесь на месте </w:t>
      </w:r>
      <w:r>
        <w:t xml:space="preserve">это </w:t>
      </w:r>
      <w:r w:rsidRPr="00B80CE7">
        <w:t>реконструировать нельзя. Питерцы, вам это плохо</w:t>
      </w:r>
      <w:r>
        <w:t>. А</w:t>
      </w:r>
      <w:r w:rsidRPr="00B80CE7">
        <w:t xml:space="preserve"> вы должны эти слои сжигать. Вы сжигали исторически, мы тут недавно приезжали, сжигали исторически</w:t>
      </w:r>
      <w:r>
        <w:t>, – п</w:t>
      </w:r>
      <w:r w:rsidRPr="00B80CE7">
        <w:t>отихоньку скажу</w:t>
      </w:r>
      <w:r>
        <w:t>. Просто слои истории. Надо продолжать этим заниматься</w:t>
      </w:r>
      <w:r w:rsidRPr="00B80CE7">
        <w:t xml:space="preserve">. Энергетика всплывает. Есть? </w:t>
      </w:r>
    </w:p>
    <w:p w:rsidR="00D714F3" w:rsidRPr="00B80CE7" w:rsidRDefault="00D714F3" w:rsidP="00D714F3">
      <w:pPr>
        <w:pStyle w:val="12"/>
      </w:pPr>
      <w:bookmarkStart w:id="99" w:name="_Toc536304206"/>
      <w:bookmarkStart w:id="100" w:name="_Toc536824041"/>
      <w:r>
        <w:t>Выражение Части Изначально Вышестоящего Отца по итогам года</w:t>
      </w:r>
      <w:bookmarkEnd w:id="99"/>
      <w:bookmarkEnd w:id="100"/>
    </w:p>
    <w:p w:rsidR="00D714F3" w:rsidRPr="00B80CE7" w:rsidRDefault="00D714F3" w:rsidP="00D714F3">
      <w:r>
        <w:t xml:space="preserve">А </w:t>
      </w:r>
      <w:r w:rsidRPr="00B80CE7">
        <w:t xml:space="preserve">теперь мы идем к Папе, Изначально Вышестоящему Отцу и вы выражаете его Часть. Мне. </w:t>
      </w:r>
      <w:r>
        <w:t>По итогам года.</w:t>
      </w:r>
      <w:r w:rsidRPr="00B80CE7">
        <w:t xml:space="preserve"> Я специально говорю: «мне», что я не выражаю, я буду стоять сбоку. </w:t>
      </w:r>
      <w:r>
        <w:t>Потому что, е</w:t>
      </w:r>
      <w:r w:rsidRPr="00B80CE7">
        <w:t xml:space="preserve">сли я включусь, придется выразить, а </w:t>
      </w:r>
      <w:r w:rsidRPr="001A7BBC">
        <w:rPr>
          <w:i/>
        </w:rPr>
        <w:t>вы</w:t>
      </w:r>
      <w:r w:rsidRPr="00B80CE7">
        <w:t xml:space="preserve"> мне её выражаете по итогам года, ведь</w:t>
      </w:r>
      <w:r>
        <w:t>,</w:t>
      </w:r>
      <w:r w:rsidRPr="00B80CE7">
        <w:t xml:space="preserve"> кроме того, что вы людям стяжаете Часть Образ Отца, вы для Папы развиваете Часть на этой территории. Правильно? </w:t>
      </w:r>
      <w:r w:rsidRPr="00B80CE7">
        <w:rPr>
          <w:b/>
        </w:rPr>
        <w:t xml:space="preserve">Вы видите, что ваш Дом является развитием такой-то Части </w:t>
      </w:r>
      <w:r>
        <w:rPr>
          <w:b/>
        </w:rPr>
        <w:t>Изначально Вышестоящего Отца</w:t>
      </w:r>
      <w:r>
        <w:rPr>
          <w:b/>
        </w:rPr>
        <w:fldChar w:fldCharType="begin"/>
      </w:r>
      <w:r>
        <w:instrText xml:space="preserve"> XE "</w:instrText>
      </w:r>
      <w:r w:rsidRPr="00E643AD">
        <w:instrText>Часть</w:instrText>
      </w:r>
      <w:r w:rsidR="00A11292">
        <w:instrText xml:space="preserve"> ИВО</w:instrText>
      </w:r>
      <w:r w:rsidRPr="00E643AD">
        <w:instrText xml:space="preserve"> Подразделения:</w:instrText>
      </w:r>
      <w:r>
        <w:instrText>В</w:instrText>
      </w:r>
      <w:r w:rsidRPr="00E643AD">
        <w:instrText>аш Дом является развитием такой-то Части ИВО</w:instrText>
      </w:r>
      <w:r>
        <w:instrText xml:space="preserve">" </w:instrText>
      </w:r>
      <w:r>
        <w:rPr>
          <w:b/>
        </w:rPr>
        <w:fldChar w:fldCharType="end"/>
      </w:r>
      <w:r w:rsidRPr="00B80CE7">
        <w:t>. Или не видите? Все кивают</w:t>
      </w:r>
      <w:r>
        <w:t>,</w:t>
      </w:r>
      <w:r w:rsidRPr="00B80CE7">
        <w:t xml:space="preserve"> что знают. Маленький тестовый вопрос</w:t>
      </w:r>
      <w:r>
        <w:t>. Ты молчишь. Ты тоже. К</w:t>
      </w:r>
      <w:r w:rsidRPr="00B80CE7">
        <w:t>акой номер вашей части?</w:t>
      </w:r>
    </w:p>
    <w:p w:rsidR="00D714F3" w:rsidRPr="00B80CE7" w:rsidRDefault="00D714F3" w:rsidP="00D714F3">
      <w:pPr>
        <w:pStyle w:val="aff"/>
      </w:pPr>
      <w:r w:rsidRPr="00B80CE7">
        <w:t>Из зала: 173</w:t>
      </w:r>
      <w:r>
        <w:t>.</w:t>
      </w:r>
      <w:r w:rsidRPr="00B80CE7">
        <w:t xml:space="preserve"> </w:t>
      </w:r>
    </w:p>
    <w:p w:rsidR="00D714F3" w:rsidRPr="00B80CE7" w:rsidRDefault="00D714F3" w:rsidP="00D714F3">
      <w:r w:rsidRPr="00B80CE7">
        <w:t>173 из 256. 173. Все правильно. Все согласны, что 173 у вас Часть, ну на всякий случай, не</w:t>
      </w:r>
      <w:r>
        <w:t>-</w:t>
      </w:r>
      <w:r w:rsidRPr="00B80CE7">
        <w:t>не</w:t>
      </w:r>
      <w:r>
        <w:t>-</w:t>
      </w:r>
      <w:r w:rsidRPr="00B80CE7">
        <w:t>не… У меня в Доме начали спорить между собой, какая, номер, поэтому я корректно зада</w:t>
      </w:r>
      <w:r>
        <w:t>л</w:t>
      </w:r>
      <w:r w:rsidRPr="00B80CE7">
        <w:t xml:space="preserve"> вопрос, ну мало ли</w:t>
      </w:r>
      <w:r>
        <w:t>.</w:t>
      </w:r>
      <w:r w:rsidRPr="00B80CE7">
        <w:t xml:space="preserve"> Как называется 173 Часть как Часть: многомерная многоклеточная Часть?</w:t>
      </w:r>
    </w:p>
    <w:p w:rsidR="00D714F3" w:rsidRPr="00B80CE7" w:rsidRDefault="00D714F3" w:rsidP="00D714F3">
      <w:pPr>
        <w:pStyle w:val="aff"/>
      </w:pPr>
      <w:r w:rsidRPr="00B80CE7">
        <w:t xml:space="preserve">Из зала: Многомерная многоклеточная Часть ИВ Синтез ВЦРМ Синтеза Синтезностей </w:t>
      </w:r>
      <w:r>
        <w:t>Изначально Вышестоящего Отца.</w:t>
      </w:r>
    </w:p>
    <w:p w:rsidR="00D714F3" w:rsidRPr="00B80CE7" w:rsidRDefault="00D714F3" w:rsidP="00D714F3">
      <w:pPr>
        <w:pStyle w:val="aff"/>
        <w:rPr>
          <w:b/>
        </w:rPr>
      </w:pPr>
      <w:r w:rsidRPr="00B80CE7">
        <w:t xml:space="preserve">Из зала: Многомерная многоклеточная Часть ИВ Синтез ВЦРМ </w:t>
      </w:r>
      <w:r w:rsidRPr="001A7BBC">
        <w:rPr>
          <w:b/>
        </w:rPr>
        <w:t>Синтезностей</w:t>
      </w:r>
      <w:r w:rsidRPr="00B80CE7">
        <w:t xml:space="preserve"> </w:t>
      </w:r>
      <w:r>
        <w:t>Изначально Вышестоящего Отца.</w:t>
      </w:r>
    </w:p>
    <w:p w:rsidR="00D714F3" w:rsidRPr="00B80CE7" w:rsidRDefault="00D714F3" w:rsidP="00D714F3">
      <w:r w:rsidRPr="00B80CE7">
        <w:t>Я</w:t>
      </w:r>
      <w:r w:rsidRPr="0059168F">
        <w:t xml:space="preserve"> ж с</w:t>
      </w:r>
      <w:r w:rsidRPr="00B80CE7">
        <w:t xml:space="preserve">казал, что ты молчишь. </w:t>
      </w:r>
      <w:r>
        <w:t>Мне нужно было</w:t>
      </w:r>
      <w:r w:rsidRPr="00B80CE7">
        <w:t xml:space="preserve"> проверить других. Ошибка.</w:t>
      </w:r>
      <w:r>
        <w:t xml:space="preserve"> Всё нормально. </w:t>
      </w:r>
      <w:r w:rsidRPr="00B80CE7">
        <w:t>А теперь ты. Тихо. Знаешь, как меня Владыка тренировал в 83</w:t>
      </w:r>
      <w:r>
        <w:t>-м</w:t>
      </w:r>
      <w:r w:rsidRPr="00B80CE7">
        <w:t xml:space="preserve"> году прошлого столетия, я был в 10 классе: ночью, если тебя поднимут, ты йогой занимаешься, </w:t>
      </w:r>
      <w:r>
        <w:t xml:space="preserve">и </w:t>
      </w:r>
      <w:r w:rsidRPr="00B80CE7">
        <w:t xml:space="preserve">спросят: «Что тебе надо?» – </w:t>
      </w:r>
      <w:r>
        <w:t>«слиться с Абсолютом»</w:t>
      </w:r>
      <w:r w:rsidRPr="00B80CE7">
        <w:t xml:space="preserve">. Это ваша тренировка. Вас ночью в любую секунду подняли, </w:t>
      </w:r>
      <w:r w:rsidRPr="00B80CE7">
        <w:lastRenderedPageBreak/>
        <w:t>спросили: «</w:t>
      </w:r>
      <w:r>
        <w:t>Какую Часть развиваешь Отца?</w:t>
      </w:r>
      <w:r w:rsidRPr="00B80CE7">
        <w:t>» Если не ответил – следующий вопрос будет в следующей жизни. На эту жизнь ты не взош</w:t>
      </w:r>
      <w:r>
        <w:t>ё</w:t>
      </w:r>
      <w:r w:rsidRPr="00B80CE7">
        <w:t xml:space="preserve">л. Если бы я на этот вопрос тогда не ответил, я б здесь сейчас не сидел. </w:t>
      </w:r>
      <w:r>
        <w:t>И</w:t>
      </w:r>
      <w:r w:rsidRPr="00B80CE7">
        <w:t>з одного пошло другое, из другого следующее и я дош</w:t>
      </w:r>
      <w:r>
        <w:t>ё</w:t>
      </w:r>
      <w:r w:rsidRPr="00B80CE7">
        <w:t>л сюда. Оно бы не началось со мной тогда</w:t>
      </w:r>
      <w:r>
        <w:t>. М</w:t>
      </w:r>
      <w:r w:rsidRPr="00B80CE7">
        <w:t>ожет быть</w:t>
      </w:r>
      <w:r>
        <w:t>,</w:t>
      </w:r>
      <w:r w:rsidRPr="00B80CE7">
        <w:t xml:space="preserve"> с другим</w:t>
      </w:r>
      <w:r>
        <w:t xml:space="preserve"> бы</w:t>
      </w:r>
      <w:r w:rsidRPr="00B80CE7">
        <w:t xml:space="preserve"> началось. </w:t>
      </w:r>
    </w:p>
    <w:p w:rsidR="00D714F3" w:rsidRPr="00B80CE7" w:rsidRDefault="00D714F3" w:rsidP="00D714F3">
      <w:r>
        <w:t>И с</w:t>
      </w:r>
      <w:r w:rsidRPr="00B80CE7">
        <w:t>ледующий вопрос по правилам йоги в следующей жизни, то есть</w:t>
      </w:r>
      <w:r>
        <w:t>,</w:t>
      </w:r>
      <w:r w:rsidRPr="00B80CE7">
        <w:t xml:space="preserve"> я жизнь теряю на отсутствии абсолютных взаимодействий. Более того, если б я дошел, </w:t>
      </w:r>
      <w:r>
        <w:t xml:space="preserve">и </w:t>
      </w:r>
      <w:r w:rsidRPr="00B80CE7">
        <w:t xml:space="preserve">сейчас </w:t>
      </w:r>
      <w:r>
        <w:t xml:space="preserve">бы </w:t>
      </w:r>
      <w:r w:rsidRPr="00B80CE7">
        <w:t>сидел на этом месте, возможно</w:t>
      </w:r>
      <w:r>
        <w:t>,</w:t>
      </w:r>
      <w:r w:rsidRPr="00B80CE7">
        <w:t xml:space="preserve"> у нас не было бы стяжания Абсолютного Огня. </w:t>
      </w:r>
      <w:r>
        <w:t>Потому что я когда-то</w:t>
      </w:r>
      <w:r w:rsidRPr="00B80CE7">
        <w:t xml:space="preserve"> на </w:t>
      </w:r>
      <w:r>
        <w:t xml:space="preserve">этот </w:t>
      </w:r>
      <w:r w:rsidRPr="00B80CE7">
        <w:t>вопрос не ответил. И мне как руководителю не положено этим заниматься</w:t>
      </w:r>
      <w:r>
        <w:t>. Я</w:t>
      </w:r>
      <w:r w:rsidRPr="00B80CE7">
        <w:t xml:space="preserve"> специально вам показываю иерархические выводы, жесткие, волевые</w:t>
      </w:r>
      <w:r w:rsidRPr="001A7BBC">
        <w:t>…</w:t>
      </w:r>
      <w:r w:rsidRPr="00B80CE7">
        <w:rPr>
          <w:i/>
        </w:rPr>
        <w:t xml:space="preserve"> (звонок)</w:t>
      </w:r>
      <w:r w:rsidRPr="00B80CE7">
        <w:t xml:space="preserve"> По ком стучит колокол? И вы должны выучить это. </w:t>
      </w:r>
      <w:r>
        <w:t xml:space="preserve">Чуть ошибётесь – и </w:t>
      </w:r>
      <w:r w:rsidRPr="00B80CE7">
        <w:t xml:space="preserve">к вам другой Огонь пойдёт. Знаете, как у Гарри Поттера: </w:t>
      </w:r>
      <w:r w:rsidRPr="00B80CE7">
        <w:rPr>
          <w:i/>
        </w:rPr>
        <w:t>коса алея</w:t>
      </w:r>
      <w:r w:rsidRPr="00B80CE7">
        <w:t xml:space="preserve"> – чё он сказал? Косая аллея? Косалея – и в другой магазин попал, а там его уже ждали. Понятно</w:t>
      </w:r>
      <w:r>
        <w:t>,</w:t>
      </w:r>
      <w:r w:rsidRPr="00B80CE7">
        <w:t xml:space="preserve"> </w:t>
      </w:r>
      <w:r>
        <w:t>да, о чём я?</w:t>
      </w:r>
      <w:r w:rsidRPr="00B80CE7">
        <w:t xml:space="preserve"> Вот вы скажете: «косалея», – </w:t>
      </w:r>
      <w:r>
        <w:t xml:space="preserve">и </w:t>
      </w:r>
      <w:r w:rsidRPr="00B80CE7">
        <w:t>я не знаю, где я буду вас искать, в какой вы Части Отца окажетесь, в желудке, наверное, чтобы развивать Синтез Синтезност</w:t>
      </w:r>
      <w:r>
        <w:t>ь</w:t>
      </w:r>
      <w:r w:rsidRPr="00B80CE7">
        <w:t xml:space="preserve">. </w:t>
      </w:r>
    </w:p>
    <w:p w:rsidR="00D714F3" w:rsidRPr="00B80CE7" w:rsidRDefault="00D714F3" w:rsidP="00D714F3">
      <w:pPr>
        <w:pStyle w:val="aff"/>
      </w:pPr>
      <w:r w:rsidRPr="00B80CE7">
        <w:t>Из зала: Высокой Цельной Реальности</w:t>
      </w:r>
      <w:r>
        <w:t xml:space="preserve"> Метагалактики.</w:t>
      </w:r>
      <w:r w:rsidRPr="00B80CE7">
        <w:t xml:space="preserve"> </w:t>
      </w:r>
    </w:p>
    <w:p w:rsidR="00D714F3" w:rsidRDefault="00D714F3" w:rsidP="00D714F3">
      <w:r w:rsidRPr="00B80CE7">
        <w:t>Я не о тебе, я принципиально на запись. Все должны жестко выучить название Части, как бы она тупо для нас н</w:t>
      </w:r>
      <w:r>
        <w:t>и</w:t>
      </w:r>
      <w:r w:rsidRPr="00B80CE7">
        <w:t xml:space="preserve"> звучала, если Отец назвал 173-й уровень так. 173-й</w:t>
      </w:r>
      <w:r>
        <w:t>,</w:t>
      </w:r>
      <w:r w:rsidRPr="00B80CE7">
        <w:t xml:space="preserve"> правильно? </w:t>
      </w:r>
      <w:r>
        <w:t>То з</w:t>
      </w:r>
      <w:r w:rsidRPr="00B80CE7">
        <w:t>начит Ему это виднее. Потому что нас на 173</w:t>
      </w:r>
      <w:r>
        <w:t>-м</w:t>
      </w:r>
      <w:r w:rsidRPr="00B80CE7">
        <w:t xml:space="preserve"> в прошлой эпохе не было. Все </w:t>
      </w:r>
      <w:r>
        <w:t>просто</w:t>
      </w:r>
      <w:r w:rsidRPr="00B80CE7">
        <w:t xml:space="preserve">. </w:t>
      </w:r>
      <w:r>
        <w:t xml:space="preserve">Ему виднее, что это Часть. </w:t>
      </w:r>
      <w:r w:rsidRPr="0059168F">
        <w:rPr>
          <w:b/>
          <w:i/>
        </w:rPr>
        <w:t>И кстати, мы еще должны научиться воображать, что это за Часть, как она выглядит, это ж Часть, какую форму имеет, как организуется, и по списку.</w:t>
      </w:r>
      <w:r w:rsidRPr="00B80CE7">
        <w:t xml:space="preserve"> Итак, Часть назвали. Каким Огнём развивается эта Часть?</w:t>
      </w:r>
    </w:p>
    <w:p w:rsidR="00D714F3" w:rsidRPr="00B80CE7" w:rsidRDefault="00D714F3" w:rsidP="00D714F3">
      <w:pPr>
        <w:pStyle w:val="aff"/>
      </w:pPr>
      <w:r w:rsidRPr="00B80CE7">
        <w:t xml:space="preserve">Из зала: ИВ Синтез Синтезностей </w:t>
      </w:r>
      <w:r>
        <w:t>Изначально Вышестоящего Отца.</w:t>
      </w:r>
    </w:p>
    <w:p w:rsidR="00D714F3" w:rsidRDefault="00D714F3" w:rsidP="00D714F3">
      <w:r w:rsidRPr="00B80CE7">
        <w:t>А какой огонь у ваших Аватаров Синтеза?</w:t>
      </w:r>
    </w:p>
    <w:p w:rsidR="00D714F3" w:rsidRPr="00B80CE7" w:rsidRDefault="00D714F3" w:rsidP="00D714F3">
      <w:pPr>
        <w:pStyle w:val="aff"/>
      </w:pPr>
      <w:r w:rsidRPr="00B80CE7">
        <w:t xml:space="preserve">Из зала: ИВ Синтез Синтезностей </w:t>
      </w:r>
      <w:r>
        <w:t>Изначально Вышестоящего Отца.</w:t>
      </w:r>
    </w:p>
    <w:p w:rsidR="00D714F3" w:rsidRPr="00B80CE7" w:rsidRDefault="00D714F3" w:rsidP="00D714F3">
      <w:r w:rsidRPr="00B80CE7">
        <w:rPr>
          <w:b/>
        </w:rPr>
        <w:t>Вот какой огонь у ваших Аватаров Синтеза, таким огнём эта Часть и развивается</w:t>
      </w:r>
      <w:r w:rsidRPr="00B80CE7">
        <w:t xml:space="preserve">. Смысл в чём: вы должны сейчас очень сильно </w:t>
      </w:r>
      <w:r>
        <w:t xml:space="preserve">будете </w:t>
      </w:r>
      <w:r w:rsidRPr="00B80CE7">
        <w:t xml:space="preserve">пропускать огонь, чтобы этот </w:t>
      </w:r>
      <w:r w:rsidRPr="00B80CE7">
        <w:rPr>
          <w:b/>
        </w:rPr>
        <w:t>огонь трансформировался в огнеобразы или ядра Синтеза этой Части</w:t>
      </w:r>
      <w:r w:rsidRPr="00B80CE7">
        <w:t xml:space="preserve">. </w:t>
      </w:r>
      <w:r>
        <w:t xml:space="preserve">И она росла, физически. </w:t>
      </w:r>
      <w:r w:rsidRPr="00B80CE7">
        <w:t xml:space="preserve">Это вторая проверка. Как </w:t>
      </w:r>
      <w:r>
        <w:t xml:space="preserve">вы </w:t>
      </w:r>
      <w:r w:rsidRPr="00B80CE7">
        <w:t>концентрируете Огонь. Это к тому, что</w:t>
      </w:r>
      <w:r>
        <w:t xml:space="preserve">, если я скажу </w:t>
      </w:r>
      <w:r w:rsidRPr="00B80CE7">
        <w:t>в Зале: «А теперь переходим на концентрацию огня», Отец на нас направляет огонь своей Части. Так как у вас учебный вариант</w:t>
      </w:r>
      <w:r>
        <w:t xml:space="preserve"> </w:t>
      </w:r>
      <w:r>
        <w:softHyphen/>
        <w:t>–</w:t>
      </w:r>
      <w:r w:rsidRPr="00B80CE7">
        <w:t xml:space="preserve"> с</w:t>
      </w:r>
      <w:r>
        <w:t xml:space="preserve"> </w:t>
      </w:r>
      <w:r w:rsidRPr="00B80CE7">
        <w:t xml:space="preserve">вами ничего не будет. </w:t>
      </w:r>
      <w:r>
        <w:t xml:space="preserve">Но </w:t>
      </w:r>
      <w:r w:rsidRPr="00B80CE7">
        <w:t>у Аватар</w:t>
      </w:r>
      <w:r>
        <w:t>ов</w:t>
      </w:r>
      <w:r w:rsidRPr="00B80CE7">
        <w:t xml:space="preserve"> Синтеза, которы</w:t>
      </w:r>
      <w:r>
        <w:t>е</w:t>
      </w:r>
      <w:r w:rsidRPr="00B80CE7">
        <w:t xml:space="preserve"> не выдержива</w:t>
      </w:r>
      <w:r>
        <w:t>ли</w:t>
      </w:r>
      <w:r w:rsidRPr="00B80CE7">
        <w:t xml:space="preserve"> поток огня Отца</w:t>
      </w:r>
      <w:r>
        <w:t>,</w:t>
      </w:r>
      <w:r w:rsidRPr="00B80CE7">
        <w:t xml:space="preserve"> сгорали Тела и потом висел</w:t>
      </w:r>
      <w:r>
        <w:t>и</w:t>
      </w:r>
      <w:r w:rsidRPr="00B80CE7">
        <w:t xml:space="preserve"> Монад</w:t>
      </w:r>
      <w:r>
        <w:t>ы</w:t>
      </w:r>
      <w:r w:rsidRPr="00B80CE7">
        <w:t xml:space="preserve">. </w:t>
      </w:r>
      <w:r>
        <w:t xml:space="preserve">Чтоб вы поняли разницу. </w:t>
      </w:r>
      <w:r w:rsidRPr="00B80CE7">
        <w:t xml:space="preserve">Я просто заранее предупреждаю. </w:t>
      </w:r>
      <w:r>
        <w:t>И я прямо видел – р</w:t>
      </w:r>
      <w:r w:rsidRPr="00B80CE7">
        <w:t xml:space="preserve">аз </w:t>
      </w:r>
      <w:r w:rsidRPr="00B80CE7">
        <w:rPr>
          <w:color w:val="000000" w:themeColor="text1"/>
        </w:rPr>
        <w:t xml:space="preserve">– </w:t>
      </w:r>
      <w:r>
        <w:rPr>
          <w:color w:val="000000" w:themeColor="text1"/>
        </w:rPr>
        <w:t xml:space="preserve">и Монада висит. А иногда – раз – </w:t>
      </w:r>
      <w:r w:rsidRPr="00B80CE7">
        <w:t>тело сгорело</w:t>
      </w:r>
      <w:r>
        <w:t>,</w:t>
      </w:r>
      <w:r w:rsidRPr="00B80CE7">
        <w:t xml:space="preserve"> лицо напрягается, что</w:t>
      </w:r>
      <w:r>
        <w:t>б</w:t>
      </w:r>
      <w:r w:rsidRPr="00B80CE7">
        <w:t xml:space="preserve"> </w:t>
      </w:r>
      <w:r>
        <w:t>выдержать</w:t>
      </w:r>
      <w:r w:rsidRPr="00B80CE7">
        <w:t xml:space="preserve">. Один раз только я видел, что смог </w:t>
      </w:r>
      <w:r>
        <w:t xml:space="preserve">и </w:t>
      </w:r>
      <w:r w:rsidRPr="00B80CE7">
        <w:t>тело восстанови</w:t>
      </w:r>
      <w:r>
        <w:t>лось</w:t>
      </w:r>
      <w:r w:rsidRPr="00B80CE7">
        <w:t>, чаще всего не смог</w:t>
      </w:r>
      <w:r>
        <w:t xml:space="preserve"> и висит Монада. И на переподготовку</w:t>
      </w:r>
      <w:r w:rsidRPr="00B80CE7">
        <w:t>.</w:t>
      </w:r>
      <w:r>
        <w:t xml:space="preserve"> И так много-много раз, пока не научились. Очень много раз, пока не научились.</w:t>
      </w:r>
      <w:r w:rsidRPr="00B80CE7">
        <w:t xml:space="preserve"> </w:t>
      </w:r>
    </w:p>
    <w:p w:rsidR="00D714F3" w:rsidRPr="00B80CE7" w:rsidRDefault="00D714F3" w:rsidP="00D714F3">
      <w:r w:rsidRPr="00B80CE7">
        <w:t xml:space="preserve">Поэтому ваша физическая подготовка в этом </w:t>
      </w:r>
      <w:r>
        <w:t xml:space="preserve">Огне – </w:t>
      </w:r>
      <w:r w:rsidRPr="00B80CE7">
        <w:t>крайне важна.</w:t>
      </w:r>
    </w:p>
    <w:p w:rsidR="00D714F3" w:rsidRDefault="00D714F3" w:rsidP="00D714F3">
      <w:r w:rsidRPr="00B80CE7">
        <w:t>Итак, с огнём понятно. Каким Синтезом? Только вначале подумайте. Я понимаю, что вы скажете: название то</w:t>
      </w:r>
      <w:r>
        <w:t xml:space="preserve"> </w:t>
      </w:r>
      <w:r w:rsidRPr="00B80CE7">
        <w:t>же самое. И да, и нет. Если огонь у Аватаров Синтеза, Синтез у кого</w:t>
      </w:r>
      <w:r>
        <w:t xml:space="preserve"> будет</w:t>
      </w:r>
      <w:r w:rsidRPr="00B80CE7">
        <w:t>?</w:t>
      </w:r>
    </w:p>
    <w:p w:rsidR="00D714F3" w:rsidRDefault="00D714F3" w:rsidP="00D714F3">
      <w:pPr>
        <w:pStyle w:val="aff"/>
      </w:pPr>
      <w:r>
        <w:t xml:space="preserve">Из зала: </w:t>
      </w:r>
      <w:r w:rsidRPr="00B80CE7">
        <w:t>У Изначальной Ипостаси.</w:t>
      </w:r>
    </w:p>
    <w:p w:rsidR="00D714F3" w:rsidRPr="00B80CE7" w:rsidRDefault="00D714F3" w:rsidP="00D714F3">
      <w:r>
        <w:t xml:space="preserve">У Ипостаси. Правильно. Опять ты подсказываешь. Чувствуешь тишину в зале? А мне нужна тишина громкая. </w:t>
      </w:r>
      <w:r w:rsidRPr="00B80CE7">
        <w:t>У Изначальной Ипостаси.</w:t>
      </w:r>
      <w:r>
        <w:t xml:space="preserve"> </w:t>
      </w:r>
      <w:r w:rsidRPr="00B80CE7">
        <w:t xml:space="preserve">Вы к какой Изначальной Ипостаси относитесь </w:t>
      </w:r>
      <w:r>
        <w:t xml:space="preserve">по номеру </w:t>
      </w:r>
      <w:r w:rsidRPr="00B80CE7">
        <w:t>из 64</w:t>
      </w:r>
      <w:r>
        <w:t>-х</w:t>
      </w:r>
      <w:r w:rsidRPr="00B80CE7">
        <w:t>?</w:t>
      </w:r>
    </w:p>
    <w:p w:rsidR="00D714F3" w:rsidRPr="00B80CE7" w:rsidRDefault="00D714F3" w:rsidP="00D714F3">
      <w:pPr>
        <w:pStyle w:val="aff"/>
      </w:pPr>
      <w:r w:rsidRPr="00B80CE7">
        <w:t>Из зала: 45-я.</w:t>
      </w:r>
    </w:p>
    <w:p w:rsidR="00D714F3" w:rsidRDefault="00D714F3" w:rsidP="00D714F3">
      <w:r w:rsidRPr="00B80CE7">
        <w:t xml:space="preserve">45-я. Все согласны? Я не знаю, дамы, это вы мне должны сказать. Я не знаю и знать не хочу. Это вы мне должны сказать! Из 64-х </w:t>
      </w:r>
      <w:r>
        <w:t xml:space="preserve">Ипостасей </w:t>
      </w:r>
      <w:r w:rsidRPr="00B80CE7">
        <w:t>какая? При выражении Синтеза – только из 64-х. И только для специализации и каких-то особых работ – из 16-ти. В данном случае – из 64-х. Запомните, огонь – из Аватаров</w:t>
      </w:r>
      <w:r>
        <w:t xml:space="preserve"> Синтеза, Синтез – из Ипостаси.</w:t>
      </w:r>
    </w:p>
    <w:p w:rsidR="00D714F3" w:rsidRDefault="00D714F3" w:rsidP="00D714F3">
      <w:r>
        <w:lastRenderedPageBreak/>
        <w:t xml:space="preserve">Вот она выйдет. </w:t>
      </w:r>
      <w:r w:rsidRPr="00B80CE7">
        <w:t xml:space="preserve">Знакомились с Ипостасью? </w:t>
      </w:r>
      <w:r>
        <w:t>Да. И начнёт вам фиксировать Синтез от Папы вам. Э</w:t>
      </w:r>
      <w:r w:rsidRPr="00B80CE7">
        <w:t>то третий шаг проверки.</w:t>
      </w:r>
    </w:p>
    <w:p w:rsidR="00D714F3" w:rsidRPr="00B80CE7" w:rsidRDefault="00D714F3" w:rsidP="00D714F3">
      <w:r w:rsidRPr="00B80CE7">
        <w:t>И последний шаг проверки, вы никогда не поверите, но это так. Часть, Огонь, Синтез. Четвёртая проверка Отца для команды, занимающейся Его Частью?</w:t>
      </w:r>
      <w:r>
        <w:t xml:space="preserve"> Какая?</w:t>
      </w:r>
      <w:r w:rsidRPr="00B80CE7">
        <w:t xml:space="preserve"> Кто мне подскажет? Кто придумает? </w:t>
      </w:r>
      <w:r>
        <w:t xml:space="preserve">В голове сообразите. </w:t>
      </w:r>
      <w:r w:rsidRPr="00B80CE7">
        <w:t>Часть есть, Огонь есть, Синтез есть. Системы, Аппараты</w:t>
      </w:r>
      <w:r>
        <w:t xml:space="preserve"> – не в счёт, сразу скажу, с </w:t>
      </w:r>
      <w:r w:rsidRPr="00B80CE7">
        <w:t>Частност</w:t>
      </w:r>
      <w:r>
        <w:t>ями, можете не вспоминать</w:t>
      </w:r>
      <w:r w:rsidRPr="00B80CE7">
        <w:t xml:space="preserve"> – это всё в Части. </w:t>
      </w:r>
      <w:r>
        <w:t xml:space="preserve">Часть, Огонь, Система – </w:t>
      </w:r>
      <w:r w:rsidRPr="00B80CE7">
        <w:t>И? То, ради чего Отец всё это делает?</w:t>
      </w:r>
    </w:p>
    <w:p w:rsidR="00D714F3" w:rsidRPr="00B80CE7" w:rsidRDefault="00D714F3" w:rsidP="00D714F3">
      <w:pPr>
        <w:pStyle w:val="aff"/>
      </w:pPr>
      <w:r w:rsidRPr="00B80CE7">
        <w:t>Из зала: Человека</w:t>
      </w:r>
      <w:r>
        <w:t>.</w:t>
      </w:r>
    </w:p>
    <w:p w:rsidR="00D714F3" w:rsidRPr="00B80CE7" w:rsidRDefault="00D714F3" w:rsidP="00D714F3">
      <w:r>
        <w:t xml:space="preserve">Человек какой? Где? Где я его найду в зале? В зале у Отца, вот сейчас выйдем, кого я найду там? </w:t>
      </w:r>
      <w:r w:rsidRPr="00B80CE7">
        <w:t>Вас</w:t>
      </w:r>
      <w:r>
        <w:t xml:space="preserve">. </w:t>
      </w:r>
      <w:r w:rsidRPr="007C3846">
        <w:rPr>
          <w:b/>
        </w:rPr>
        <w:t>Вас как Человека такой-то Изначально Вышестоящей Реальности, с</w:t>
      </w:r>
      <w:r>
        <w:rPr>
          <w:b/>
        </w:rPr>
        <w:t>о</w:t>
      </w:r>
      <w:r w:rsidRPr="007C3846">
        <w:rPr>
          <w:b/>
        </w:rPr>
        <w:t xml:space="preserve"> </w:t>
      </w:r>
      <w:r w:rsidRPr="007C3846">
        <w:rPr>
          <w:b/>
          <w:i/>
        </w:rPr>
        <w:t>сформированной</w:t>
      </w:r>
      <w:r w:rsidRPr="007C3846">
        <w:rPr>
          <w:b/>
        </w:rPr>
        <w:t xml:space="preserve"> Частью 173-й</w:t>
      </w:r>
      <w:r w:rsidRPr="00B80CE7">
        <w:t xml:space="preserve">. </w:t>
      </w:r>
      <w:r>
        <w:t>Образ Отца – это ваш путь… на 173 года к вашей Части.</w:t>
      </w:r>
    </w:p>
    <w:p w:rsidR="00D714F3" w:rsidRPr="00B80CE7" w:rsidRDefault="00D714F3" w:rsidP="00D714F3">
      <w:r w:rsidRPr="00B80CE7">
        <w:t>А ежегодно Папа вас проверяет на формирование 173-й Части. Чтоб было понятно, Питер проверяет на формирование 191-й Части, для сравнения.</w:t>
      </w:r>
    </w:p>
    <w:p w:rsidR="00D714F3" w:rsidRDefault="00D714F3" w:rsidP="00D714F3">
      <w:r w:rsidRPr="00B80CE7">
        <w:t>И даже если я на следующий год служить уже не хочу, устал</w:t>
      </w:r>
      <w:r>
        <w:t>а</w:t>
      </w:r>
      <w:r w:rsidRPr="00B80CE7">
        <w:t>, уйду от вас, Папа всё равно её проверит, подведёт итоги, впишет в личную книгу Служения, потом в личное дело человека: «устал</w:t>
      </w:r>
      <w:r>
        <w:t>а</w:t>
      </w:r>
      <w:r w:rsidRPr="00B80CE7">
        <w:t xml:space="preserve"> от формирования этой Части». Потом переведёт усталость в жизнь, чтоб жизнь отработал</w:t>
      </w:r>
      <w:r>
        <w:t>а</w:t>
      </w:r>
      <w:r w:rsidRPr="00B80CE7">
        <w:t xml:space="preserve"> усталость, усталость надо снимать. А как усталость снимать? Жизнью! </w:t>
      </w:r>
      <w:r>
        <w:t xml:space="preserve">Когда </w:t>
      </w:r>
      <w:r w:rsidRPr="00B80CE7">
        <w:t>усталость переводится на жизнь. –</w:t>
      </w:r>
      <w:r>
        <w:t xml:space="preserve"> Тьфу!!!! </w:t>
      </w:r>
      <w:r>
        <w:softHyphen/>
      </w:r>
      <w:r w:rsidRPr="00B80CE7">
        <w:t>–</w:t>
      </w:r>
      <w:r>
        <w:t xml:space="preserve"> </w:t>
      </w:r>
      <w:r w:rsidRPr="00B80CE7">
        <w:t>И пошла уставать 173-й Частью по жизни</w:t>
      </w:r>
      <w:r>
        <w:t>, вдохновляться ей, бешено. Потому что у</w:t>
      </w:r>
      <w:r w:rsidRPr="00B80CE7">
        <w:t>сталость нельзя оставлять внутри, её надо перевод</w:t>
      </w:r>
      <w:r>
        <w:t xml:space="preserve">ить вовне. Вышла к Папе, сказала, </w:t>
      </w:r>
      <w:r w:rsidRPr="007C3846">
        <w:rPr>
          <w:i/>
        </w:rPr>
        <w:t>сдаю Служение, я устала</w:t>
      </w:r>
      <w:r>
        <w:t>. Ух ты, моя маленькая.</w:t>
      </w:r>
      <w:r w:rsidR="00110FF9">
        <w:t xml:space="preserve"> </w:t>
      </w:r>
      <w:r>
        <w:t>Ну будем помогать тебе</w:t>
      </w:r>
      <w:r w:rsidRPr="00B80CE7">
        <w:t xml:space="preserve"> восстановиться. –</w:t>
      </w:r>
      <w:r>
        <w:t xml:space="preserve"> </w:t>
      </w:r>
      <w:r w:rsidRPr="00B80CE7">
        <w:t>Четвёртая проверка.</w:t>
      </w:r>
    </w:p>
    <w:p w:rsidR="00D714F3" w:rsidRDefault="00D714F3" w:rsidP="00D714F3">
      <w:r w:rsidRPr="00B80CE7">
        <w:t xml:space="preserve">И вы сейчас пройдёте настоящие четыре проверки. </w:t>
      </w:r>
      <w:r>
        <w:t>Э</w:t>
      </w:r>
      <w:r w:rsidRPr="00B80CE7">
        <w:t>то поручение Владыки на ваш Совет. Получил в самолёте, близко-близко к начальству. Лет</w:t>
      </w:r>
      <w:r>
        <w:t>я</w:t>
      </w:r>
      <w:r w:rsidRPr="00B80CE7">
        <w:t xml:space="preserve"> уже на ваш Совет и печатая серьёзную книгу на другую тему, но полностью в огне Владыки</w:t>
      </w:r>
      <w:r>
        <w:t xml:space="preserve"> был точно</w:t>
      </w:r>
      <w:r w:rsidRPr="00B80CE7">
        <w:t>. Понятно, да? Практика.</w:t>
      </w:r>
    </w:p>
    <w:p w:rsidR="00D714F3" w:rsidRPr="00B80CE7" w:rsidRDefault="00D714F3" w:rsidP="00D714F3">
      <w:r w:rsidRPr="00B80CE7">
        <w:t>И так каждый Дом. Вы можете рассылку делать, чтоб у них паника началась. Не,</w:t>
      </w:r>
      <w:r>
        <w:t xml:space="preserve"> не, вы у нас активный Дом, вы можете</w:t>
      </w:r>
      <w:r w:rsidRPr="00B80CE7">
        <w:t>, а есть пассивные Дома</w:t>
      </w:r>
      <w:r>
        <w:t xml:space="preserve">, которые узнают Часть… это мне Служащие Синтеза жалуются, что </w:t>
      </w:r>
      <w:r w:rsidRPr="00B80CE7">
        <w:t xml:space="preserve">они даже свою Часть не знают. Представляете, если </w:t>
      </w:r>
      <w:r>
        <w:t xml:space="preserve">они </w:t>
      </w:r>
      <w:r w:rsidRPr="00B80CE7">
        <w:t>выйдут к Папе и скажут, что Часть не знают, а весь год служили Папе, а при этом</w:t>
      </w:r>
      <w:r>
        <w:t xml:space="preserve"> у Папы </w:t>
      </w:r>
      <w:r w:rsidRPr="00B80CE7">
        <w:t>долго-долго весь год что-то просили…</w:t>
      </w:r>
      <w:r>
        <w:t xml:space="preserve"> или потом будут просить. Конечно, п</w:t>
      </w:r>
      <w:r w:rsidRPr="00B80CE7">
        <w:t>росящему даётся. Но как-то</w:t>
      </w:r>
      <w:r>
        <w:t>, и обмен должен быть.</w:t>
      </w:r>
      <w:r w:rsidRPr="00B80CE7">
        <w:t xml:space="preserve"> Это я подсказываю. Мы не такие звери,</w:t>
      </w:r>
      <w:r>
        <w:t xml:space="preserve"> сразу санкции принимать,</w:t>
      </w:r>
      <w:r w:rsidRPr="00B80CE7">
        <w:t xml:space="preserve"> мы</w:t>
      </w:r>
      <w:r>
        <w:t xml:space="preserve"> не</w:t>
      </w:r>
      <w:r w:rsidRPr="00B80CE7">
        <w:t xml:space="preserve"> противоположный лагерь. Но в принципе, лучше Часть работает – легче помочь, есть чем</w:t>
      </w:r>
      <w:r>
        <w:t>.</w:t>
      </w:r>
      <w:r w:rsidRPr="00B80CE7">
        <w:t xml:space="preserve"> Часть не работает – </w:t>
      </w:r>
      <w:r>
        <w:t xml:space="preserve">и </w:t>
      </w:r>
      <w:r w:rsidRPr="00B80CE7">
        <w:t xml:space="preserve">не знаешь, чем помочь, когда человек обращается. Нет </w:t>
      </w:r>
      <w:r>
        <w:t>же</w:t>
      </w:r>
      <w:r w:rsidRPr="00B80CE7">
        <w:t xml:space="preserve"> Части, через которую легче всего помочь. Логично? Я так просто по-человечески, рассудочно рассуждаю. </w:t>
      </w:r>
      <w:r>
        <w:t xml:space="preserve">Всё имеет значение. </w:t>
      </w:r>
      <w:r w:rsidRPr="00B80CE7">
        <w:t>Итак, практика.</w:t>
      </w:r>
    </w:p>
    <w:p w:rsidR="00D714F3" w:rsidRPr="00B80CE7" w:rsidRDefault="00D714F3" w:rsidP="00D714F3">
      <w:pPr>
        <w:pStyle w:val="12"/>
        <w:rPr>
          <w:color w:val="FF0000"/>
        </w:rPr>
      </w:pPr>
      <w:bookmarkStart w:id="101" w:name="_Toc536095833"/>
      <w:bookmarkStart w:id="102" w:name="_Toc536304207"/>
      <w:bookmarkStart w:id="103" w:name="_Toc536824042"/>
      <w:r>
        <w:rPr>
          <w:rStyle w:val="10"/>
          <w:b/>
          <w:bCs/>
        </w:rPr>
        <w:t>П</w:t>
      </w:r>
      <w:r w:rsidRPr="00B80CE7">
        <w:rPr>
          <w:rStyle w:val="10"/>
          <w:b/>
          <w:bCs/>
        </w:rPr>
        <w:t>рактика 1. Четыре проверки</w:t>
      </w:r>
      <w:r>
        <w:rPr>
          <w:rStyle w:val="10"/>
          <w:b/>
          <w:bCs/>
        </w:rPr>
        <w:fldChar w:fldCharType="begin"/>
      </w:r>
      <w:r>
        <w:instrText xml:space="preserve"> XE "</w:instrText>
      </w:r>
      <w:r w:rsidRPr="006A6294">
        <w:rPr>
          <w:rStyle w:val="10"/>
          <w:b/>
          <w:bCs/>
        </w:rPr>
        <w:instrText>Часть</w:instrText>
      </w:r>
      <w:r w:rsidR="00A11292">
        <w:rPr>
          <w:rStyle w:val="10"/>
          <w:b/>
          <w:bCs/>
        </w:rPr>
        <w:instrText xml:space="preserve"> ИВО</w:instrText>
      </w:r>
      <w:r w:rsidRPr="006A6294">
        <w:rPr>
          <w:rStyle w:val="10"/>
          <w:b/>
          <w:bCs/>
        </w:rPr>
        <w:instrText xml:space="preserve"> Подразделения:</w:instrText>
      </w:r>
      <w:r w:rsidRPr="006A6294">
        <w:instrText>Четыре проверки ИВО по итогам года</w:instrText>
      </w:r>
      <w:r>
        <w:instrText xml:space="preserve">" </w:instrText>
      </w:r>
      <w:r>
        <w:rPr>
          <w:rStyle w:val="10"/>
          <w:b/>
          <w:bCs/>
        </w:rPr>
        <w:fldChar w:fldCharType="end"/>
      </w:r>
      <w:r w:rsidRPr="00B80CE7">
        <w:rPr>
          <w:rStyle w:val="10"/>
          <w:b/>
          <w:bCs/>
        </w:rPr>
        <w:t>. Годовой экзамен Отцу: Огонь, Синтез, Часть ИВ Отца, которую развивает Подразделение.</w:t>
      </w:r>
      <w:bookmarkEnd w:id="101"/>
      <w:r w:rsidRPr="00B80CE7">
        <w:t xml:space="preserve"> </w:t>
      </w:r>
      <w:r w:rsidRPr="00B80CE7">
        <w:rPr>
          <w:color w:val="FF0000"/>
        </w:rPr>
        <w:t>(Сделать всем Подразделениям)</w:t>
      </w:r>
      <w:bookmarkEnd w:id="102"/>
      <w:bookmarkEnd w:id="103"/>
    </w:p>
    <w:p w:rsidR="00D714F3" w:rsidRPr="00B80CE7" w:rsidRDefault="00D714F3" w:rsidP="00D714F3">
      <w:pPr>
        <w:rPr>
          <w:rFonts w:eastAsiaTheme="minorEastAsia"/>
          <w:lang w:eastAsia="ru-RU"/>
        </w:rPr>
      </w:pPr>
      <w:r w:rsidRPr="00B80CE7">
        <w:rPr>
          <w:rFonts w:eastAsiaTheme="minorEastAsia"/>
          <w:lang w:eastAsia="ru-RU"/>
        </w:rPr>
        <w:t>Мы синтезируемся с Изначально Вышестоящим Отцом.</w:t>
      </w:r>
    </w:p>
    <w:p w:rsidR="00D714F3" w:rsidRPr="00B80CE7" w:rsidRDefault="00D714F3" w:rsidP="00D714F3">
      <w:pPr>
        <w:rPr>
          <w:rFonts w:eastAsiaTheme="minorEastAsia"/>
          <w:lang w:eastAsia="ru-RU"/>
        </w:rPr>
      </w:pPr>
      <w:r w:rsidRPr="00B80CE7">
        <w:rPr>
          <w:rFonts w:eastAsiaTheme="minorEastAsia"/>
          <w:lang w:eastAsia="ru-RU"/>
        </w:rPr>
        <w:t xml:space="preserve">У нас Совет Изначально Вышестоящего Отца. Переходим в зал Изначально Вышестоящего Отца 4097-ми Изначально Вышестояще Реальный Явленно. Развёртываемся в форме Аватаров соответствующего Служения каждый из нас. Развёртываемся пред Изначально Вышестоящим Отцом в прямой концентрации Изначально Вышестоящего Отца собою. Проникаясь Изначально Вышестоящим Отцом, синтезируемся с Изначально Вышестоящим Отцом каждым из нас. И </w:t>
      </w:r>
      <w:r w:rsidRPr="00B80CE7">
        <w:rPr>
          <w:rFonts w:eastAsiaTheme="minorEastAsia"/>
          <w:b/>
          <w:lang w:eastAsia="ru-RU"/>
        </w:rPr>
        <w:t>проникаемся 173-й Частью Изначально Вышестоящего Отца</w:t>
      </w:r>
      <w:r w:rsidRPr="00B80CE7">
        <w:rPr>
          <w:rFonts w:eastAsiaTheme="minorEastAsia"/>
          <w:lang w:eastAsia="ru-RU"/>
        </w:rPr>
        <w:t xml:space="preserve">. Назовите её про себя – Изначально Вышестоящая… в первую очередь должны сделать ленинградцы, а мы – гости на этом празднике – во вторую очередь. </w:t>
      </w:r>
    </w:p>
    <w:p w:rsidR="00D714F3" w:rsidRPr="00B80CE7" w:rsidRDefault="00D714F3" w:rsidP="00D714F3">
      <w:pPr>
        <w:rPr>
          <w:rFonts w:eastAsiaTheme="minorEastAsia"/>
          <w:lang w:eastAsia="ru-RU"/>
        </w:rPr>
      </w:pPr>
      <w:r w:rsidRPr="00B80CE7">
        <w:rPr>
          <w:rFonts w:eastAsiaTheme="minorEastAsia"/>
          <w:lang w:eastAsia="ru-RU"/>
        </w:rPr>
        <w:t>И проникаемся Частью, – внимание, не своею, а чисто Изначально Вышестоящего Отца, развёртываясь 173-й Частью собою – по итогам года – проникаясь ею как Часть в Части, где мы все в целом, каждый из нас, является частью 173-й Части.</w:t>
      </w:r>
    </w:p>
    <w:p w:rsidR="00D714F3" w:rsidRPr="00B80CE7" w:rsidRDefault="00D714F3" w:rsidP="00D714F3">
      <w:pPr>
        <w:rPr>
          <w:rFonts w:eastAsiaTheme="minorEastAsia"/>
          <w:lang w:eastAsia="ru-RU"/>
        </w:rPr>
      </w:pPr>
      <w:r w:rsidRPr="00B80CE7">
        <w:rPr>
          <w:rFonts w:eastAsiaTheme="minorEastAsia"/>
          <w:lang w:eastAsia="ru-RU"/>
        </w:rPr>
        <w:t>И стоим 173-й Частью пред Изначально Вышестоящим Отцом как индивидуально каждым из нас, так и коллективно Изначально Вышестоящим Отцом в синтезе нас.</w:t>
      </w:r>
    </w:p>
    <w:p w:rsidR="00D714F3" w:rsidRPr="00B80CE7" w:rsidRDefault="00D714F3" w:rsidP="00D714F3">
      <w:pPr>
        <w:rPr>
          <w:rFonts w:eastAsiaTheme="minorEastAsia"/>
          <w:lang w:eastAsia="ru-RU"/>
        </w:rPr>
      </w:pPr>
      <w:r w:rsidRPr="00B80CE7">
        <w:rPr>
          <w:rFonts w:eastAsiaTheme="minorEastAsia"/>
          <w:lang w:eastAsia="ru-RU"/>
        </w:rPr>
        <w:lastRenderedPageBreak/>
        <w:t xml:space="preserve">Далее мы синтезируемся с Изначально Вышестоящим Отцом и </w:t>
      </w:r>
      <w:r w:rsidRPr="00B80CE7">
        <w:rPr>
          <w:rFonts w:eastAsiaTheme="minorEastAsia"/>
          <w:b/>
          <w:lang w:eastAsia="ru-RU"/>
        </w:rPr>
        <w:t>стяжаем концентрацию Огня</w:t>
      </w:r>
      <w:r w:rsidRPr="00B80CE7">
        <w:rPr>
          <w:rFonts w:eastAsiaTheme="minorEastAsia"/>
          <w:lang w:eastAsia="ru-RU"/>
        </w:rPr>
        <w:t xml:space="preserve"> – такого-то…, </w:t>
      </w:r>
      <w:r w:rsidRPr="00B80CE7">
        <w:rPr>
          <w:rFonts w:eastAsiaTheme="minorEastAsia"/>
          <w:b/>
          <w:lang w:eastAsia="ru-RU"/>
        </w:rPr>
        <w:t>соответствующего данной 173-й Части</w:t>
      </w:r>
      <w:r w:rsidRPr="00B80CE7">
        <w:rPr>
          <w:rFonts w:eastAsiaTheme="minorEastAsia"/>
          <w:lang w:eastAsia="ru-RU"/>
        </w:rPr>
        <w:t xml:space="preserve">. Огонь тоже должны знать сами. Проникаясь этим Огнём. Вспыхивая концентрацией этого Огня, стяжая максимальную концентрацию и фиксацию этого Огня собою. Прям, стоим в этом Огне пред Изначально Вышестоящим Отцом. </w:t>
      </w:r>
    </w:p>
    <w:p w:rsidR="00D714F3" w:rsidRPr="00B80CE7" w:rsidRDefault="00D714F3" w:rsidP="00D714F3">
      <w:pPr>
        <w:rPr>
          <w:rFonts w:eastAsiaTheme="minorEastAsia"/>
          <w:lang w:eastAsia="ru-RU"/>
        </w:rPr>
      </w:pPr>
      <w:r w:rsidRPr="00B80CE7">
        <w:rPr>
          <w:rFonts w:eastAsiaTheme="minorEastAsia"/>
          <w:lang w:eastAsia="ru-RU"/>
        </w:rPr>
        <w:t xml:space="preserve">И направляем данный Огонь </w:t>
      </w:r>
      <w:r w:rsidRPr="00B80CE7">
        <w:rPr>
          <w:rFonts w:eastAsiaTheme="minorEastAsia"/>
          <w:b/>
          <w:lang w:eastAsia="ru-RU"/>
        </w:rPr>
        <w:t>на формирование 173-й Части собой</w:t>
      </w:r>
      <w:r w:rsidRPr="00B80CE7">
        <w:rPr>
          <w:rFonts w:eastAsiaTheme="minorEastAsia"/>
          <w:lang w:eastAsia="ru-RU"/>
        </w:rPr>
        <w:t>, – вначале, – Изначально Вышестоящего Отца в каждом из нас.</w:t>
      </w:r>
    </w:p>
    <w:p w:rsidR="00D714F3" w:rsidRPr="00B80CE7" w:rsidRDefault="00D714F3" w:rsidP="00D714F3">
      <w:pPr>
        <w:rPr>
          <w:rFonts w:eastAsiaTheme="minorEastAsia"/>
          <w:lang w:eastAsia="ru-RU"/>
        </w:rPr>
      </w:pPr>
      <w:r w:rsidRPr="00B80CE7">
        <w:rPr>
          <w:rFonts w:eastAsiaTheme="minorEastAsia"/>
          <w:lang w:eastAsia="ru-RU"/>
        </w:rPr>
        <w:t xml:space="preserve">И далее направляем этот Огонь </w:t>
      </w:r>
      <w:r w:rsidRPr="00B80CE7">
        <w:rPr>
          <w:rFonts w:eastAsiaTheme="minorEastAsia"/>
          <w:b/>
          <w:lang w:eastAsia="ru-RU"/>
        </w:rPr>
        <w:t>всем ленинградцам – гражданам Ленинградской области</w:t>
      </w:r>
      <w:r w:rsidRPr="00B80CE7">
        <w:rPr>
          <w:rFonts w:eastAsiaTheme="minorEastAsia"/>
          <w:lang w:eastAsia="ru-RU"/>
        </w:rPr>
        <w:t>.</w:t>
      </w:r>
    </w:p>
    <w:p w:rsidR="00D714F3" w:rsidRPr="00B80CE7" w:rsidRDefault="00D714F3" w:rsidP="00D714F3">
      <w:pPr>
        <w:rPr>
          <w:rFonts w:eastAsiaTheme="minorEastAsia"/>
          <w:lang w:eastAsia="ru-RU"/>
        </w:rPr>
      </w:pPr>
      <w:r w:rsidRPr="00B80CE7">
        <w:rPr>
          <w:rFonts w:eastAsiaTheme="minorEastAsia"/>
          <w:lang w:eastAsia="ru-RU"/>
        </w:rPr>
        <w:t xml:space="preserve">Далее в зал входит Изначальная Ипостась горизонта вашей Части. Но мы с вами синтезируемся с Изначально Вышестоящим Отцом и </w:t>
      </w:r>
      <w:r w:rsidRPr="00B80CE7">
        <w:rPr>
          <w:rFonts w:eastAsiaTheme="minorEastAsia"/>
          <w:b/>
          <w:lang w:eastAsia="ru-RU"/>
        </w:rPr>
        <w:t>стяжаем Синтез</w:t>
      </w:r>
      <w:r w:rsidRPr="00B80CE7">
        <w:rPr>
          <w:rFonts w:eastAsiaTheme="minorEastAsia"/>
          <w:lang w:eastAsia="ru-RU"/>
        </w:rPr>
        <w:t xml:space="preserve"> ракурсом 173-й Части Изначально Вышестоящего Отца в каждом из нас, являя </w:t>
      </w:r>
      <w:r w:rsidRPr="00B80CE7">
        <w:rPr>
          <w:rFonts w:eastAsiaTheme="minorEastAsia"/>
          <w:b/>
          <w:lang w:eastAsia="ru-RU"/>
        </w:rPr>
        <w:t>Синтез Части</w:t>
      </w:r>
      <w:r w:rsidRPr="00B80CE7">
        <w:rPr>
          <w:rFonts w:eastAsiaTheme="minorEastAsia"/>
          <w:lang w:eastAsia="ru-RU"/>
        </w:rPr>
        <w:t xml:space="preserve"> собою, он такой же, как у 45-й Ипостаси.</w:t>
      </w:r>
    </w:p>
    <w:p w:rsidR="00D714F3" w:rsidRPr="00B80CE7" w:rsidRDefault="00D714F3" w:rsidP="00D714F3">
      <w:pPr>
        <w:rPr>
          <w:rFonts w:eastAsiaTheme="minorEastAsia"/>
          <w:lang w:eastAsia="ru-RU"/>
        </w:rPr>
      </w:pPr>
      <w:r w:rsidRPr="00B80CE7">
        <w:rPr>
          <w:rFonts w:eastAsiaTheme="minorEastAsia"/>
          <w:lang w:eastAsia="ru-RU"/>
        </w:rPr>
        <w:t>И проникаемся данным Синтезом. Там название без слова Синтез, – на всякий случай. Название со словом Синтез уводит вас к Аватарам. И проникаемся Синтезом Изначально Вышестоящего Отца соответствующего ракурса 45-го выражения, заполняя ту Часть Изначально Вышестоящего Отца, которую вы являете собою, соответствующим Синтезом Изначально Вышестоящего Отца и эманируя его каждым из нас.</w:t>
      </w:r>
    </w:p>
    <w:p w:rsidR="00D714F3" w:rsidRPr="00B80CE7" w:rsidRDefault="00D714F3" w:rsidP="00D714F3">
      <w:pPr>
        <w:rPr>
          <w:rFonts w:eastAsiaTheme="minorEastAsia"/>
          <w:lang w:eastAsia="ru-RU"/>
        </w:rPr>
      </w:pPr>
      <w:r w:rsidRPr="00B80CE7">
        <w:rPr>
          <w:rFonts w:eastAsiaTheme="minorEastAsia"/>
          <w:lang w:eastAsia="ru-RU"/>
        </w:rPr>
        <w:t xml:space="preserve">И далее мы синтезируемся с Изначально Вышестоящим Отцом и </w:t>
      </w:r>
      <w:r w:rsidRPr="00B80CE7">
        <w:rPr>
          <w:rFonts w:eastAsiaTheme="minorEastAsia"/>
          <w:b/>
          <w:lang w:eastAsia="ru-RU"/>
        </w:rPr>
        <w:t>стяжаем концентрацию развития 173-й Части</w:t>
      </w:r>
      <w:r w:rsidRPr="00B80CE7">
        <w:rPr>
          <w:rFonts w:eastAsiaTheme="minorEastAsia"/>
          <w:lang w:eastAsia="ru-RU"/>
        </w:rPr>
        <w:t xml:space="preserve"> каждого из нас, где каждый из нас становится Явителем и Ипостасью 173-й Части Изначально Вышестоящего Отца физически собою. И мы </w:t>
      </w:r>
      <w:r w:rsidRPr="00B80CE7">
        <w:rPr>
          <w:rFonts w:eastAsiaTheme="minorEastAsia"/>
          <w:b/>
          <w:lang w:eastAsia="ru-RU"/>
        </w:rPr>
        <w:t>возжигаемся 173-й Частью каждого из нас как Ипостаси 173-й Части Изначально Вышестоящего Отца</w:t>
      </w:r>
      <w:r w:rsidRPr="00B80CE7">
        <w:rPr>
          <w:rFonts w:eastAsiaTheme="minorEastAsia"/>
          <w:lang w:eastAsia="ru-RU"/>
        </w:rPr>
        <w:t>. Возжигаемся всем Огнём и Синтезом, соответствующими данной 173-й Части в каждом из нас. И вспыхиваем её явлением каждым из нас и синтезом нас.</w:t>
      </w:r>
    </w:p>
    <w:p w:rsidR="00D714F3" w:rsidRPr="00B80CE7" w:rsidRDefault="00D714F3" w:rsidP="00D714F3">
      <w:pPr>
        <w:rPr>
          <w:rFonts w:eastAsiaTheme="minorEastAsia"/>
          <w:lang w:eastAsia="ru-RU"/>
        </w:rPr>
      </w:pPr>
      <w:r w:rsidRPr="00B80CE7">
        <w:rPr>
          <w:rFonts w:eastAsiaTheme="minorEastAsia"/>
          <w:lang w:eastAsia="ru-RU"/>
        </w:rPr>
        <w:t>И синтезируясь с Хум Изначально Вышестоящего Отца, стяжаем Синтез Изначально Вышестоящего Отца. И возжигаясь, преображаемся им.</w:t>
      </w:r>
    </w:p>
    <w:p w:rsidR="00D714F3" w:rsidRPr="00B80CE7" w:rsidRDefault="00D714F3" w:rsidP="00D714F3">
      <w:pPr>
        <w:rPr>
          <w:rFonts w:eastAsiaTheme="minorEastAsia"/>
          <w:lang w:eastAsia="ru-RU"/>
        </w:rPr>
      </w:pPr>
      <w:r w:rsidRPr="00B80CE7">
        <w:rPr>
          <w:rFonts w:eastAsiaTheme="minorEastAsia"/>
          <w:lang w:eastAsia="ru-RU"/>
        </w:rPr>
        <w:t>И мы благодарим Изначально Вышестоящего Отца.</w:t>
      </w:r>
    </w:p>
    <w:p w:rsidR="00D714F3" w:rsidRPr="00B80CE7" w:rsidRDefault="00D714F3" w:rsidP="00D714F3">
      <w:pPr>
        <w:rPr>
          <w:rFonts w:eastAsiaTheme="minorEastAsia"/>
          <w:lang w:eastAsia="ru-RU"/>
        </w:rPr>
      </w:pPr>
      <w:r w:rsidRPr="00B80CE7">
        <w:rPr>
          <w:rFonts w:eastAsiaTheme="minorEastAsia"/>
          <w:lang w:eastAsia="ru-RU"/>
        </w:rPr>
        <w:t>Вам фиксируются выводы на тему вашей реализации сейчас пред Изначально Вышестоящим Отцом. Проживите их.</w:t>
      </w:r>
    </w:p>
    <w:p w:rsidR="00D714F3" w:rsidRPr="00B80CE7" w:rsidRDefault="00D714F3" w:rsidP="00D714F3">
      <w:pPr>
        <w:rPr>
          <w:rFonts w:eastAsiaTheme="minorEastAsia"/>
          <w:lang w:eastAsia="ru-RU"/>
        </w:rPr>
      </w:pPr>
      <w:r w:rsidRPr="00B80CE7">
        <w:rPr>
          <w:rFonts w:eastAsiaTheme="minorEastAsia"/>
          <w:lang w:eastAsia="ru-RU"/>
        </w:rPr>
        <w:t>И мы благодарим 45-ю Изначальную Ипостась. То же самое, получаем выводы, которые сделали по поводу нас. И лично, и коллективно, там всяко может быть. К Ипостаси потом ещё сами зайдёте.</w:t>
      </w:r>
    </w:p>
    <w:p w:rsidR="00D714F3" w:rsidRPr="00B80CE7" w:rsidRDefault="00D714F3" w:rsidP="00D714F3">
      <w:pPr>
        <w:rPr>
          <w:rFonts w:eastAsiaTheme="minorEastAsia"/>
          <w:lang w:eastAsia="ru-RU"/>
        </w:rPr>
      </w:pPr>
      <w:r w:rsidRPr="00B80CE7">
        <w:rPr>
          <w:rFonts w:eastAsiaTheme="minorEastAsia"/>
          <w:lang w:eastAsia="ru-RU"/>
        </w:rPr>
        <w:t xml:space="preserve">Возвращаемся в физическое выражение в данный зал физически собой. Развёртываясь 173-й Частью Изначально Вышестоящего Отца каждым из нас. Отцовской Частью, не нашей. В синтезе всех наших Частей. Сколько бы у вас не было, они всё равно часть 173-й Части. И потенциальных, и реальных, всех. Прямо утвердите – </w:t>
      </w:r>
      <w:r w:rsidRPr="00B80CE7">
        <w:rPr>
          <w:rFonts w:eastAsiaTheme="minorEastAsia"/>
          <w:b/>
          <w:lang w:eastAsia="ru-RU"/>
        </w:rPr>
        <w:t>Есмь 173-я Часть Изначально Вышестоящего Отца физически</w:t>
      </w:r>
      <w:r w:rsidRPr="00B80CE7">
        <w:rPr>
          <w:rFonts w:eastAsiaTheme="minorEastAsia"/>
          <w:lang w:eastAsia="ru-RU"/>
        </w:rPr>
        <w:t xml:space="preserve"> в синтезе всех, там, 4096-ти Частей каждого из нас, тотально, с системами, аппаратами, частностями, со всем.</w:t>
      </w:r>
    </w:p>
    <w:p w:rsidR="00D714F3" w:rsidRPr="00B80CE7" w:rsidRDefault="00D714F3" w:rsidP="00D714F3">
      <w:pPr>
        <w:rPr>
          <w:rFonts w:eastAsiaTheme="minorEastAsia"/>
          <w:lang w:eastAsia="ru-RU"/>
        </w:rPr>
      </w:pPr>
      <w:r w:rsidRPr="00B80CE7">
        <w:rPr>
          <w:rFonts w:eastAsiaTheme="minorEastAsia"/>
          <w:lang w:eastAsia="ru-RU"/>
        </w:rPr>
        <w:t>Возжигаемся Огнём 173-й Части физически.</w:t>
      </w:r>
    </w:p>
    <w:p w:rsidR="00D714F3" w:rsidRPr="00B80CE7" w:rsidRDefault="00D714F3" w:rsidP="00D714F3">
      <w:pPr>
        <w:rPr>
          <w:rFonts w:eastAsiaTheme="minorEastAsia"/>
          <w:lang w:eastAsia="ru-RU"/>
        </w:rPr>
      </w:pPr>
      <w:r w:rsidRPr="00B80CE7">
        <w:rPr>
          <w:rFonts w:eastAsiaTheme="minorEastAsia"/>
          <w:lang w:eastAsia="ru-RU"/>
        </w:rPr>
        <w:t>Возжигаемся Синтезом 173-й Части физически.</w:t>
      </w:r>
    </w:p>
    <w:p w:rsidR="00D714F3" w:rsidRPr="00B80CE7" w:rsidRDefault="00D714F3" w:rsidP="00D714F3">
      <w:pPr>
        <w:rPr>
          <w:rFonts w:eastAsiaTheme="minorEastAsia"/>
          <w:lang w:eastAsia="ru-RU"/>
        </w:rPr>
      </w:pPr>
      <w:r w:rsidRPr="00B80CE7">
        <w:rPr>
          <w:rFonts w:eastAsiaTheme="minorEastAsia"/>
          <w:lang w:eastAsia="ru-RU"/>
        </w:rPr>
        <w:t>И возжигаемся собственной 173-й Частью физически в Ипостасности 173-й Части Изначально Вышестоящего Отца. И далее эманируем каждому гражданину Ленинградской области и любому гостю, находящемуся на её территории. Не важно, в поездах, самолётах, или музеях, или по работе. Где угодно. В машинах, везде. Вот на всю вашу территорию каждому человеку, который сейчас находится. И примерная цифра.</w:t>
      </w:r>
    </w:p>
    <w:p w:rsidR="00D714F3" w:rsidRPr="00B80CE7" w:rsidRDefault="00D714F3" w:rsidP="00D714F3">
      <w:pPr>
        <w:rPr>
          <w:rFonts w:eastAsiaTheme="minorEastAsia"/>
          <w:lang w:eastAsia="ru-RU"/>
        </w:rPr>
      </w:pPr>
      <w:r w:rsidRPr="00B80CE7">
        <w:rPr>
          <w:rFonts w:eastAsiaTheme="minorEastAsia"/>
          <w:lang w:eastAsia="ru-RU"/>
        </w:rPr>
        <w:t>Вот давайте, эманируем по территории</w:t>
      </w:r>
      <w:r>
        <w:rPr>
          <w:rFonts w:eastAsiaTheme="minorEastAsia"/>
          <w:lang w:eastAsia="ru-RU"/>
        </w:rPr>
        <w:t xml:space="preserve">. </w:t>
      </w:r>
      <w:r w:rsidRPr="00B80CE7">
        <w:rPr>
          <w:rFonts w:eastAsiaTheme="minorEastAsia"/>
          <w:lang w:eastAsia="ru-RU"/>
        </w:rPr>
        <w:t>Сказали, что вы на это тренировались. Вот вы должны до границ поставить и ощутить, какая цифра примерно граждан сейчас на территории. Цифру говорите вслух. Я потом скажу свою, как я тестирую. Я могу тоже ошибаться. Ну примерно, хоть согласуем.</w:t>
      </w:r>
    </w:p>
    <w:p w:rsidR="00D714F3" w:rsidRPr="00B80CE7" w:rsidRDefault="00D714F3" w:rsidP="00D714F3">
      <w:pPr>
        <w:rPr>
          <w:rFonts w:eastAsiaTheme="minorEastAsia"/>
          <w:lang w:eastAsia="ru-RU"/>
        </w:rPr>
      </w:pPr>
      <w:r w:rsidRPr="00B80CE7">
        <w:rPr>
          <w:rFonts w:eastAsiaTheme="minorEastAsia"/>
          <w:lang w:eastAsia="ru-RU"/>
        </w:rPr>
        <w:t>– Примерно 2 миллиона.</w:t>
      </w:r>
    </w:p>
    <w:p w:rsidR="00D714F3" w:rsidRPr="00B80CE7" w:rsidRDefault="00D714F3" w:rsidP="00D714F3">
      <w:pPr>
        <w:rPr>
          <w:rFonts w:eastAsiaTheme="minorEastAsia"/>
          <w:lang w:eastAsia="ru-RU"/>
        </w:rPr>
      </w:pPr>
      <w:r w:rsidRPr="00B80CE7">
        <w:rPr>
          <w:rFonts w:eastAsiaTheme="minorEastAsia"/>
          <w:lang w:eastAsia="ru-RU"/>
        </w:rPr>
        <w:t>– Два шестьсот.</w:t>
      </w:r>
    </w:p>
    <w:p w:rsidR="00D714F3" w:rsidRPr="00B80CE7" w:rsidRDefault="00D714F3" w:rsidP="00D714F3">
      <w:pPr>
        <w:rPr>
          <w:rFonts w:eastAsiaTheme="minorEastAsia"/>
          <w:lang w:eastAsia="ru-RU"/>
        </w:rPr>
      </w:pPr>
      <w:r w:rsidRPr="00B80CE7">
        <w:rPr>
          <w:rFonts w:eastAsiaTheme="minorEastAsia"/>
          <w:lang w:eastAsia="ru-RU"/>
        </w:rPr>
        <w:t>У нас эманация идёт на миллион восемьсот тридцать тысяч, 1 830 000, на сейчас.</w:t>
      </w:r>
    </w:p>
    <w:p w:rsidR="00D714F3" w:rsidRPr="00B80CE7" w:rsidRDefault="00D714F3" w:rsidP="00D714F3">
      <w:pPr>
        <w:rPr>
          <w:rFonts w:eastAsiaTheme="minorEastAsia"/>
          <w:lang w:eastAsia="ru-RU"/>
        </w:rPr>
      </w:pPr>
      <w:r w:rsidRPr="00B80CE7">
        <w:rPr>
          <w:rFonts w:eastAsiaTheme="minorEastAsia"/>
          <w:lang w:eastAsia="ru-RU"/>
        </w:rPr>
        <w:t>– Это жителей, 1 800 000.</w:t>
      </w:r>
    </w:p>
    <w:p w:rsidR="00D714F3" w:rsidRPr="00B80CE7" w:rsidRDefault="00D714F3" w:rsidP="00D714F3">
      <w:pPr>
        <w:rPr>
          <w:rFonts w:eastAsiaTheme="minorEastAsia"/>
          <w:lang w:eastAsia="ru-RU"/>
        </w:rPr>
      </w:pPr>
      <w:r w:rsidRPr="00B80CE7">
        <w:rPr>
          <w:rFonts w:eastAsiaTheme="minorEastAsia"/>
          <w:lang w:eastAsia="ru-RU"/>
        </w:rPr>
        <w:t xml:space="preserve">Я что взял, то и взял. Я тестирую вас, насколько у вас доходит. Если это жители, то у вас не доходит ни гостям, ни китайцам, которых здесь больше, чем гостей. Ну я шучу. Если </w:t>
      </w:r>
      <w:r w:rsidRPr="00B80CE7">
        <w:rPr>
          <w:rFonts w:eastAsiaTheme="minorEastAsia"/>
          <w:lang w:eastAsia="ru-RU"/>
        </w:rPr>
        <w:lastRenderedPageBreak/>
        <w:t>2 600 000, тут же к Папе, или у вас потенциал сейчас на 1 830 000, или Папа вам сейчас больше не дал. Так тоже может быть, это не обязательно плохо. Потому что Отец сейчас развивал свою Часть. Может быть, только для тех, кто живёт на территории, без гостей и проезжающих. Делаем вывод: значит, Отец нас сейчас зафиксировал только на тех, кто постоянно выражает Его Часть. 1 830 000 людей, которые сейчас находятся в области, не в Питере, и выражают Его Часть. Кстати, ещё вариант, что сегодня рабочий день и те 600 000 заехали в Питер, о которых вы говорите. Я говорю о сейчас. Знаете. Мы не мыслим так. По факту сейчас! Не-не-не, ни плохо, ни хорошо. Мы не вообще, а по факту сейчас. Я вас сейчас обучаю, вот сейчас я с вас ничего не требую. Я пытаюсь вас обучить. Вот Отец дал нам концентрацию, мы её эманируем. На сколько людей мы её можем сейчас зафиксировать? Если честно, у меня цифра 1 830 272 – 1 830 271 человек, – даже вот так. Это для вас. Я без шуток. На сколько пошла наша фиксация. Вот на столько. Есть варианты, которым не дано. Наказаны. Нельзя. Вот в этой концентрации Отца зафиксировать. У нас, всё-таки, практика была. Вот попробуйте расширить. Вы это вообще делаете. Я согласен, что я сам рекомендовал вообще. Но сейчас пошла конкретика. Я спросил цифру, раз пошла конкретика, и вам надо было ощутить цифру как вот сейчас пошло, а не как вообще мы можем и на два с половиной миллиона фиксировать. Это «вообще», это когда мы вообще стяжаем. Согласен. А сейчас конкретика, ну я не знаю, почему, вот я сказал, всё. Вот так оно. Будем уточнять сейчас. К Владыке</w:t>
      </w:r>
      <w:r>
        <w:rPr>
          <w:rFonts w:eastAsiaTheme="minorEastAsia"/>
          <w:lang w:eastAsia="ru-RU"/>
        </w:rPr>
        <w:t>,</w:t>
      </w:r>
      <w:r w:rsidRPr="00B80CE7">
        <w:rPr>
          <w:rFonts w:eastAsiaTheme="minorEastAsia"/>
          <w:lang w:eastAsia="ru-RU"/>
        </w:rPr>
        <w:t xml:space="preserve"> когда Кут Хуми пойдём, можем уточнить, что там так. Но если это граждане Ленинградской области, значит, Отец взял только тех, кто конкретно живёт Его Частью </w:t>
      </w:r>
      <w:r w:rsidRPr="00B80CE7">
        <w:rPr>
          <w:rFonts w:eastAsiaTheme="minorEastAsia"/>
          <w:b/>
          <w:lang w:eastAsia="ru-RU"/>
        </w:rPr>
        <w:t>долго</w:t>
      </w:r>
      <w:r w:rsidRPr="00B80CE7">
        <w:rPr>
          <w:rFonts w:eastAsiaTheme="minorEastAsia"/>
          <w:lang w:eastAsia="ru-RU"/>
        </w:rPr>
        <w:t>. Это у нас, кстати, принцип последнего Регламента, мы начали это требовать сейчас с наших Служащих. Раньше мы так не придавали этому значения, а теперь вот нас Отец довёл до этого состояния.</w:t>
      </w:r>
    </w:p>
    <w:p w:rsidR="00D714F3" w:rsidRPr="00B80CE7" w:rsidRDefault="00D714F3" w:rsidP="00D714F3">
      <w:pPr>
        <w:rPr>
          <w:rFonts w:eastAsiaTheme="minorEastAsia"/>
          <w:lang w:eastAsia="ru-RU"/>
        </w:rPr>
      </w:pPr>
      <w:r w:rsidRPr="00B80CE7">
        <w:rPr>
          <w:rFonts w:eastAsiaTheme="minorEastAsia"/>
          <w:lang w:eastAsia="ru-RU"/>
        </w:rPr>
        <w:t>Отэманировали.</w:t>
      </w:r>
    </w:p>
    <w:p w:rsidR="00D714F3" w:rsidRPr="00B80CE7" w:rsidRDefault="00D714F3" w:rsidP="00D714F3">
      <w:pPr>
        <w:rPr>
          <w:rFonts w:eastAsiaTheme="minorEastAsia"/>
          <w:lang w:eastAsia="ru-RU"/>
        </w:rPr>
      </w:pPr>
      <w:r w:rsidRPr="00B80CE7">
        <w:rPr>
          <w:rFonts w:eastAsiaTheme="minorEastAsia"/>
          <w:lang w:eastAsia="ru-RU"/>
        </w:rPr>
        <w:t>А теперь эманируем в ИВДИВО Ленинградской области в целом. Я понимаю, что это Сосновый Бор, я сейчас пытаюсь, чтоб вы не ушли с границ, скажу Сосновый Бор – вы туда рванёте. Я сейчас видел ваши границы в голове. ИВДИВО Ленинградской области. Или ИВДИВО Ладога в целом. Только Ладога – это не вот, не сама Ладога. Всё нормально, всё нормально, эманируем.</w:t>
      </w:r>
    </w:p>
    <w:p w:rsidR="00D714F3" w:rsidRPr="00B80CE7" w:rsidRDefault="00D714F3" w:rsidP="00D714F3">
      <w:pPr>
        <w:rPr>
          <w:rFonts w:eastAsiaTheme="minorEastAsia"/>
          <w:lang w:eastAsia="ru-RU"/>
        </w:rPr>
      </w:pPr>
      <w:r w:rsidRPr="00B80CE7">
        <w:rPr>
          <w:rFonts w:eastAsiaTheme="minorEastAsia"/>
          <w:lang w:eastAsia="ru-RU"/>
        </w:rPr>
        <w:t>Далее в ИВДИВО каждого из вас. Закрепляем всё это.</w:t>
      </w:r>
    </w:p>
    <w:p w:rsidR="00D714F3" w:rsidRPr="00B80CE7" w:rsidRDefault="00D714F3" w:rsidP="00D714F3">
      <w:pPr>
        <w:ind w:left="927"/>
        <w:rPr>
          <w:rFonts w:eastAsiaTheme="minorEastAsia"/>
          <w:lang w:eastAsia="ru-RU"/>
        </w:rPr>
      </w:pPr>
      <w:r w:rsidRPr="00B80CE7">
        <w:rPr>
          <w:rFonts w:eastAsiaTheme="minorEastAsia"/>
          <w:lang w:eastAsia="ru-RU"/>
        </w:rPr>
        <w:t xml:space="preserve">Людям; </w:t>
      </w:r>
    </w:p>
    <w:p w:rsidR="00D714F3" w:rsidRPr="00B80CE7" w:rsidRDefault="00D714F3" w:rsidP="00D714F3">
      <w:pPr>
        <w:ind w:left="927"/>
        <w:rPr>
          <w:rFonts w:eastAsiaTheme="minorEastAsia"/>
          <w:lang w:eastAsia="ru-RU"/>
        </w:rPr>
      </w:pPr>
      <w:r w:rsidRPr="00B80CE7">
        <w:rPr>
          <w:rFonts w:eastAsiaTheme="minorEastAsia"/>
          <w:lang w:eastAsia="ru-RU"/>
        </w:rPr>
        <w:t xml:space="preserve">Дому коллективному, кто людей поддерживает; </w:t>
      </w:r>
    </w:p>
    <w:p w:rsidR="00D714F3" w:rsidRPr="00B80CE7" w:rsidRDefault="00D714F3" w:rsidP="00D714F3">
      <w:pPr>
        <w:ind w:left="927"/>
        <w:rPr>
          <w:rFonts w:eastAsiaTheme="minorEastAsia"/>
          <w:lang w:eastAsia="ru-RU"/>
        </w:rPr>
      </w:pPr>
      <w:r w:rsidRPr="00B80CE7">
        <w:rPr>
          <w:rFonts w:eastAsiaTheme="minorEastAsia"/>
          <w:lang w:eastAsia="ru-RU"/>
        </w:rPr>
        <w:t>и только потом нам, хорошим, кто это делает;</w:t>
      </w:r>
    </w:p>
    <w:p w:rsidR="00D714F3" w:rsidRPr="00B80CE7" w:rsidRDefault="00D714F3" w:rsidP="00D714F3">
      <w:pPr>
        <w:ind w:left="927"/>
        <w:rPr>
          <w:rFonts w:eastAsiaTheme="minorEastAsia"/>
          <w:lang w:eastAsia="ru-RU"/>
        </w:rPr>
      </w:pPr>
      <w:r w:rsidRPr="00B80CE7">
        <w:rPr>
          <w:rFonts w:eastAsiaTheme="minorEastAsia"/>
          <w:lang w:eastAsia="ru-RU"/>
        </w:rPr>
        <w:t>И далее эманируем в ИВДИВО в целом. Это тот Дом, который уже нас хороших поддержит, в случае чего.</w:t>
      </w:r>
    </w:p>
    <w:p w:rsidR="00D714F3" w:rsidRPr="00B80CE7" w:rsidRDefault="00D714F3" w:rsidP="00D714F3">
      <w:pPr>
        <w:rPr>
          <w:rFonts w:eastAsiaTheme="minorEastAsia"/>
          <w:lang w:eastAsia="ru-RU"/>
        </w:rPr>
      </w:pPr>
      <w:r w:rsidRPr="00B80CE7">
        <w:rPr>
          <w:rFonts w:eastAsiaTheme="minorEastAsia"/>
          <w:lang w:eastAsia="ru-RU"/>
        </w:rPr>
        <w:t>Всё, я логику расписываю практики такой, другим Домам. Гражданам, нашему Дому, поддерживающему граждан, ИДИВО каждого из нас как Служащим, соответственно, и ИДИВО в целом, которое поддерживает Служащих, где мы служим, ИДИВО в целом. Подразделение – это наша команда для граждан, от ИВДИВО в целом.</w:t>
      </w:r>
    </w:p>
    <w:p w:rsidR="00D714F3" w:rsidRPr="00B80CE7" w:rsidRDefault="00D714F3" w:rsidP="00D714F3">
      <w:pPr>
        <w:rPr>
          <w:rFonts w:eastAsiaTheme="minorEastAsia"/>
          <w:lang w:eastAsia="ru-RU"/>
        </w:rPr>
      </w:pPr>
      <w:r w:rsidRPr="00B80CE7">
        <w:rPr>
          <w:rFonts w:eastAsiaTheme="minorEastAsia"/>
          <w:lang w:eastAsia="ru-RU"/>
        </w:rPr>
        <w:t>И выходим из практики. Аминь.</w:t>
      </w:r>
    </w:p>
    <w:p w:rsidR="00D714F3" w:rsidRPr="00B80CE7" w:rsidRDefault="00D714F3" w:rsidP="00D714F3">
      <w:pPr>
        <w:pStyle w:val="12"/>
        <w:rPr>
          <w:shd w:val="clear" w:color="auto" w:fill="FFFFFF"/>
        </w:rPr>
      </w:pPr>
      <w:bookmarkStart w:id="104" w:name="_Toc536095834"/>
      <w:bookmarkStart w:id="105" w:name="_Toc536304208"/>
      <w:bookmarkStart w:id="106" w:name="_Toc536824043"/>
      <w:r w:rsidRPr="00B80CE7">
        <w:rPr>
          <w:shd w:val="clear" w:color="auto" w:fill="FFFFFF"/>
        </w:rPr>
        <w:t>Итоги экзамена. О важности выражения Части Отца для развития людей</w:t>
      </w:r>
      <w:bookmarkEnd w:id="104"/>
      <w:bookmarkEnd w:id="105"/>
      <w:bookmarkEnd w:id="106"/>
      <w:r>
        <w:rPr>
          <w:shd w:val="clear" w:color="auto" w:fill="FFFFFF"/>
        </w:rPr>
        <w:fldChar w:fldCharType="begin"/>
      </w:r>
      <w:r>
        <w:instrText xml:space="preserve"> XE "</w:instrText>
      </w:r>
      <w:r w:rsidRPr="00125489">
        <w:rPr>
          <w:shd w:val="clear" w:color="auto" w:fill="FFFFFF"/>
        </w:rPr>
        <w:instrText>Часть</w:instrText>
      </w:r>
      <w:r w:rsidR="00A11292">
        <w:rPr>
          <w:shd w:val="clear" w:color="auto" w:fill="FFFFFF"/>
        </w:rPr>
        <w:instrText xml:space="preserve"> ИВО</w:instrText>
      </w:r>
      <w:r w:rsidRPr="00125489">
        <w:rPr>
          <w:shd w:val="clear" w:color="auto" w:fill="FFFFFF"/>
        </w:rPr>
        <w:instrText xml:space="preserve"> Подразделения:</w:instrText>
      </w:r>
      <w:r w:rsidRPr="00125489">
        <w:instrText>О важности выражения Части Отца для развития людей</w:instrText>
      </w:r>
      <w:r>
        <w:instrText xml:space="preserve">" </w:instrText>
      </w:r>
      <w:r>
        <w:rPr>
          <w:shd w:val="clear" w:color="auto" w:fill="FFFFFF"/>
        </w:rPr>
        <w:fldChar w:fldCharType="end"/>
      </w:r>
    </w:p>
    <w:p w:rsidR="00D714F3" w:rsidRPr="00B80CE7" w:rsidRDefault="00D714F3" w:rsidP="00D714F3">
      <w:pPr>
        <w:pStyle w:val="ac"/>
        <w:jc w:val="both"/>
      </w:pPr>
      <w:r w:rsidRPr="00B80CE7">
        <w:t xml:space="preserve">Следующий тестовый вопрос: из 4 позиций, где мы синтезировались. Это, фактически, вы сдавали такой маленький годовой экзамен Отцу. Кроме Отца такой же экзамен можно сдать </w:t>
      </w:r>
      <w:r w:rsidRPr="00B80CE7">
        <w:rPr>
          <w:b/>
        </w:rPr>
        <w:t>Ипостасям</w:t>
      </w:r>
      <w:r w:rsidRPr="00B80CE7">
        <w:t xml:space="preserve">, сходите сами. Встали перед Ипостасью, как вы ей ипостасите. Ну, 45-й. В его реальности, естественно. Потом </w:t>
      </w:r>
      <w:r w:rsidRPr="00B80CE7">
        <w:rPr>
          <w:b/>
        </w:rPr>
        <w:t>Аватарам Синтеза</w:t>
      </w:r>
      <w:r w:rsidRPr="00B80CE7">
        <w:t>. Как вы ипостасите и действуете Аватарами Синтеза. Надеюсь, понятно. А по итогам, кому? Говори!</w:t>
      </w:r>
    </w:p>
    <w:p w:rsidR="00D714F3" w:rsidRPr="00B80CE7" w:rsidRDefault="00D714F3" w:rsidP="00D714F3">
      <w:pPr>
        <w:pStyle w:val="aff"/>
      </w:pPr>
      <w:r w:rsidRPr="00B80CE7">
        <w:t>Из зала: Святославу, Олесе.</w:t>
      </w:r>
    </w:p>
    <w:p w:rsidR="00D714F3" w:rsidRPr="00B80CE7" w:rsidRDefault="00D714F3" w:rsidP="00D714F3">
      <w:pPr>
        <w:pStyle w:val="ac"/>
        <w:jc w:val="both"/>
      </w:pPr>
      <w:r w:rsidRPr="00B80CE7">
        <w:t xml:space="preserve">Здрасьте! Почему Святославу, Олесе? </w:t>
      </w:r>
      <w:r w:rsidRPr="00B80CE7">
        <w:rPr>
          <w:b/>
        </w:rPr>
        <w:t>Кут Хуми</w:t>
      </w:r>
      <w:r w:rsidRPr="00B80CE7">
        <w:t xml:space="preserve">! Отцу, Ипостаси, Владыкам вашего служения, ну и так, Аватарам Синтеза, третье. А потом Кут Хуми, потому что вы – команда Кут Хуми. Понятно, да? Поэтому </w:t>
      </w:r>
      <w:r w:rsidRPr="00B80CE7">
        <w:rPr>
          <w:b/>
        </w:rPr>
        <w:t>Отец, Ипостась, Аватары Синтеза служения и Кут Хуми и Фаинь,</w:t>
      </w:r>
      <w:r w:rsidRPr="00B80CE7">
        <w:t xml:space="preserve"> как главные, где мы служим. Они подводят все итоги. Так что у вас ещё 3 практики. </w:t>
      </w:r>
      <w:r w:rsidRPr="00B80CE7">
        <w:lastRenderedPageBreak/>
        <w:t>Это отдельные практики, смешивать не стоит. Можно вляпаться. Переполни</w:t>
      </w:r>
      <w:r>
        <w:t>л</w:t>
      </w:r>
      <w:r w:rsidRPr="00B80CE7">
        <w:t xml:space="preserve">ся Ипостасью, Аватаров не выразил, как запишут! Не стесняйтесь. Можно индивидуально делать, можно коллективно. Сами решите: 4 практики, есть? Ну, конец года близок, вернее, начался. </w:t>
      </w:r>
      <w:r w:rsidRPr="00B80CE7">
        <w:rPr>
          <w:b/>
        </w:rPr>
        <w:t>С этой практики начался конец года.</w:t>
      </w:r>
      <w:r w:rsidRPr="00B80CE7">
        <w:t xml:space="preserve"> </w:t>
      </w:r>
    </w:p>
    <w:p w:rsidR="00D714F3" w:rsidRPr="00B80CE7" w:rsidRDefault="00D714F3" w:rsidP="00D714F3">
      <w:pPr>
        <w:pStyle w:val="ac"/>
        <w:jc w:val="both"/>
      </w:pPr>
      <w:r w:rsidRPr="00B80CE7">
        <w:t>А теперь мой вопрос к вам, мне Отец в зале сказал. Из 4-х позиций, какая была менее всего развита? Часть, Огонь, Синтез, Часть наша?</w:t>
      </w:r>
    </w:p>
    <w:p w:rsidR="00D714F3" w:rsidRPr="00B80CE7" w:rsidRDefault="00D714F3" w:rsidP="00D714F3">
      <w:pPr>
        <w:pStyle w:val="aff"/>
      </w:pPr>
      <w:r w:rsidRPr="00B80CE7">
        <w:t>Из зала: Синтез звучит</w:t>
      </w:r>
      <w:r>
        <w:t>.</w:t>
      </w:r>
    </w:p>
    <w:p w:rsidR="00D714F3" w:rsidRPr="00B80CE7" w:rsidRDefault="00D714F3" w:rsidP="00D714F3">
      <w:pPr>
        <w:pStyle w:val="ac"/>
        <w:jc w:val="both"/>
      </w:pPr>
      <w:r w:rsidRPr="00B80CE7">
        <w:t xml:space="preserve">Правильно слышите. Минимально, я бы даже сказал, 25% от необходимого. Более того, может, быть, если б Синтез шёл от Отца, вам бы было чуть легче. Вы испугались Ипостаси! Не просто не выразили, ну, там, как-то выразили, вы ещё испугались её. А эта Ипостась и отвечает за этот горизонт Частей. Ну, там, не только 45-й. Я вообще удивился. Ну поулыбались. То есть тренироваться на Ипостась, тоже никто не отменял. Надеюсь, это понятно, но как-то вот на эту тему. </w:t>
      </w:r>
    </w:p>
    <w:p w:rsidR="00D714F3" w:rsidRPr="00B80CE7" w:rsidRDefault="00D714F3" w:rsidP="00D714F3">
      <w:pPr>
        <w:pStyle w:val="ac"/>
        <w:jc w:val="both"/>
      </w:pPr>
      <w:r w:rsidRPr="00B80CE7">
        <w:t>Второй вариант, что у вас проблемное? Первый – Синтез, второй? Част</w:t>
      </w:r>
      <w:r>
        <w:t>ь</w:t>
      </w:r>
      <w:r w:rsidRPr="00B80CE7">
        <w:t xml:space="preserve">. Ваша Часть. Дохлик невмирущий! 173-го номера. Вы как-то не тренируете свою 173-ю Часть на выразимость 173-й Части Отца, когда Огонь и Синтез 173-й Части Отца, буквально развивает вашу Часть. Почему я об этом ещё? Представьте ИВДИВО. У нас сейчас 103 команды. Ну, 103-я – новенькая, ну, всё равно уже, скоро будет 104. Становятся 100 Частей Отца по командам и проверяется не только ипостасность Частей, Отец и сам умеет их держать для всех людей, а проверяется развитость соответствующей Части в каждом из нас, и что мы, как Служащие, можем дать людям. </w:t>
      </w:r>
    </w:p>
    <w:p w:rsidR="00D714F3" w:rsidRPr="00B80CE7" w:rsidRDefault="00D714F3" w:rsidP="00D714F3">
      <w:pPr>
        <w:pStyle w:val="ac"/>
        <w:jc w:val="both"/>
      </w:pPr>
      <w:r w:rsidRPr="00B80CE7">
        <w:t xml:space="preserve">А людям вы можете дать в понижении Огня Отца, потому что у него Огонь Поядающий, если сразу его Часть пойдёт людям, чаще всего внутри всё будет гореть. </w:t>
      </w:r>
      <w:r>
        <w:t>У меня есть даже у Служащих, когда идут с</w:t>
      </w:r>
      <w:r w:rsidRPr="00B80CE7">
        <w:t>ложные тренировки, мне в глаза говорят: «У меня всё внутри горит». Я понимаю, тренировка-то удалась, человек не готов</w:t>
      </w:r>
      <w:r>
        <w:t xml:space="preserve"> был. Понимаеь?</w:t>
      </w:r>
      <w:r w:rsidRPr="00B80CE7">
        <w:t xml:space="preserve"> Это не значит, что плохо, когда ты возожжён, я о другом: когда человек говорит, что всё горит, а он не возожжён, ну, тут есть раз</w:t>
      </w:r>
      <w:r>
        <w:t>ные сленги</w:t>
      </w:r>
      <w:r w:rsidRPr="00B80CE7">
        <w:t xml:space="preserve">. Бывает, всё сгорает. </w:t>
      </w:r>
    </w:p>
    <w:p w:rsidR="00D714F3" w:rsidRPr="00B80CE7" w:rsidRDefault="00D714F3" w:rsidP="00D714F3">
      <w:pPr>
        <w:pStyle w:val="ac"/>
        <w:jc w:val="both"/>
      </w:pPr>
      <w:r w:rsidRPr="00B80CE7">
        <w:t>Соответственно, ваша Часть, 173-я, сформирован</w:t>
      </w:r>
      <w:r>
        <w:t>ная</w:t>
      </w:r>
      <w:r w:rsidRPr="00B80CE7">
        <w:t xml:space="preserve"> Частью Отца, есть понижающий трансформатор для людей: чтоб у них не сгорало, а развивалось. Не, сгорало тоже хорошо, сущняги горят, там, старые записи горят. Там ничего плохого не будет, но нам же надо, не только, чтоб сгорело, а чтобы росла 173-я Часть. А это мож</w:t>
      </w:r>
      <w:r>
        <w:t>но</w:t>
      </w:r>
      <w:r w:rsidRPr="00B80CE7">
        <w:t xml:space="preserve"> сделать только ваш</w:t>
      </w:r>
      <w:r>
        <w:t>ей</w:t>
      </w:r>
      <w:r w:rsidRPr="00B80CE7">
        <w:t xml:space="preserve"> Часть</w:t>
      </w:r>
      <w:r>
        <w:t>ю</w:t>
      </w:r>
      <w:r w:rsidRPr="00B80CE7">
        <w:t xml:space="preserve">. Нет вашей Части – у людей по подобию, тоже нет. </w:t>
      </w:r>
    </w:p>
    <w:p w:rsidR="00D714F3" w:rsidRPr="00B80CE7" w:rsidRDefault="00D714F3" w:rsidP="00D714F3">
      <w:pPr>
        <w:pStyle w:val="ac"/>
        <w:jc w:val="both"/>
      </w:pPr>
      <w:r w:rsidRPr="00B80CE7">
        <w:t xml:space="preserve">По подобию Отца, она когда-нибудь появится. Ну, через 173 года в вашем подразделении, у питерцев – через 160 лет, ну 60 там четыре, пускай. Четыре года тоже срок. Понятно, да, о чём я? Это долго, пока коллективные Части </w:t>
      </w:r>
      <w:r>
        <w:t>дойдут до людей</w:t>
      </w:r>
      <w:r w:rsidRPr="00B80CE7">
        <w:t xml:space="preserve">. Это долго. Надо сейчас. А сейчас, это только через ту Часть, которую </w:t>
      </w:r>
      <w:r>
        <w:t>в</w:t>
      </w:r>
      <w:r w:rsidRPr="00B80CE7">
        <w:t xml:space="preserve">ы сами в себе воспитали. Всё. Мы даже не спрашивали системы, аппараты и частности, понятно, почему. У нас с Частью вопрос, своей! А Папиной, понятно. И Папину будем выражать, как свою, логично? Вот сейчас выйдем на улицу, и Папину будем выражать, как свою. </w:t>
      </w:r>
      <w:r>
        <w:t xml:space="preserve">Мы ж не можем ничем другим выражать. </w:t>
      </w:r>
      <w:r w:rsidRPr="00B80CE7">
        <w:t>Вот там в зале, мы можем Папиной, а вот здесь</w:t>
      </w:r>
      <w:r>
        <w:t xml:space="preserve"> по</w:t>
      </w:r>
      <w:r w:rsidRPr="00B80CE7">
        <w:t xml:space="preserve"> жизни </w:t>
      </w:r>
      <w:r>
        <w:t xml:space="preserve">– </w:t>
      </w:r>
      <w:r w:rsidRPr="00B80CE7">
        <w:t xml:space="preserve">только своей. </w:t>
      </w:r>
    </w:p>
    <w:p w:rsidR="00D714F3" w:rsidRPr="00B80CE7" w:rsidRDefault="00D714F3" w:rsidP="00D714F3">
      <w:pPr>
        <w:pStyle w:val="ac"/>
        <w:jc w:val="both"/>
      </w:pPr>
      <w:r w:rsidRPr="00B80CE7">
        <w:t xml:space="preserve">Папа не даст чисто свою Часть для всех. Надеюсь, понятно, почему. Уже объяснил. Он для нас даёт её. Чтоб мы сделали свою, а мы давали другим. Не мы там посредники какие-то над ними, мы адаптаторы к Части Отца. Кто из вас смог правильно дать человеку и человек сонастроился, он сам выйдет к Отцу. </w:t>
      </w:r>
    </w:p>
    <w:p w:rsidR="00D714F3" w:rsidRPr="00B80CE7" w:rsidRDefault="00D714F3" w:rsidP="00D714F3">
      <w:pPr>
        <w:pStyle w:val="ac"/>
        <w:jc w:val="both"/>
      </w:pPr>
      <w:r w:rsidRPr="00B80CE7">
        <w:t>То есть, нам надо показать, как эту Часть формировать, и чтоб человек сам научился ходить к Отцу. Но вначале, он это будет изучать у кого? У нас</w:t>
      </w:r>
      <w:r>
        <w:t>. знаете</w:t>
      </w:r>
      <w:r w:rsidRPr="00B80CE7">
        <w:t xml:space="preserve">, как в детском саду. Детки повторяют за воспитательницей. У меня в лицее дети до 7-го класса повторяли за педагогами всё, пока сами не научились </w:t>
      </w:r>
      <w:r>
        <w:t xml:space="preserve">это </w:t>
      </w:r>
      <w:r w:rsidRPr="00B80CE7">
        <w:t xml:space="preserve">делать. Стандарт такой. </w:t>
      </w:r>
      <w:r w:rsidRPr="00B80CE7">
        <w:rPr>
          <w:b/>
        </w:rPr>
        <w:t>Вокруг нас дети по Частям Отца, все. Миллион восемьсот! Они за нами повторяют</w:t>
      </w:r>
      <w:r>
        <w:rPr>
          <w:b/>
        </w:rPr>
        <w:t xml:space="preserve"> это</w:t>
      </w:r>
      <w:r w:rsidRPr="00B80CE7">
        <w:rPr>
          <w:b/>
        </w:rPr>
        <w:t xml:space="preserve">. </w:t>
      </w:r>
      <w:r w:rsidRPr="00B80CE7">
        <w:t xml:space="preserve">Значит, если у вас не сформировано, </w:t>
      </w:r>
      <w:r>
        <w:t xml:space="preserve">а </w:t>
      </w:r>
      <w:r w:rsidRPr="00B80CE7">
        <w:t>им это зачем? Им посмотреть негде. Это ж страшно: Части Отца! Все христиане скажут: «Вау, вы чего?» Непонятно, чем занимаетесь. Хотя, слейся с Отцом всеми Частями своими – первый завет Христа. Ну там</w:t>
      </w:r>
      <w:r>
        <w:t xml:space="preserve"> –</w:t>
      </w:r>
      <w:r w:rsidRPr="00B80CE7">
        <w:t xml:space="preserve"> тремя, у нас</w:t>
      </w:r>
      <w:r>
        <w:t xml:space="preserve"> –</w:t>
      </w:r>
      <w:r w:rsidRPr="00B80CE7">
        <w:t xml:space="preserve"> 173.</w:t>
      </w:r>
    </w:p>
    <w:p w:rsidR="00D714F3" w:rsidRPr="00B80CE7" w:rsidRDefault="00D714F3" w:rsidP="00D714F3">
      <w:pPr>
        <w:pStyle w:val="ac"/>
        <w:jc w:val="both"/>
      </w:pPr>
      <w:r w:rsidRPr="00B80CE7">
        <w:lastRenderedPageBreak/>
        <w:t>Третья проблема, то есть первая – Синтез, вторая – Часть, третья – ? Я хочу выяснить, как</w:t>
      </w:r>
      <w:r>
        <w:t>ая</w:t>
      </w:r>
      <w:r w:rsidRPr="00B80CE7">
        <w:t xml:space="preserve"> сам</w:t>
      </w:r>
      <w:r>
        <w:t>ая</w:t>
      </w:r>
      <w:r w:rsidRPr="00B80CE7">
        <w:t xml:space="preserve"> лучш</w:t>
      </w:r>
      <w:r>
        <w:t>ая у вас была</w:t>
      </w:r>
      <w:r w:rsidRPr="00B80CE7">
        <w:t xml:space="preserve"> выра</w:t>
      </w:r>
      <w:r>
        <w:t>зимость</w:t>
      </w:r>
      <w:r w:rsidRPr="00B80CE7">
        <w:t>. Я вас слушаю. Есть предложение Огонь. Это не значит, что неправильно, я хочу, чтоб всех услышать. А то мне отвечает только этот угол. А мне нужно вот эта троица в дозоре чтоб ответила хоть что-нибудь. Не слышу! Четверица. Ну осталось просто, или Часть Отца или Огонь его.</w:t>
      </w:r>
    </w:p>
    <w:p w:rsidR="00D714F3" w:rsidRPr="00B80CE7" w:rsidRDefault="00D714F3" w:rsidP="00D714F3">
      <w:pPr>
        <w:pStyle w:val="aff"/>
      </w:pPr>
      <w:r w:rsidRPr="00B80CE7">
        <w:t xml:space="preserve">Из зала: Вроде, и то и то горело у меня. </w:t>
      </w:r>
    </w:p>
    <w:p w:rsidR="00D714F3" w:rsidRPr="00B80CE7" w:rsidRDefault="00D714F3" w:rsidP="00D714F3">
      <w:pPr>
        <w:pStyle w:val="ac"/>
        <w:jc w:val="both"/>
      </w:pPr>
      <w:r w:rsidRPr="00B80CE7">
        <w:t>Не, не, горело-то всё. Что лучше горело, что хуже. Мне сейчас надо, что хуже горело из двух? Я понимаю, что это различить сложно, но, когда вы так думаете, вы ещё тренируетесь. Понимаете, вот они примерно равно горели, допустим. Вот, ответила. А что-то лучше, что-то хуже</w:t>
      </w:r>
      <w:r>
        <w:t>,</w:t>
      </w:r>
      <w:r w:rsidRPr="00B80CE7">
        <w:t xml:space="preserve"> всё равно будет. Даже когда вы одинаковы, вот, что-то там лучше, что-то хуже. Говорите.</w:t>
      </w:r>
    </w:p>
    <w:p w:rsidR="00D714F3" w:rsidRPr="00B80CE7" w:rsidRDefault="00D714F3" w:rsidP="00D714F3">
      <w:pPr>
        <w:pStyle w:val="aff"/>
      </w:pPr>
      <w:r w:rsidRPr="00B80CE7">
        <w:t>Из зала: Огонь лучше.</w:t>
      </w:r>
      <w:r>
        <w:t xml:space="preserve"> Хуже.</w:t>
      </w:r>
    </w:p>
    <w:p w:rsidR="00D714F3" w:rsidRPr="00B80CE7" w:rsidRDefault="00D714F3" w:rsidP="00D714F3">
      <w:pPr>
        <w:pStyle w:val="ac"/>
        <w:jc w:val="both"/>
      </w:pPr>
      <w:r w:rsidRPr="00B80CE7">
        <w:t>Я хочу, чтоб вы протестировались все.</w:t>
      </w:r>
    </w:p>
    <w:p w:rsidR="00D714F3" w:rsidRPr="00B80CE7" w:rsidRDefault="00D714F3" w:rsidP="00D714F3">
      <w:pPr>
        <w:pStyle w:val="aff"/>
      </w:pPr>
      <w:r w:rsidRPr="00B80CE7">
        <w:t>Из зала: Надо говорить, что лучше или что хуже?</w:t>
      </w:r>
    </w:p>
    <w:p w:rsidR="00D714F3" w:rsidRPr="00B80CE7" w:rsidRDefault="00D714F3" w:rsidP="00D714F3">
      <w:pPr>
        <w:pStyle w:val="ac"/>
        <w:jc w:val="both"/>
      </w:pPr>
      <w:r w:rsidRPr="00B80CE7">
        <w:t>Что хуже сейчас. Что у вас хуже сейчас получилось. Мы сейчас проверяем, что хуже. Хуже всего с Синтезом, потом хуже всего на втором этапе, но лучше, чем с Синтезом, позорище, с вашей Частью, но третья более</w:t>
      </w:r>
      <w:r>
        <w:t>-</w:t>
      </w:r>
      <w:r w:rsidRPr="00B80CE7">
        <w:t xml:space="preserve">менее </w:t>
      </w:r>
      <w:r w:rsidRPr="006B7AB5">
        <w:rPr>
          <w:i/>
        </w:rPr>
        <w:t>лучшесть</w:t>
      </w:r>
      <w:r w:rsidRPr="00B80CE7">
        <w:t xml:space="preserve">, но тоже хуже, чем </w:t>
      </w:r>
      <w:r>
        <w:t xml:space="preserve">с </w:t>
      </w:r>
      <w:r w:rsidRPr="00B80CE7">
        <w:t>четвёрт</w:t>
      </w:r>
      <w:r>
        <w:t>ым.</w:t>
      </w:r>
      <w:r w:rsidRPr="00B80CE7">
        <w:t xml:space="preserve"> </w:t>
      </w:r>
    </w:p>
    <w:p w:rsidR="00D714F3" w:rsidRPr="00B80CE7" w:rsidRDefault="00D714F3" w:rsidP="00D714F3">
      <w:pPr>
        <w:pStyle w:val="aff"/>
      </w:pPr>
      <w:r>
        <w:t>Из зала: Часть Отца.</w:t>
      </w:r>
    </w:p>
    <w:p w:rsidR="00D714F3" w:rsidRPr="00B80CE7" w:rsidRDefault="00D714F3" w:rsidP="00D714F3">
      <w:pPr>
        <w:pStyle w:val="ac"/>
        <w:jc w:val="both"/>
      </w:pPr>
      <w:r w:rsidRPr="00B80CE7">
        <w:t>Да, Часть Отца. Третья проблема – Часть Отца</w:t>
      </w:r>
      <w:r>
        <w:t>. И у вас</w:t>
      </w:r>
      <w:r w:rsidRPr="00B80CE7">
        <w:t xml:space="preserve"> более</w:t>
      </w:r>
      <w:r>
        <w:t>-</w:t>
      </w:r>
      <w:r w:rsidRPr="00B80CE7">
        <w:t>менее хорошо с Огнём</w:t>
      </w:r>
      <w:r>
        <w:t xml:space="preserve">. </w:t>
      </w:r>
      <w:r w:rsidRPr="00B80CE7">
        <w:t>И мы горим</w:t>
      </w:r>
      <w:r>
        <w:t>…</w:t>
      </w:r>
      <w:r w:rsidRPr="00B80CE7">
        <w:t xml:space="preserve"> Огнём хорошо, Синтезом плохо. Что записано</w:t>
      </w:r>
      <w:r>
        <w:t xml:space="preserve"> в Огонь? Н</w:t>
      </w:r>
      <w:r w:rsidRPr="00B80CE7">
        <w:t xml:space="preserve">е знаю. Потому, что, если с Синтезом хуже всего, значит, записан в Огонь на четверть. </w:t>
      </w:r>
      <w:r>
        <w:t>Если взять, что он самый первый плохой</w:t>
      </w:r>
      <w:r w:rsidRPr="00B80CE7">
        <w:t>. Был бы рядышком, ну, там, игра</w:t>
      </w:r>
      <w:r>
        <w:t>ет</w:t>
      </w:r>
      <w:r w:rsidRPr="00B80CE7">
        <w:t>. А, когда он первый, самый плохой, он записал чуть-чуть, а всё остальное в Огне</w:t>
      </w:r>
      <w:r>
        <w:t>, ч</w:t>
      </w:r>
      <w:r w:rsidRPr="00B80CE7">
        <w:t>исто</w:t>
      </w:r>
      <w:r>
        <w:t>,</w:t>
      </w:r>
      <w:r w:rsidRPr="00B80CE7">
        <w:t xml:space="preserve"> просто горим. Поэтому я сказал: «Горим синим пламенем, горим!» И людям сложно это передать. Потому что </w:t>
      </w:r>
      <w:r w:rsidRPr="006B7AB5">
        <w:rPr>
          <w:b/>
        </w:rPr>
        <w:t>Синтез людям передашь – это записи – Часть начнёт формироваться</w:t>
      </w:r>
      <w:r w:rsidRPr="00B80CE7">
        <w:t xml:space="preserve">, а Огонь передашь – </w:t>
      </w:r>
      <w:r>
        <w:t>люди</w:t>
      </w:r>
      <w:r w:rsidRPr="00B80CE7">
        <w:t xml:space="preserve"> могут не взять и сгореть. Наоборот бы, но не получается, и не получится, потому что ваша Часть не всегда дееспособна. </w:t>
      </w:r>
    </w:p>
    <w:p w:rsidR="00D714F3" w:rsidRPr="00B80CE7" w:rsidRDefault="00D714F3" w:rsidP="00D714F3">
      <w:pPr>
        <w:pStyle w:val="ac"/>
        <w:jc w:val="both"/>
      </w:pPr>
      <w:r w:rsidRPr="00B80CE7">
        <w:t xml:space="preserve">Чтоб было наоборот, </w:t>
      </w:r>
      <w:r w:rsidRPr="006B7AB5">
        <w:rPr>
          <w:b/>
        </w:rPr>
        <w:t>ваша Часть должна легко держать Синтез Отца 173-й, выражать его</w:t>
      </w:r>
      <w:r w:rsidRPr="00B80CE7">
        <w:t>. Огонь, он ближе к природе, его держать легче. То есть, вы природные 173-</w:t>
      </w:r>
      <w:r>
        <w:t>и</w:t>
      </w:r>
      <w:r w:rsidRPr="00B80CE7">
        <w:t xml:space="preserve"> существа, у вас лучше всего Огонь. Ну, как прикол. А потом только </w:t>
      </w:r>
      <w:r w:rsidRPr="006B7AB5">
        <w:rPr>
          <w:i/>
        </w:rPr>
        <w:t>разумные Служащие</w:t>
      </w:r>
      <w:r w:rsidRPr="00B80CE7">
        <w:t xml:space="preserve">, так как там главнее Синтез. То есть вы 173-ю Часть пока берёте по природе вещей, есть такое понятие, немного матерински. </w:t>
      </w:r>
    </w:p>
    <w:p w:rsidR="00D714F3" w:rsidRPr="00B80CE7" w:rsidRDefault="00D714F3" w:rsidP="00D714F3">
      <w:pPr>
        <w:pStyle w:val="ac"/>
        <w:jc w:val="both"/>
      </w:pPr>
      <w:r w:rsidRPr="00B80CE7">
        <w:t xml:space="preserve">Так как у вас женская команда, в какой-то мере я вас понимаю, с другой стороны – не понимаю. У нас столько Синтеза вбухивается, такие Синтезы Профессионально Политические идут, то есть, я думал, что избыток Синтеза у вас будет просто. </w:t>
      </w:r>
      <w:r>
        <w:t>Не,</w:t>
      </w:r>
      <w:r w:rsidRPr="00B80CE7">
        <w:t xml:space="preserve"> ваша Часть это вполне усвоила, на то она и Синтезность, </w:t>
      </w:r>
      <w:r>
        <w:t>наверно, через</w:t>
      </w:r>
      <w:r w:rsidRPr="00B80CE7">
        <w:t xml:space="preserve"> 4 дня весь Синтез закончится любого профессионального Синтеза, и мы вошли опять </w:t>
      </w:r>
      <w:r w:rsidRPr="00B80CE7">
        <w:rPr>
          <w:i/>
        </w:rPr>
        <w:t>кон – огон</w:t>
      </w:r>
      <w:r w:rsidRPr="00B80CE7">
        <w:t xml:space="preserve">. Всё, вошли в огонь. И стоим в </w:t>
      </w:r>
      <w:r w:rsidRPr="00B80CE7">
        <w:rPr>
          <w:i/>
        </w:rPr>
        <w:t>огон</w:t>
      </w:r>
      <w:r w:rsidRPr="00B80CE7">
        <w:t xml:space="preserve">, </w:t>
      </w:r>
      <w:r w:rsidRPr="00B80CE7">
        <w:rPr>
          <w:i/>
        </w:rPr>
        <w:t>бэз</w:t>
      </w:r>
      <w:r w:rsidRPr="00B80CE7">
        <w:t xml:space="preserve"> мягкого знака, да, пишется. Анекдот не знаете. </w:t>
      </w:r>
      <w:r w:rsidRPr="006B7AB5">
        <w:rPr>
          <w:i/>
        </w:rPr>
        <w:t>Вилька, тарелька</w:t>
      </w:r>
      <w:r w:rsidRPr="00B80CE7">
        <w:t xml:space="preserve"> пишется </w:t>
      </w:r>
      <w:r w:rsidRPr="006B7AB5">
        <w:rPr>
          <w:i/>
        </w:rPr>
        <w:t>бэз</w:t>
      </w:r>
      <w:r w:rsidRPr="00B80CE7">
        <w:t xml:space="preserve"> мягкого знака, а </w:t>
      </w:r>
      <w:r w:rsidRPr="00B80CE7">
        <w:rPr>
          <w:i/>
        </w:rPr>
        <w:t>кон, огон – з</w:t>
      </w:r>
      <w:r w:rsidRPr="00B80CE7">
        <w:t xml:space="preserve"> мягким знаком. </w:t>
      </w:r>
      <w:r w:rsidRPr="00B80CE7">
        <w:rPr>
          <w:i/>
        </w:rPr>
        <w:t>Запомнитэ, дэти</w:t>
      </w:r>
      <w:r w:rsidRPr="00B80CE7">
        <w:t xml:space="preserve">! Урок русского языка в грузинской школе. Советский анекдот, добрый. Вот и у вас также. </w:t>
      </w:r>
      <w:r>
        <w:t>Пот</w:t>
      </w:r>
      <w:r w:rsidRPr="00B80CE7">
        <w:t xml:space="preserve">ренировались. </w:t>
      </w:r>
    </w:p>
    <w:p w:rsidR="00D714F3" w:rsidRPr="00B80CE7" w:rsidRDefault="00D714F3" w:rsidP="00D714F3">
      <w:pPr>
        <w:pStyle w:val="ac"/>
        <w:jc w:val="both"/>
      </w:pPr>
      <w:r w:rsidRPr="00B80CE7">
        <w:t>Сейчас ещё к Кут Хуми пойдём. Я своё исполнил. Эту практику разослать всем Домам, с этим объяснением, чтоб они все это исполнили. Ну, с питерцами мы завтра потренируемся, если их не предупредят, знаете, у питерц</w:t>
      </w:r>
      <w:r>
        <w:t>ев</w:t>
      </w:r>
      <w:r w:rsidRPr="00B80CE7">
        <w:t xml:space="preserve"> наступает студенческий период: за ночь надо подготовить, всё, что за год не успели! (</w:t>
      </w:r>
      <w:r w:rsidRPr="00B80CE7">
        <w:rPr>
          <w:i/>
        </w:rPr>
        <w:t>Смеётся</w:t>
      </w:r>
      <w:r w:rsidRPr="00B80CE7">
        <w:t xml:space="preserve">) Так что у нас сегодня будут питерские студенческие мероприятия. </w:t>
      </w:r>
      <w:r>
        <w:t xml:space="preserve">У некоторых. </w:t>
      </w:r>
      <w:r w:rsidRPr="00B80CE7">
        <w:t xml:space="preserve">Не у всех. Да. Что ещё </w:t>
      </w:r>
      <w:r>
        <w:t>будем обсуждать</w:t>
      </w:r>
      <w:r w:rsidRPr="00B80CE7">
        <w:t xml:space="preserve">, господа, я своё сделал. Часть Отца. Тематику рассказал. </w:t>
      </w:r>
    </w:p>
    <w:p w:rsidR="00D714F3" w:rsidRPr="00B80CE7" w:rsidRDefault="00D714F3" w:rsidP="00D714F3">
      <w:pPr>
        <w:pStyle w:val="ac"/>
        <w:jc w:val="both"/>
      </w:pPr>
      <w:r w:rsidRPr="00B80CE7">
        <w:t>По итогам года, какие вопросы</w:t>
      </w:r>
      <w:r>
        <w:t xml:space="preserve"> у вас</w:t>
      </w:r>
      <w:r w:rsidRPr="00B80CE7">
        <w:t xml:space="preserve">? У нас итоги года. У меня всегда на экзаменах полная расслабуха, дзенили, как хотели. Отпуска, правда, не ожидается, но, майские праздники, отдыхаем. Видите, у нас конец года на международный день трудящихся. Как </w:t>
      </w:r>
      <w:r>
        <w:t>Владыка</w:t>
      </w:r>
      <w:r w:rsidRPr="00B80CE7">
        <w:t xml:space="preserve"> всё приколол</w:t>
      </w:r>
      <w:r>
        <w:t>, а</w:t>
      </w:r>
      <w:r w:rsidRPr="00B80CE7">
        <w:t>? Как трудились за год, так и будет международный праздник трудящихся. Ну</w:t>
      </w:r>
      <w:r>
        <w:t>?</w:t>
      </w:r>
      <w:r w:rsidRPr="00B80CE7">
        <w:t xml:space="preserve"> </w:t>
      </w:r>
      <w:r>
        <w:t>Г</w:t>
      </w:r>
      <w:r w:rsidRPr="00B80CE7">
        <w:t>оворим чего-то там? Не говорим.</w:t>
      </w:r>
    </w:p>
    <w:p w:rsidR="00D714F3" w:rsidRPr="00B80CE7" w:rsidRDefault="00D714F3" w:rsidP="00D714F3">
      <w:pPr>
        <w:pStyle w:val="12"/>
      </w:pPr>
      <w:bookmarkStart w:id="107" w:name="_Toc536095835"/>
      <w:bookmarkStart w:id="108" w:name="_Toc536304209"/>
      <w:bookmarkStart w:id="109" w:name="_Toc536824044"/>
      <w:r w:rsidRPr="00B80CE7">
        <w:lastRenderedPageBreak/>
        <w:t>О развитии Высшей Школы Синтеза</w:t>
      </w:r>
      <w:bookmarkEnd w:id="107"/>
      <w:bookmarkEnd w:id="108"/>
      <w:bookmarkEnd w:id="109"/>
    </w:p>
    <w:p w:rsidR="00D714F3" w:rsidRPr="00B80CE7" w:rsidRDefault="00D714F3" w:rsidP="00D714F3">
      <w:pPr>
        <w:pStyle w:val="aff"/>
      </w:pPr>
      <w:r w:rsidRPr="00B80CE7">
        <w:t>Из зала: Вот, что можно сделать, у нас, когда было совещание, решили, что будем регистрировать Высшую Школу Синтеза, но пока её не зарегистрировали. Какие могут быть действия, варианты действий, чтобы вот, готовить это.</w:t>
      </w:r>
    </w:p>
    <w:p w:rsidR="00D714F3" w:rsidRPr="00B80CE7" w:rsidRDefault="00D714F3" w:rsidP="00D714F3">
      <w:pPr>
        <w:pStyle w:val="ac"/>
        <w:jc w:val="both"/>
      </w:pPr>
      <w:r w:rsidRPr="00B80CE7">
        <w:t>Это с кем было совещание? Со Славинским в С</w:t>
      </w:r>
      <w:r>
        <w:t>анкт-Петербурге</w:t>
      </w:r>
      <w:r w:rsidRPr="00B80CE7">
        <w:t>?</w:t>
      </w:r>
    </w:p>
    <w:p w:rsidR="00D714F3" w:rsidRPr="00B80CE7" w:rsidRDefault="00D714F3" w:rsidP="00D714F3">
      <w:pPr>
        <w:pStyle w:val="aff"/>
      </w:pPr>
      <w:r>
        <w:t xml:space="preserve">– </w:t>
      </w:r>
      <w:r w:rsidRPr="00B80CE7">
        <w:t>Нет.</w:t>
      </w:r>
    </w:p>
    <w:p w:rsidR="00D714F3" w:rsidRPr="00B80CE7" w:rsidRDefault="00D714F3" w:rsidP="00D714F3">
      <w:pPr>
        <w:pStyle w:val="ac"/>
        <w:jc w:val="both"/>
      </w:pPr>
      <w:r w:rsidRPr="00B80CE7">
        <w:t>А где? Если по вашей команде, то не готовить. Потому что в вашей команде пока некому этим заниматься. То есть, Высшая Школа Синтеза, в отличие от МЦ, это объединение наших Служащих, которые могут этим заниматься. Говорить о том, что ваша команда, при её количестве, готова этим заниматься, я не могу. Я считаю, что Высшая Школа Синтеза, это прямо на запись, можно заниматься от 50-ти служащих и выше, и не меньше. Потому что меньшее количество Служащих не создаёт того потенциала, который позволяет взрастить Высшую Школу, как таковую. Более того: в Доме должн</w:t>
      </w:r>
      <w:r>
        <w:t>о</w:t>
      </w:r>
      <w:r w:rsidRPr="00B80CE7">
        <w:t xml:space="preserve"> работать не меньше 5-ти Служащих Синтеза, Совет. Желательно 12. </w:t>
      </w:r>
    </w:p>
    <w:p w:rsidR="00D714F3" w:rsidRPr="00B80CE7" w:rsidRDefault="00D714F3" w:rsidP="00D714F3">
      <w:pPr>
        <w:pStyle w:val="ac"/>
        <w:jc w:val="both"/>
      </w:pPr>
      <w:r w:rsidRPr="00B80CE7">
        <w:t xml:space="preserve">Но такая команда, ещё не вся, по-моему, даже до конца, </w:t>
      </w:r>
      <w:r>
        <w:t xml:space="preserve">около 10-ти, </w:t>
      </w:r>
      <w:r w:rsidRPr="00B80CE7">
        <w:t>есть только в Москве. Их 10, может быть, 12. Я могу ошибаться, но, по-моему, их 10 там. В Питере шесть, пять-шесть. Шесть. Ну вот у вас, Питер и Москва уже могут этим заниматься: 5 есть. Почему? Есть некий потенциал Синтеза, который каждый Служащий Синтеза собо</w:t>
      </w:r>
      <w:r>
        <w:t>ю</w:t>
      </w:r>
      <w:r w:rsidRPr="00B80CE7">
        <w:t xml:space="preserve"> концентрирует. Ну, или вот, если учесть 12, то по восьмеричному кольцу, единица на физике – это 5. Пять Служащих Синтеза, 5 горизонтов первичного развития, и физика Высшей Школы Синтеза, хотя бы Служащими Синтеза, будет поддерживаться. </w:t>
      </w:r>
      <w:r>
        <w:t xml:space="preserve">И </w:t>
      </w:r>
      <w:r w:rsidRPr="00B80CE7">
        <w:t xml:space="preserve">команда как-то будет на это реагировать. </w:t>
      </w:r>
    </w:p>
    <w:p w:rsidR="00D714F3" w:rsidRPr="00B80CE7" w:rsidRDefault="00D714F3" w:rsidP="00D714F3">
      <w:pPr>
        <w:pStyle w:val="ac"/>
        <w:jc w:val="both"/>
      </w:pPr>
      <w:r w:rsidRPr="00B80CE7">
        <w:t>Соответственно, так как большинство Домов у нас меньше 50-ти, мы даже такой вопрос не поднимаем. Мы подняли это на совещании первый раз за все годы, чтоб по чуть</w:t>
      </w:r>
      <w:r>
        <w:t>-</w:t>
      </w:r>
      <w:r w:rsidRPr="00B80CE7">
        <w:t xml:space="preserve">чуть стратегически мы шли. Более того, был такой вариант, и мы ещё пока не решили с вашими Служащими всеми, что можно зарегистрировать одну Высшую Школу Синтеза и везде сделать отделения. Там, где надо, опять же. </w:t>
      </w:r>
      <w:r>
        <w:t>Э</w:t>
      </w:r>
      <w:r w:rsidRPr="00B80CE7">
        <w:t>то будет легче. Ну, понятно, что это Высшая Школа будет по странам. Потому что на Украине должна быть своя Высшая Школа, в Казахстане своя Высшая Школа. Но никаких требований по её регистрации мы пока не выдвигаем, потому что это крайне сложное мероприятие. И нам надо ещё наработать парадигму, наработать методики, то есть наработать материал, который</w:t>
      </w:r>
      <w:r>
        <w:t>…</w:t>
      </w:r>
    </w:p>
    <w:p w:rsidR="00D714F3" w:rsidRPr="00B80CE7" w:rsidRDefault="00D714F3" w:rsidP="00D714F3">
      <w:pPr>
        <w:pStyle w:val="aff"/>
      </w:pPr>
      <w:r w:rsidRPr="00B80CE7">
        <w:t>Из зала: Наработка, у меня как раз по наработке материала, то есть, какие шаги делать, чтоб, в конце концов</w:t>
      </w:r>
      <w:r>
        <w:t>…</w:t>
      </w:r>
    </w:p>
    <w:p w:rsidR="00D714F3" w:rsidRPr="00B80CE7" w:rsidRDefault="00D714F3" w:rsidP="00D714F3">
      <w:pPr>
        <w:pStyle w:val="ac"/>
        <w:jc w:val="both"/>
      </w:pPr>
      <w:r w:rsidRPr="00B80CE7">
        <w:t xml:space="preserve">Вы должны это между собой собираться, как Главы Высшей Школы Синтеза, и разобрать какие-то материалы на преподавание в Высшей Школе Синтеза или ведение каких-то тематик. Ну, допустим, у вас Дом Синтезности, так упростим ситуацию, или Окскости, если взять по огню. Какие материалы в Высшей Школе Синтеза ты можешь вести из этих тематик? </w:t>
      </w:r>
    </w:p>
    <w:p w:rsidR="00D714F3" w:rsidRPr="00B80CE7" w:rsidRDefault="00D714F3" w:rsidP="00D714F3">
      <w:pPr>
        <w:pStyle w:val="aff"/>
      </w:pPr>
      <w:r w:rsidRPr="00B80CE7">
        <w:t xml:space="preserve">Из зала: Синтезность – это когда одна Часть и другая Часть взаимопроникают между собой. </w:t>
      </w:r>
    </w:p>
    <w:p w:rsidR="00D714F3" w:rsidRPr="00B80CE7" w:rsidRDefault="00D714F3" w:rsidP="00D714F3">
      <w:pPr>
        <w:pStyle w:val="ac"/>
        <w:jc w:val="both"/>
      </w:pPr>
      <w:r w:rsidRPr="00B80CE7">
        <w:t>Не только. Это ещё и пятая степень иерархической реализации.</w:t>
      </w:r>
    </w:p>
    <w:p w:rsidR="00D714F3" w:rsidRPr="00B80CE7" w:rsidRDefault="00D714F3" w:rsidP="00D714F3">
      <w:pPr>
        <w:pStyle w:val="aff"/>
      </w:pPr>
      <w:r w:rsidRPr="00B80CE7">
        <w:t>Из зала: Ну да.</w:t>
      </w:r>
    </w:p>
    <w:p w:rsidR="00D714F3" w:rsidRPr="00B80CE7" w:rsidRDefault="00D714F3" w:rsidP="00D714F3">
      <w:pPr>
        <w:pStyle w:val="ac"/>
        <w:jc w:val="both"/>
      </w:pPr>
      <w:r w:rsidRPr="00B80CE7">
        <w:t>Или четвёртая.</w:t>
      </w:r>
    </w:p>
    <w:p w:rsidR="00D714F3" w:rsidRPr="00B80CE7" w:rsidRDefault="00D714F3" w:rsidP="00D714F3">
      <w:pPr>
        <w:pStyle w:val="aff"/>
      </w:pPr>
      <w:r w:rsidRPr="00B80CE7">
        <w:t>Из зала: Это ещё круче.</w:t>
      </w:r>
    </w:p>
    <w:p w:rsidR="00D714F3" w:rsidRPr="00B80CE7" w:rsidRDefault="00D714F3" w:rsidP="00D714F3">
      <w:pPr>
        <w:pStyle w:val="ac"/>
        <w:jc w:val="both"/>
      </w:pPr>
      <w:r w:rsidRPr="00B80CE7">
        <w:t>Это ещё круче. А кто отменял крутость?</w:t>
      </w:r>
    </w:p>
    <w:p w:rsidR="00D714F3" w:rsidRPr="00B80CE7" w:rsidRDefault="00D714F3" w:rsidP="00D714F3">
      <w:pPr>
        <w:pStyle w:val="ac"/>
        <w:jc w:val="both"/>
      </w:pPr>
      <w:r w:rsidRPr="00B80CE7">
        <w:t>Да ещё усвоенную Часть. Я не отменяю крутость. Я об универсальности. То есть, мне нуж</w:t>
      </w:r>
      <w:r>
        <w:t>ны</w:t>
      </w:r>
      <w:r w:rsidRPr="00B80CE7">
        <w:t xml:space="preserve"> универсальны</w:t>
      </w:r>
      <w:r>
        <w:t>е</w:t>
      </w:r>
      <w:r w:rsidRPr="00B80CE7">
        <w:t xml:space="preserve"> педагог</w:t>
      </w:r>
      <w:r>
        <w:t>и</w:t>
      </w:r>
      <w:r w:rsidRPr="00B80CE7">
        <w:t>, мало ли</w:t>
      </w:r>
      <w:r>
        <w:t>,</w:t>
      </w:r>
      <w:r w:rsidRPr="00B80CE7">
        <w:t xml:space="preserve"> кому что взбредёт в голову, и кто у нас появится в дверях. Так, кто специалист? Ты? Твой вопрос? Работа</w:t>
      </w:r>
      <w:r>
        <w:t>й.</w:t>
      </w:r>
      <w:r w:rsidRPr="00B80CE7">
        <w:t xml:space="preserve"> А там вопрос по Синтезности. </w:t>
      </w:r>
      <w:r>
        <w:t>Ты скажешь: «</w:t>
      </w:r>
      <w:r w:rsidRPr="00B80CE7">
        <w:t>Да это ж круто, это не ко мне</w:t>
      </w:r>
      <w:r>
        <w:t>»</w:t>
      </w:r>
      <w:r w:rsidRPr="00B80CE7">
        <w:t xml:space="preserve">. А должно быть к тебе. </w:t>
      </w:r>
    </w:p>
    <w:p w:rsidR="00D714F3" w:rsidRPr="00B80CE7" w:rsidRDefault="00D714F3" w:rsidP="00D714F3">
      <w:pPr>
        <w:pStyle w:val="ac"/>
        <w:jc w:val="both"/>
      </w:pPr>
      <w:r w:rsidRPr="00B80CE7">
        <w:lastRenderedPageBreak/>
        <w:t>Понимаешь, поэтому вы должны общаться или со Славинским, в Питере, если он будет этим дальше заниматься, я не к тому, что какие-то вопросы, вопрос</w:t>
      </w:r>
      <w:r>
        <w:t xml:space="preserve"> его</w:t>
      </w:r>
      <w:r w:rsidRPr="00B80CE7">
        <w:t xml:space="preserve"> личных соотношений, или с Москвой, если она будет этим заниматься, или, когда мы вообще будем, вот вы, между собой, как Главы Высш</w:t>
      </w:r>
      <w:r>
        <w:t>их</w:t>
      </w:r>
      <w:r w:rsidRPr="00B80CE7">
        <w:t xml:space="preserve"> Школ</w:t>
      </w:r>
      <w:r>
        <w:t xml:space="preserve"> Синтеза</w:t>
      </w:r>
      <w:r w:rsidRPr="00B80CE7">
        <w:t xml:space="preserve"> будете объединяться, вы должны разработать не только, вот зарегистрировать, а что там делать.</w:t>
      </w:r>
    </w:p>
    <w:p w:rsidR="00D714F3" w:rsidRPr="00B80CE7" w:rsidRDefault="00D714F3" w:rsidP="00D714F3">
      <w:pPr>
        <w:pStyle w:val="aff"/>
      </w:pPr>
      <w:r w:rsidRPr="00B80CE7">
        <w:t>Из зала: Вот я об этом.</w:t>
      </w:r>
    </w:p>
    <w:p w:rsidR="00D714F3" w:rsidRPr="00B80CE7" w:rsidRDefault="00D714F3" w:rsidP="00D714F3">
      <w:pPr>
        <w:pStyle w:val="ac"/>
        <w:jc w:val="both"/>
      </w:pPr>
      <w:r w:rsidRPr="00B80CE7">
        <w:t>Так это не ко мне. Это мой вопрос к вашему горизонту. У меня поручение есть: мы должны выйти на Высшую Школу Синтеза, её зарегистрировать, постепенно, когда-нибудь. То есть, на последнем Совещании мы поставили стратегическую цель</w:t>
      </w:r>
      <w:r>
        <w:t>. Ч</w:t>
      </w:r>
      <w:r w:rsidRPr="00B80CE7">
        <w:t>тоб было понятно, лет восемь – десять назад мы поставили о регистрации Центр</w:t>
      </w:r>
      <w:r>
        <w:t>ов</w:t>
      </w:r>
      <w:r w:rsidRPr="00B80CE7">
        <w:t xml:space="preserve"> у всех. Но вот, уже лет 8, наверное, точно прошло, ещё не все зарегистрировались. Но </w:t>
      </w:r>
      <w:r w:rsidRPr="00D3059C">
        <w:rPr>
          <w:i/>
        </w:rPr>
        <w:t>движуха</w:t>
      </w:r>
      <w:r w:rsidRPr="00B80CE7">
        <w:t xml:space="preserve"> пошла. Мы там</w:t>
      </w:r>
      <w:r>
        <w:t xml:space="preserve"> и</w:t>
      </w:r>
      <w:r w:rsidRPr="00B80CE7">
        <w:t xml:space="preserve"> Метагалактический Центр разработали, то </w:t>
      </w:r>
      <w:r>
        <w:t>сделали</w:t>
      </w:r>
      <w:r w:rsidRPr="00B80CE7">
        <w:t xml:space="preserve">, то </w:t>
      </w:r>
      <w:r>
        <w:t>сделали</w:t>
      </w:r>
      <w:r w:rsidRPr="00B80CE7">
        <w:t xml:space="preserve">. Первая задача Высшей Школы была в этом году. Значит, нам надо несколько лет, чтобы организоваться. Знаешь такое: зарегистрировать – не проблема. </w:t>
      </w:r>
    </w:p>
    <w:p w:rsidR="00D714F3" w:rsidRPr="00B80CE7" w:rsidRDefault="00D714F3" w:rsidP="00D714F3">
      <w:pPr>
        <w:pStyle w:val="ac"/>
        <w:jc w:val="both"/>
      </w:pPr>
      <w:r w:rsidRPr="00B80CE7">
        <w:t xml:space="preserve">Я, как специалист образования, тебя спрашиваю: кто будет работать? </w:t>
      </w:r>
      <w:r>
        <w:t>Называется, п</w:t>
      </w:r>
      <w:r w:rsidRPr="00B80CE7">
        <w:t>ригласим из университет</w:t>
      </w:r>
      <w:r>
        <w:t>ов</w:t>
      </w:r>
      <w:r w:rsidRPr="00B80CE7">
        <w:t xml:space="preserve">. И они без подготовки Синтеза будут работать в Высшей Школе Синтеза? А сколько у нас педагогов? </w:t>
      </w:r>
      <w:r>
        <w:t>Д</w:t>
      </w:r>
      <w:r w:rsidRPr="00B80CE7">
        <w:t>опустим, у вас здесь, в вашем Доме? Чтобы, как подготовленный Синтезом, преподавать в Высшей Школе Синтеза, когда вас всего здесь, человек 20</w:t>
      </w:r>
      <w:r>
        <w:t>?</w:t>
      </w:r>
      <w:r w:rsidRPr="00B80CE7">
        <w:t xml:space="preserve"> Нету. В итоге, надо объединяться. Делать или северо-западный регион Высшей Школы Синтеза, или общероссийскую Высшую Школу Синтеза, одну, с множеством филиалов, или отделений, там, по-разному. </w:t>
      </w:r>
    </w:p>
    <w:p w:rsidR="00D714F3" w:rsidRPr="00B80CE7" w:rsidRDefault="00D714F3" w:rsidP="00D714F3">
      <w:pPr>
        <w:pStyle w:val="ac"/>
        <w:jc w:val="both"/>
      </w:pPr>
      <w:r w:rsidRPr="00B80CE7">
        <w:t>Ну, как-то так. Вот в науке мы решили создать одну команду науки, одну регистрацию, она, кстати, у вас в Питере идёт уже там с годик</w:t>
      </w:r>
      <w:r>
        <w:t>,</w:t>
      </w:r>
      <w:r w:rsidRPr="00B80CE7">
        <w:t xml:space="preserve"> тоже пробиваем стенки. Потом сделать отделение по разным регионам. Вот это решение мы сделали. А МЦ должны быть каждый сам по себе, потому что там другая специфика. А в Высшей Школе Синтеза пока не понятно. </w:t>
      </w:r>
    </w:p>
    <w:p w:rsidR="00D714F3" w:rsidRPr="00B80CE7" w:rsidRDefault="00D714F3" w:rsidP="00D714F3">
      <w:pPr>
        <w:pStyle w:val="ac"/>
        <w:jc w:val="both"/>
      </w:pPr>
      <w:r w:rsidRPr="00B80CE7">
        <w:t xml:space="preserve">Мне сказали, что Москва и Питер хотят, но хотеть, это не значит сделать. То есть, нет соответствующих командных наработок, а они нужны. И потом, мне нужна Высшая Школа Синтеза, чтоб это была Школа </w:t>
      </w:r>
      <w:r w:rsidRPr="00B80CE7">
        <w:rPr>
          <w:b/>
        </w:rPr>
        <w:t>Синтеза</w:t>
      </w:r>
      <w:r w:rsidRPr="00B80CE7">
        <w:t xml:space="preserve">, а на Совещании мы пока договорились о Школе Социальной Ответственности. Она тоже нужна, то есть, специальности, которые понимаются, </w:t>
      </w:r>
      <w:r>
        <w:t xml:space="preserve">людям </w:t>
      </w:r>
      <w:r w:rsidRPr="00B80CE7">
        <w:t>тоже нужны, но</w:t>
      </w:r>
      <w:r>
        <w:t>,</w:t>
      </w:r>
      <w:r w:rsidRPr="00B80CE7">
        <w:t xml:space="preserve"> цель-то всё</w:t>
      </w:r>
      <w:r>
        <w:t>-таки</w:t>
      </w:r>
      <w:r w:rsidRPr="00B80CE7">
        <w:t xml:space="preserve"> – переподготовка Синтезом. Поэтому, мне сложно сказать, когда это будет и что нужно делать. </w:t>
      </w:r>
    </w:p>
    <w:p w:rsidR="00D714F3" w:rsidRPr="00B80CE7" w:rsidRDefault="00D714F3" w:rsidP="00D714F3">
      <w:pPr>
        <w:pStyle w:val="ac"/>
        <w:jc w:val="both"/>
      </w:pPr>
      <w:r w:rsidRPr="00B80CE7">
        <w:t>Здесь должны сидеть все Главы Высшей Школы Синтеза, это ближайший вариант на Съезде, и там мы решим, что с этим делать. Я пока не вижу кадровых перспектив это исполнять быстро, кроме Москвы и Питера. Ну, просто. Даже Астана, где там, человек, 150, у них</w:t>
      </w:r>
      <w:r>
        <w:t>,</w:t>
      </w:r>
      <w:r w:rsidRPr="00B80CE7">
        <w:t xml:space="preserve"> </w:t>
      </w:r>
      <w:r>
        <w:t>по-моему,</w:t>
      </w:r>
      <w:r w:rsidRPr="00B80CE7">
        <w:t xml:space="preserve"> 4 Служащих Синтеза. Может, 5, но они не так активно работают, чтобы, потенциал</w:t>
      </w:r>
      <w:r>
        <w:t xml:space="preserve"> накрутить. Потенциала </w:t>
      </w:r>
      <w:r w:rsidRPr="00B80CE7">
        <w:t>не хватает. В Белоруссии пока 3 Служащих Синтеза на всю Беларусь. В принципе, по потенциалу населения нормально. В Питере, там, 6, более-менее. Надо развиваться, надо просто развиваться. Рановато ещё. Это цель стратегическая. Сдела</w:t>
      </w:r>
      <w:r>
        <w:t>ем</w:t>
      </w:r>
      <w:r w:rsidRPr="00B80CE7">
        <w:t xml:space="preserve">. Это, чтоб вы видели, что рано или поздно, нам придётся заниматься Высшей Школой ещё. Тем, кто захочет, не всем. На всех это не будет распространяться. Есть? </w:t>
      </w:r>
    </w:p>
    <w:p w:rsidR="00D714F3" w:rsidRPr="00B80CE7" w:rsidRDefault="00D714F3" w:rsidP="00D714F3">
      <w:pPr>
        <w:pStyle w:val="ac"/>
        <w:jc w:val="both"/>
      </w:pPr>
      <w:r w:rsidRPr="00B80CE7">
        <w:t>Ещё вопросики? Надеюсь, вам всё понятно. Мы идём к Аватару Синтеза Кут Хуми.</w:t>
      </w:r>
    </w:p>
    <w:p w:rsidR="00D714F3" w:rsidRPr="00B80CE7" w:rsidRDefault="00D714F3" w:rsidP="00D714F3">
      <w:pPr>
        <w:pStyle w:val="12"/>
        <w:rPr>
          <w:rFonts w:eastAsiaTheme="minorEastAsia"/>
          <w:lang w:eastAsia="ru-RU"/>
        </w:rPr>
      </w:pPr>
      <w:bookmarkStart w:id="110" w:name="_Toc536095836"/>
      <w:bookmarkStart w:id="111" w:name="_Toc536304210"/>
      <w:bookmarkStart w:id="112" w:name="_Toc536824045"/>
      <w:r w:rsidRPr="00B80CE7">
        <w:rPr>
          <w:rFonts w:eastAsiaTheme="minorEastAsia"/>
          <w:lang w:eastAsia="ru-RU"/>
        </w:rPr>
        <w:t>Практика 2. Общие итоги года Подразделения</w:t>
      </w:r>
      <w:bookmarkEnd w:id="110"/>
      <w:bookmarkEnd w:id="111"/>
      <w:bookmarkEnd w:id="112"/>
      <w:r>
        <w:rPr>
          <w:rFonts w:eastAsiaTheme="minorEastAsia"/>
          <w:lang w:eastAsia="ru-RU"/>
        </w:rPr>
        <w:fldChar w:fldCharType="begin"/>
      </w:r>
      <w:r>
        <w:instrText xml:space="preserve"> XE "</w:instrText>
      </w:r>
      <w:r w:rsidRPr="00FF6D23">
        <w:rPr>
          <w:rFonts w:eastAsiaTheme="minorEastAsia"/>
          <w:lang w:eastAsia="ru-RU"/>
        </w:rPr>
        <w:instrText>Итоги года Подразделения</w:instrText>
      </w:r>
      <w:r>
        <w:instrText xml:space="preserve">" </w:instrText>
      </w:r>
      <w:r>
        <w:rPr>
          <w:rFonts w:eastAsiaTheme="minorEastAsia"/>
          <w:lang w:eastAsia="ru-RU"/>
        </w:rPr>
        <w:fldChar w:fldCharType="end"/>
      </w:r>
    </w:p>
    <w:p w:rsidR="00D714F3" w:rsidRPr="00B80CE7" w:rsidRDefault="00D714F3" w:rsidP="00D714F3">
      <w:pPr>
        <w:rPr>
          <w:lang w:eastAsia="ru-RU"/>
        </w:rPr>
      </w:pPr>
      <w:r w:rsidRPr="00B80CE7">
        <w:rPr>
          <w:lang w:eastAsia="ru-RU"/>
        </w:rPr>
        <w:t xml:space="preserve">Мы синтезируемся с Изначально Вышестоящим Аватаром Синтеза Кут Хуми Фаинь. Переходим в кабинет 4032-х Изначально Вышестояще Реальный Явленно. Становимся в кабинете в форме Служения. Вот стоим там в кабинете, Владыка сказал вам напомнить то, что я забыл, а Отец рекомендовал в практике. </w:t>
      </w:r>
    </w:p>
    <w:p w:rsidR="00D714F3" w:rsidRPr="00B80CE7" w:rsidRDefault="00D714F3" w:rsidP="00D714F3">
      <w:pPr>
        <w:rPr>
          <w:lang w:eastAsia="ru-RU"/>
        </w:rPr>
      </w:pPr>
      <w:r w:rsidRPr="00B80CE7">
        <w:rPr>
          <w:lang w:eastAsia="ru-RU"/>
        </w:rPr>
        <w:t>А вы какой Дом сверху вниз?</w:t>
      </w:r>
    </w:p>
    <w:p w:rsidR="00D714F3" w:rsidRPr="00B80CE7" w:rsidRDefault="00D714F3" w:rsidP="00D714F3">
      <w:pPr>
        <w:pStyle w:val="aff"/>
        <w:rPr>
          <w:lang w:eastAsia="ru-RU"/>
        </w:rPr>
      </w:pPr>
      <w:r w:rsidRPr="00B80CE7">
        <w:rPr>
          <w:lang w:eastAsia="ru-RU"/>
        </w:rPr>
        <w:t>– 20-й.</w:t>
      </w:r>
    </w:p>
    <w:p w:rsidR="00D714F3" w:rsidRPr="00B80CE7" w:rsidRDefault="00D714F3" w:rsidP="00D714F3">
      <w:pPr>
        <w:rPr>
          <w:lang w:eastAsia="ru-RU"/>
        </w:rPr>
      </w:pPr>
      <w:r w:rsidRPr="00B80CE7">
        <w:rPr>
          <w:lang w:eastAsia="ru-RU"/>
        </w:rPr>
        <w:t>Двадцатый. Значит, 20-я Часть снизу вверх, то есть Чаша, в какой-то степени, с вами связана. Вспоминайте, какая 20-я Часть, выше Чувствознания.</w:t>
      </w:r>
    </w:p>
    <w:p w:rsidR="00D714F3" w:rsidRPr="00B80CE7" w:rsidRDefault="00D714F3" w:rsidP="00D714F3">
      <w:pPr>
        <w:pStyle w:val="aff"/>
        <w:rPr>
          <w:lang w:eastAsia="ru-RU"/>
        </w:rPr>
      </w:pPr>
      <w:r w:rsidRPr="00B80CE7">
        <w:rPr>
          <w:lang w:eastAsia="ru-RU"/>
        </w:rPr>
        <w:lastRenderedPageBreak/>
        <w:t>– Логика.</w:t>
      </w:r>
    </w:p>
    <w:p w:rsidR="00D714F3" w:rsidRPr="00B80CE7" w:rsidRDefault="00D714F3" w:rsidP="00D714F3">
      <w:pPr>
        <w:rPr>
          <w:lang w:eastAsia="ru-RU"/>
        </w:rPr>
      </w:pPr>
      <w:r w:rsidRPr="00B80CE7">
        <w:rPr>
          <w:lang w:eastAsia="ru-RU"/>
        </w:rPr>
        <w:t>Во. И вот именно эта часть в первую очередь тоже заполняется вашей Синтезностью в отражении 173-й Части. Поэтому, если не получается людей дотянуть до 173-й Части, у них формируется 20-я Часть, у людей. Потому что 20-го Дома у нас нет, значит, в обратном порядке, это перевёртыш называется, с вашей Синтезностью у людей формируется 20-я Часть. Можно обращать на это внимание. Но не с Аватарами Синтеза, просто знать, что 20-я Часть такая-то, строится так-то, может быть, сферы Мышления или мысли поактивировать на тему 20</w:t>
      </w:r>
      <w:r w:rsidRPr="00B80CE7">
        <w:rPr>
          <w:lang w:eastAsia="ru-RU"/>
        </w:rPr>
        <w:noBreakHyphen/>
        <w:t>й Части, и так далее. В общем, всё о Чаше 20-й Части. Представьте, что у вас Чаша, заполненная вашей Синтезностью, 20-я Часть. Может быть, это поможет вам накапливать Синтезность в людях, чтоб выросла 173-я Часть. У Отца вот эта связь есть, такая закольцованность верха и низа обратной связи. Поэтому, возможно, 20-я часть накапливает те потенциалы, чтоб потом взрастить 173-ю часть. Такая подсказка. По-человечески, можно на это фиксироваться. Так же, как в Питере, допустим, на 2-ю Часть мы фиксируемся, и такие политики у нас были на Синтезе, когда я здесь Синтезы вёл. Сверху второй Дом – снизу вторая Часть.</w:t>
      </w:r>
    </w:p>
    <w:p w:rsidR="00D714F3" w:rsidRDefault="00D714F3" w:rsidP="00D714F3">
      <w:pPr>
        <w:rPr>
          <w:lang w:eastAsia="ru-RU"/>
        </w:rPr>
      </w:pPr>
      <w:r w:rsidRPr="00B80CE7">
        <w:rPr>
          <w:lang w:eastAsia="ru-RU"/>
        </w:rPr>
        <w:t>У нас так располагаются и по 64 Экополис</w:t>
      </w:r>
      <w:r>
        <w:rPr>
          <w:lang w:eastAsia="ru-RU"/>
        </w:rPr>
        <w:t>ов</w:t>
      </w:r>
      <w:r w:rsidRPr="00B80CE7">
        <w:rPr>
          <w:lang w:eastAsia="ru-RU"/>
        </w:rPr>
        <w:t>. Москва – первый, Питер – второй, вы двадцатые 64-рицы. То есть, как бы, работает эта аналогия и движение идёт.</w:t>
      </w:r>
    </w:p>
    <w:p w:rsidR="00D714F3" w:rsidRPr="00B80CE7" w:rsidRDefault="00D714F3" w:rsidP="00D714F3">
      <w:pPr>
        <w:rPr>
          <w:lang w:eastAsia="ru-RU"/>
        </w:rPr>
      </w:pPr>
    </w:p>
    <w:p w:rsidR="00D714F3" w:rsidRPr="00B80CE7" w:rsidRDefault="00D714F3" w:rsidP="00D714F3">
      <w:pPr>
        <w:rPr>
          <w:lang w:eastAsia="ru-RU"/>
        </w:rPr>
      </w:pPr>
      <w:r w:rsidRPr="00B80CE7">
        <w:rPr>
          <w:lang w:eastAsia="ru-RU"/>
        </w:rPr>
        <w:t xml:space="preserve">Всё. Встали пред Владыкой Кут Хуми. Синтезируемся с Хум Изначально Вышестоящего Аватара Синтеза Кут Хуми, стяжаем Синтез Синтеза Изначально Вышестоящего Отца, – не знаю, будете ли вы ещё собираться, – и </w:t>
      </w:r>
      <w:r w:rsidRPr="00B80CE7">
        <w:rPr>
          <w:b/>
          <w:lang w:eastAsia="ru-RU"/>
        </w:rPr>
        <w:t>просим подвести Итоги Года</w:t>
      </w:r>
      <w:r w:rsidRPr="00B80CE7">
        <w:rPr>
          <w:lang w:eastAsia="ru-RU"/>
        </w:rPr>
        <w:t xml:space="preserve">, данного, года Служения, который, вообще-то, заканчивается в 00 часов на 1-е мая, то есть, через три дня. Если у вас Советов до этого нет, то у вас сейчас подводятся Итоги Года. Я без шуток. Если Советы будут после этого, Столп сохраняется, всё сохраняется, но Итоги Года подводятся 1 мая. Надо запомнить, что Служебный год у нас с 1 мая по 1 мая. Или по 30-е апреля. </w:t>
      </w:r>
    </w:p>
    <w:p w:rsidR="00D714F3" w:rsidRPr="00B80CE7" w:rsidRDefault="00D714F3" w:rsidP="00D714F3">
      <w:pPr>
        <w:rPr>
          <w:lang w:eastAsia="ru-RU"/>
        </w:rPr>
      </w:pPr>
      <w:r w:rsidRPr="00B80CE7">
        <w:rPr>
          <w:b/>
          <w:lang w:eastAsia="ru-RU"/>
        </w:rPr>
        <w:t>Просим подвести Итоги Года Советом Изначально Вышестоящего Отца</w:t>
      </w:r>
      <w:r w:rsidRPr="00B80CE7">
        <w:rPr>
          <w:lang w:eastAsia="ru-RU"/>
        </w:rPr>
        <w:t xml:space="preserve">. Индивидуально, я думаю, вы тоже, сходите, подведёте итоги. То есть, есть ещё индивидуальные итоги по каждому из вас, когда вы сами выходите к Кут Хуми, и Владыка вам определяет ваши итоги. А сейчас пока вот командные итоги Советом Изначально Вышестоящего Отца. Смотрите, как это делается, просто. Мы стоим в кабинете. У Владыки на столе появляется ваша Книга. появляется не из воздуха. Просто скорость действующих тел там настолько высока, что для нас, как будто это из воздуха появляется. На самом деле, заходил Служащий, подал Владыке Книгу, положив на стол. Владыка успел открыть Книгу, а мы, открыв рот, только увидели открытую Книгу. А Служащий успел ещё кое-что забрать со стола, кое-что положить на стол, документы, ещё с Владыкой переговорить, и только после этого мы увидели открытую Книгу. Я так, на скорости расшифровываю, что было, пока мы тут сорганизовывались. </w:t>
      </w:r>
    </w:p>
    <w:p w:rsidR="00D714F3" w:rsidRPr="00B80CE7" w:rsidRDefault="00D714F3" w:rsidP="00D714F3">
      <w:pPr>
        <w:rPr>
          <w:lang w:eastAsia="ru-RU"/>
        </w:rPr>
      </w:pPr>
      <w:r w:rsidRPr="00B80CE7">
        <w:rPr>
          <w:lang w:eastAsia="ru-RU"/>
        </w:rPr>
        <w:t>В Книге, – обратите внимание, что Книга не худенькая, и у вас страничек уже перевёрнуто много. Хотя вы, в принципе, существуете недавно. А страничек много, то есть, молодцы, наработали. Это страницы каких-то наработок, каких-то записей. Может быть, не обязательно хороших наработок, но всё равно есть. Неизвестно, как дальше пойдёт. То, что сейчас не обязательно хорошо, дальше может стать хорошим, поэтому тут сложные вещи.</w:t>
      </w:r>
    </w:p>
    <w:p w:rsidR="00D714F3" w:rsidRPr="00B80CE7" w:rsidRDefault="00D714F3" w:rsidP="00D714F3">
      <w:pPr>
        <w:rPr>
          <w:lang w:eastAsia="ru-RU"/>
        </w:rPr>
      </w:pPr>
      <w:r w:rsidRPr="00B80CE7">
        <w:rPr>
          <w:lang w:eastAsia="ru-RU"/>
        </w:rPr>
        <w:t>И вот Книга открыта на какой-то странице. Кстати, на верху страницы слева, – я стою рядом с Владыкой, так выразимся, – написано «</w:t>
      </w:r>
      <w:r w:rsidRPr="00B80CE7">
        <w:rPr>
          <w:b/>
          <w:lang w:eastAsia="ru-RU"/>
        </w:rPr>
        <w:t>Итоги 2018-го года</w:t>
      </w:r>
      <w:r w:rsidRPr="00B80CE7">
        <w:rPr>
          <w:lang w:eastAsia="ru-RU"/>
        </w:rPr>
        <w:t>».</w:t>
      </w:r>
    </w:p>
    <w:p w:rsidR="00D714F3" w:rsidRPr="00B80CE7" w:rsidRDefault="00D714F3" w:rsidP="00D714F3">
      <w:pPr>
        <w:rPr>
          <w:lang w:eastAsia="ru-RU"/>
        </w:rPr>
      </w:pPr>
      <w:r w:rsidRPr="00B80CE7">
        <w:rPr>
          <w:lang w:eastAsia="ru-RU"/>
        </w:rPr>
        <w:t xml:space="preserve">Вспоминаем, что </w:t>
      </w:r>
      <w:r w:rsidRPr="00B80CE7">
        <w:rPr>
          <w:b/>
          <w:lang w:eastAsia="ru-RU"/>
        </w:rPr>
        <w:t>стратегия Частей Человека рассчитана на 4096 лет</w:t>
      </w:r>
      <w:r w:rsidRPr="00B80CE7">
        <w:rPr>
          <w:lang w:eastAsia="ru-RU"/>
        </w:rPr>
        <w:t xml:space="preserve">. И итоги 2018 года – это итоги первого года Служения </w:t>
      </w:r>
      <w:r w:rsidRPr="00B80CE7">
        <w:rPr>
          <w:color w:val="FF0000"/>
          <w:lang w:eastAsia="ru-RU"/>
        </w:rPr>
        <w:t>ИЗ 4096 ЛЕТ</w:t>
      </w:r>
      <w:r w:rsidRPr="00B80CE7">
        <w:rPr>
          <w:lang w:eastAsia="ru-RU"/>
        </w:rPr>
        <w:t xml:space="preserve">. И все последующие поколения Служащих, кто будет служить, будут вноситься в эту Книгу. А итоги 1-го Года Служения вашей команды будут на тех самых первых страницах, которые сейчас перевёрнуты Владыкой Кут Хуми. Это командные Итоги. Итоги года, прежде всего, проявляются фиксацией соответствующей Части Изначально Вышестоящего Отца, – мы сейчас это разбирали. Потом Синтезом, потом Огнём, потом вашими Частями. И только потом всем остальным: какие Статусы разработали или Начала Творения в них. Какие Посвящения у вас появились или Права Созидания. Имеется в виду, коллективные. Я не имею в виду личные. Лично – это вы сами пойдёте подводить итоги. </w:t>
      </w:r>
    </w:p>
    <w:p w:rsidR="00D714F3" w:rsidRPr="00B80CE7" w:rsidRDefault="00D714F3" w:rsidP="00D714F3">
      <w:pPr>
        <w:rPr>
          <w:lang w:eastAsia="ru-RU"/>
        </w:rPr>
      </w:pPr>
      <w:r w:rsidRPr="00B80CE7">
        <w:rPr>
          <w:lang w:eastAsia="ru-RU"/>
        </w:rPr>
        <w:lastRenderedPageBreak/>
        <w:t>Вот в вашем коллективе новые Начала Творения: появились – нет, новые Права Созидания: появились – нет, Творящий Синтез, какой степени: появился – нет. Мы его стяжали на Синтезах, то есть, какие-то появления были, но, как это на вашу команду сказалось, не знаю. Какие-то другие ваши действия – какая-то практика великолепная на область. Владыка говорит: была. Может быть, даже несколько. Какое-то серьёзное продвижение ленинградцев, граждан Ленинградской области на какую-то тему. Тоже была, – Владыка говорит. Итоги года – положительные. Ну, я вижу пару итогов отрицательных. Тут тоже плохого нет, это может быть ещё в процессе развития, где-то что-то вы недоработали. Два пунктика – это не так страшно. Это вообще не страшно, – Владыка говорит. Но они есть. Владыка говорит, что это в процессе развития, просто вы пока не видите правильность эту.</w:t>
      </w:r>
    </w:p>
    <w:p w:rsidR="00D714F3" w:rsidRPr="00B80CE7" w:rsidRDefault="00D714F3" w:rsidP="00D714F3">
      <w:pPr>
        <w:rPr>
          <w:lang w:eastAsia="ru-RU"/>
        </w:rPr>
      </w:pPr>
      <w:r w:rsidRPr="00B80CE7">
        <w:rPr>
          <w:lang w:eastAsia="ru-RU"/>
        </w:rPr>
        <w:t>И Владыка фиксирует пред вами, что? Кто скажет?</w:t>
      </w:r>
    </w:p>
    <w:p w:rsidR="00D714F3" w:rsidRPr="00B80CE7" w:rsidRDefault="00D714F3" w:rsidP="00D714F3">
      <w:pPr>
        <w:rPr>
          <w:lang w:eastAsia="ru-RU"/>
        </w:rPr>
      </w:pPr>
      <w:r w:rsidRPr="00B80CE7">
        <w:rPr>
          <w:b/>
          <w:lang w:eastAsia="ru-RU"/>
        </w:rPr>
        <w:t>Лист висит пред вами с Итогами Года</w:t>
      </w:r>
      <w:r w:rsidRPr="00B80CE7">
        <w:rPr>
          <w:lang w:eastAsia="ru-RU"/>
        </w:rPr>
        <w:t>, прямо в воздухе. Можете в руки взять. Там ваши тела уже взяли в руки, некоторые. Читайте.</w:t>
      </w:r>
    </w:p>
    <w:p w:rsidR="00D714F3" w:rsidRPr="00B80CE7" w:rsidRDefault="00D714F3" w:rsidP="00D714F3">
      <w:pPr>
        <w:rPr>
          <w:lang w:eastAsia="ru-RU"/>
        </w:rPr>
      </w:pPr>
      <w:r w:rsidRPr="00B80CE7">
        <w:rPr>
          <w:lang w:eastAsia="ru-RU"/>
        </w:rPr>
        <w:t>Впитываем лист собою, утверждая, что он появляется на рабочем столе каждого из вас.</w:t>
      </w:r>
    </w:p>
    <w:p w:rsidR="00D714F3" w:rsidRPr="00B80CE7" w:rsidRDefault="00D714F3" w:rsidP="00D714F3">
      <w:pPr>
        <w:rPr>
          <w:lang w:eastAsia="ru-RU"/>
        </w:rPr>
      </w:pPr>
      <w:r w:rsidRPr="00B80CE7">
        <w:rPr>
          <w:lang w:eastAsia="ru-RU"/>
        </w:rPr>
        <w:t xml:space="preserve">И синтезируясь с Изначально Вышестоящим Аватаром Синтеза Кут Хуми, </w:t>
      </w:r>
      <w:r w:rsidRPr="00B80CE7">
        <w:rPr>
          <w:b/>
          <w:lang w:eastAsia="ru-RU"/>
        </w:rPr>
        <w:t>стяжаем перспективу, развитие, разработку и реализацию подразделения Изначально Вышестоящего Дома Изначально Вышестоящего Отца</w:t>
      </w:r>
      <w:r w:rsidRPr="00B80CE7">
        <w:rPr>
          <w:lang w:eastAsia="ru-RU"/>
        </w:rPr>
        <w:t xml:space="preserve"> 4012-й… 12-й? (из зала: 13-й) </w:t>
      </w:r>
      <w:r w:rsidRPr="00B80CE7">
        <w:rPr>
          <w:b/>
          <w:lang w:eastAsia="ru-RU"/>
        </w:rPr>
        <w:t>4013-й Изначально Вышестоящей Реальности Ладога</w:t>
      </w:r>
      <w:r w:rsidRPr="00B80CE7">
        <w:rPr>
          <w:lang w:eastAsia="ru-RU"/>
        </w:rPr>
        <w:t>. И возжигаемся ею. Или ими.</w:t>
      </w:r>
    </w:p>
    <w:p w:rsidR="00D714F3" w:rsidRPr="00B80CE7" w:rsidRDefault="00D714F3" w:rsidP="00D714F3">
      <w:pPr>
        <w:rPr>
          <w:lang w:eastAsia="ru-RU"/>
        </w:rPr>
      </w:pPr>
      <w:r w:rsidRPr="00B80CE7">
        <w:rPr>
          <w:lang w:eastAsia="ru-RU"/>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D714F3" w:rsidRPr="00B80CE7" w:rsidRDefault="00D714F3" w:rsidP="00D714F3">
      <w:pPr>
        <w:rPr>
          <w:lang w:eastAsia="ru-RU"/>
        </w:rPr>
      </w:pPr>
      <w:r w:rsidRPr="00B80CE7">
        <w:rPr>
          <w:lang w:eastAsia="ru-RU"/>
        </w:rPr>
        <w:t>Благодарим Изначально Вышестоящих Аватаров Синтеза Кут Хуми Фаинь.</w:t>
      </w:r>
    </w:p>
    <w:p w:rsidR="00D714F3" w:rsidRPr="00B80CE7" w:rsidRDefault="00D714F3" w:rsidP="00D714F3">
      <w:pPr>
        <w:rPr>
          <w:lang w:eastAsia="ru-RU"/>
        </w:rPr>
      </w:pPr>
      <w:r w:rsidRPr="00B80CE7">
        <w:rPr>
          <w:lang w:eastAsia="ru-RU"/>
        </w:rPr>
        <w:t>Возвращаемся в физическое выражение каждым из нас. Развёртываемся физически собою. И эманируем всё стяжённое и возожжённое в ИВДИВО 4013 Изначально Вышестоящей Реальности Ладога. И выходим из практики. Аминь.</w:t>
      </w:r>
    </w:p>
    <w:p w:rsidR="00D714F3" w:rsidRPr="00B80CE7" w:rsidRDefault="00D714F3" w:rsidP="00D714F3">
      <w:pPr>
        <w:rPr>
          <w:lang w:eastAsia="ru-RU"/>
        </w:rPr>
      </w:pPr>
    </w:p>
    <w:p w:rsidR="00D714F3" w:rsidRPr="00B80CE7" w:rsidRDefault="00D714F3" w:rsidP="00D714F3">
      <w:pPr>
        <w:rPr>
          <w:rFonts w:eastAsiaTheme="minorEastAsia"/>
          <w:lang w:eastAsia="ru-RU"/>
        </w:rPr>
      </w:pPr>
      <w:r w:rsidRPr="00B80CE7">
        <w:rPr>
          <w:rFonts w:eastAsiaTheme="minorEastAsia"/>
          <w:lang w:eastAsia="ru-RU"/>
        </w:rPr>
        <w:t xml:space="preserve">Если вы индивидуально выйдете к Владыке Кут Хуми, здесь можно ещё поставить вопрос о работе вашей Организации, какая бы они ни была. И если у вас есть какие-то команды, там на два-три человека, если вы собирались и сколько там есть – о работе этих команд. Плюс к работе подразделения. Сейчас мы подводили общий итог подразделения. Я не затрагивал ни Организации, ни направления работы, это ваша личная компетенция. Просто сложно было бы сразу в одной практике всё, смешается. </w:t>
      </w:r>
      <w:r w:rsidRPr="00E90545">
        <w:rPr>
          <w:rFonts w:eastAsiaTheme="minorEastAsia"/>
          <w:b/>
          <w:lang w:eastAsia="ru-RU"/>
        </w:rPr>
        <w:t>Подвести итоги Организаций тоже советую</w:t>
      </w:r>
      <w:r w:rsidRPr="00B80CE7">
        <w:rPr>
          <w:rFonts w:eastAsiaTheme="minorEastAsia"/>
          <w:lang w:eastAsia="ru-RU"/>
        </w:rPr>
        <w:t>, потому что</w:t>
      </w:r>
      <w:r>
        <w:rPr>
          <w:rFonts w:eastAsiaTheme="minorEastAsia"/>
          <w:lang w:eastAsia="ru-RU"/>
        </w:rPr>
        <w:t>,</w:t>
      </w:r>
      <w:r w:rsidRPr="00B80CE7">
        <w:rPr>
          <w:rFonts w:eastAsiaTheme="minorEastAsia"/>
          <w:lang w:eastAsia="ru-RU"/>
        </w:rPr>
        <w:t xml:space="preserve"> когда подводим итоги, </w:t>
      </w:r>
      <w:r w:rsidRPr="00E90545">
        <w:rPr>
          <w:rFonts w:eastAsiaTheme="minorEastAsia"/>
          <w:b/>
          <w:lang w:eastAsia="ru-RU"/>
        </w:rPr>
        <w:t>ставится точка на предыдущей энергетике и развитии</w:t>
      </w:r>
      <w:r w:rsidRPr="00B80CE7">
        <w:rPr>
          <w:rFonts w:eastAsiaTheme="minorEastAsia"/>
          <w:lang w:eastAsia="ru-RU"/>
        </w:rPr>
        <w:t xml:space="preserve">. </w:t>
      </w:r>
      <w:r>
        <w:rPr>
          <w:rFonts w:eastAsiaTheme="minorEastAsia"/>
          <w:lang w:eastAsia="ru-RU"/>
        </w:rPr>
        <w:t>И п</w:t>
      </w:r>
      <w:r w:rsidRPr="00B80CE7">
        <w:rPr>
          <w:rFonts w:eastAsiaTheme="minorEastAsia"/>
          <w:lang w:eastAsia="ru-RU"/>
        </w:rPr>
        <w:t>осле утверждения нового Столпа начинается новый процесс.</w:t>
      </w:r>
    </w:p>
    <w:p w:rsidR="00D714F3" w:rsidRPr="00B80CE7" w:rsidRDefault="00D714F3" w:rsidP="00D714F3">
      <w:pPr>
        <w:rPr>
          <w:rFonts w:eastAsiaTheme="minorEastAsia"/>
          <w:lang w:eastAsia="ru-RU"/>
        </w:rPr>
      </w:pPr>
      <w:r w:rsidRPr="00B80CE7">
        <w:rPr>
          <w:rFonts w:eastAsiaTheme="minorEastAsia"/>
          <w:lang w:eastAsia="ru-RU"/>
        </w:rPr>
        <w:t xml:space="preserve">Это не значит, что у вас закончилось, то есть у вас </w:t>
      </w:r>
      <w:r>
        <w:rPr>
          <w:rFonts w:eastAsiaTheme="minorEastAsia"/>
          <w:lang w:eastAsia="ru-RU"/>
        </w:rPr>
        <w:t xml:space="preserve">люфт </w:t>
      </w:r>
      <w:r w:rsidRPr="00B80CE7">
        <w:rPr>
          <w:rFonts w:eastAsiaTheme="minorEastAsia"/>
          <w:lang w:eastAsia="ru-RU"/>
        </w:rPr>
        <w:t xml:space="preserve">15 дней, </w:t>
      </w:r>
      <w:r>
        <w:rPr>
          <w:rFonts w:eastAsiaTheme="minorEastAsia"/>
          <w:lang w:eastAsia="ru-RU"/>
        </w:rPr>
        <w:t>пока вы там Столп</w:t>
      </w:r>
      <w:r w:rsidRPr="00B80CE7">
        <w:rPr>
          <w:rFonts w:eastAsiaTheme="minorEastAsia"/>
          <w:lang w:eastAsia="ru-RU"/>
        </w:rPr>
        <w:t xml:space="preserve"> стяжаете, ещё продолжается, но это уже доработка того, что вы достигли, </w:t>
      </w:r>
      <w:r>
        <w:rPr>
          <w:rFonts w:eastAsiaTheme="minorEastAsia"/>
          <w:lang w:eastAsia="ru-RU"/>
        </w:rPr>
        <w:t xml:space="preserve">это уже будет </w:t>
      </w:r>
      <w:r w:rsidRPr="00B80CE7">
        <w:rPr>
          <w:rFonts w:eastAsiaTheme="minorEastAsia"/>
          <w:lang w:eastAsia="ru-RU"/>
        </w:rPr>
        <w:t xml:space="preserve">доработка по инерции, потому что это меньше месяца. </w:t>
      </w:r>
    </w:p>
    <w:p w:rsidR="00D714F3" w:rsidRPr="00B80CE7" w:rsidRDefault="00D714F3" w:rsidP="00D714F3">
      <w:pPr>
        <w:rPr>
          <w:rFonts w:eastAsiaTheme="minorEastAsia"/>
          <w:lang w:eastAsia="ru-RU"/>
        </w:rPr>
      </w:pPr>
      <w:r w:rsidRPr="00E90545">
        <w:rPr>
          <w:rFonts w:eastAsiaTheme="minorEastAsia"/>
          <w:b/>
          <w:lang w:eastAsia="ru-RU"/>
        </w:rPr>
        <w:t>Когда утвердите Столп – тоже можете выйти, и в этой же практике стяжать перспективы</w:t>
      </w:r>
      <w:r w:rsidRPr="00B80CE7">
        <w:rPr>
          <w:rFonts w:eastAsiaTheme="minorEastAsia"/>
          <w:lang w:eastAsia="ru-RU"/>
        </w:rPr>
        <w:t xml:space="preserve">, ну и там по списку, </w:t>
      </w:r>
      <w:r w:rsidRPr="00E90545">
        <w:rPr>
          <w:rFonts w:eastAsiaTheme="minorEastAsia"/>
          <w:b/>
          <w:lang w:eastAsia="ru-RU"/>
        </w:rPr>
        <w:t>разработки Подразделения, Организации на следующий год, до 30-го апреля следующего года</w:t>
      </w:r>
      <w:r w:rsidRPr="00B80CE7">
        <w:rPr>
          <w:rFonts w:eastAsiaTheme="minorEastAsia"/>
          <w:lang w:eastAsia="ru-RU"/>
        </w:rPr>
        <w:t xml:space="preserve">. </w:t>
      </w:r>
      <w:r>
        <w:rPr>
          <w:rFonts w:eastAsiaTheme="minorEastAsia"/>
          <w:lang w:eastAsia="ru-RU"/>
        </w:rPr>
        <w:t xml:space="preserve">Тоже будет очень полезно. </w:t>
      </w:r>
      <w:r w:rsidRPr="00B80CE7">
        <w:rPr>
          <w:rFonts w:eastAsiaTheme="minorEastAsia"/>
          <w:lang w:eastAsia="ru-RU"/>
        </w:rPr>
        <w:t>То есть</w:t>
      </w:r>
      <w:r>
        <w:rPr>
          <w:rFonts w:eastAsiaTheme="minorEastAsia"/>
          <w:lang w:eastAsia="ru-RU"/>
        </w:rPr>
        <w:t>,</w:t>
      </w:r>
      <w:r w:rsidRPr="00B80CE7">
        <w:rPr>
          <w:rFonts w:eastAsiaTheme="minorEastAsia"/>
          <w:lang w:eastAsia="ru-RU"/>
        </w:rPr>
        <w:t xml:space="preserve"> не забывайте ставить точку</w:t>
      </w:r>
      <w:r>
        <w:rPr>
          <w:rFonts w:eastAsiaTheme="minorEastAsia"/>
          <w:lang w:eastAsia="ru-RU"/>
        </w:rPr>
        <w:t xml:space="preserve"> и открывать новую страничку</w:t>
      </w:r>
      <w:r w:rsidRPr="00B80CE7">
        <w:rPr>
          <w:rFonts w:eastAsiaTheme="minorEastAsia"/>
          <w:lang w:eastAsia="ru-RU"/>
        </w:rPr>
        <w:t>. Мы сейчас поставили точку. А страничку открыть после утверждени</w:t>
      </w:r>
      <w:r>
        <w:rPr>
          <w:rFonts w:eastAsiaTheme="minorEastAsia"/>
          <w:lang w:eastAsia="ru-RU"/>
        </w:rPr>
        <w:t>я</w:t>
      </w:r>
      <w:r w:rsidRPr="00B80CE7">
        <w:rPr>
          <w:rFonts w:eastAsiaTheme="minorEastAsia"/>
          <w:lang w:eastAsia="ru-RU"/>
        </w:rPr>
        <w:t xml:space="preserve"> </w:t>
      </w:r>
      <w:r>
        <w:rPr>
          <w:rFonts w:eastAsiaTheme="minorEastAsia"/>
          <w:lang w:eastAsia="ru-RU"/>
        </w:rPr>
        <w:t>Владыки. Один Столп или два, смотря, как подготовите</w:t>
      </w:r>
      <w:r w:rsidRPr="00B80CE7">
        <w:rPr>
          <w:rFonts w:eastAsiaTheme="minorEastAsia"/>
          <w:lang w:eastAsia="ru-RU"/>
        </w:rPr>
        <w:t xml:space="preserve">. </w:t>
      </w:r>
    </w:p>
    <w:p w:rsidR="00D714F3" w:rsidRPr="00B80CE7" w:rsidRDefault="00D714F3" w:rsidP="00D714F3">
      <w:pPr>
        <w:pStyle w:val="12"/>
        <w:rPr>
          <w:rFonts w:eastAsiaTheme="minorEastAsia"/>
          <w:lang w:eastAsia="ru-RU"/>
        </w:rPr>
      </w:pPr>
      <w:bookmarkStart w:id="113" w:name="_Toc536095837"/>
      <w:bookmarkStart w:id="114" w:name="_Toc536304211"/>
      <w:bookmarkStart w:id="115" w:name="_Toc536824046"/>
      <w:r w:rsidRPr="00B80CE7">
        <w:rPr>
          <w:rFonts w:eastAsiaTheme="minorEastAsia"/>
          <w:lang w:eastAsia="ru-RU"/>
        </w:rPr>
        <w:t>Анкеты</w:t>
      </w:r>
      <w:r>
        <w:rPr>
          <w:rFonts w:eastAsiaTheme="minorEastAsia"/>
          <w:lang w:eastAsia="ru-RU"/>
        </w:rPr>
        <w:fldChar w:fldCharType="begin"/>
      </w:r>
      <w:r>
        <w:instrText xml:space="preserve"> XE "</w:instrText>
      </w:r>
      <w:r w:rsidRPr="001D3C95">
        <w:rPr>
          <w:rFonts w:eastAsiaTheme="minorEastAsia"/>
          <w:lang w:eastAsia="ru-RU"/>
        </w:rPr>
        <w:instrText>Анкеты</w:instrText>
      </w:r>
      <w:r>
        <w:instrText xml:space="preserve">" </w:instrText>
      </w:r>
      <w:r>
        <w:rPr>
          <w:rFonts w:eastAsiaTheme="minorEastAsia"/>
          <w:lang w:eastAsia="ru-RU"/>
        </w:rPr>
        <w:fldChar w:fldCharType="end"/>
      </w:r>
      <w:r w:rsidRPr="00B80CE7">
        <w:rPr>
          <w:rFonts w:eastAsiaTheme="minorEastAsia"/>
          <w:lang w:eastAsia="ru-RU"/>
        </w:rPr>
        <w:t xml:space="preserve"> нужно присылать сразу, вместе со Столпом</w:t>
      </w:r>
      <w:bookmarkEnd w:id="113"/>
      <w:bookmarkEnd w:id="114"/>
      <w:bookmarkEnd w:id="115"/>
    </w:p>
    <w:p w:rsidR="00D714F3" w:rsidRPr="00B80CE7" w:rsidRDefault="00D714F3" w:rsidP="00D714F3">
      <w:pPr>
        <w:rPr>
          <w:rFonts w:eastAsiaTheme="minorEastAsia"/>
          <w:lang w:eastAsia="ru-RU"/>
        </w:rPr>
      </w:pPr>
      <w:r w:rsidRPr="00B80CE7">
        <w:rPr>
          <w:rFonts w:eastAsiaTheme="minorEastAsia"/>
          <w:lang w:eastAsia="ru-RU"/>
        </w:rPr>
        <w:t xml:space="preserve">Некоторые говорят: вторая проверка, анкеты потом дошлём. Есть такая ошибка методическая, </w:t>
      </w:r>
      <w:r>
        <w:rPr>
          <w:rFonts w:eastAsiaTheme="minorEastAsia"/>
          <w:lang w:eastAsia="ru-RU"/>
        </w:rPr>
        <w:t xml:space="preserve">я </w:t>
      </w:r>
      <w:r w:rsidRPr="00B80CE7">
        <w:rPr>
          <w:rFonts w:eastAsiaTheme="minorEastAsia"/>
          <w:lang w:eastAsia="ru-RU"/>
        </w:rPr>
        <w:t xml:space="preserve">сейчас </w:t>
      </w:r>
      <w:r>
        <w:rPr>
          <w:rFonts w:eastAsiaTheme="minorEastAsia"/>
          <w:lang w:eastAsia="ru-RU"/>
        </w:rPr>
        <w:t>на Синтезе буду говорить</w:t>
      </w:r>
      <w:r w:rsidRPr="00B80CE7">
        <w:rPr>
          <w:rFonts w:eastAsiaTheme="minorEastAsia"/>
          <w:lang w:eastAsia="ru-RU"/>
        </w:rPr>
        <w:t xml:space="preserve">, что анкеты </w:t>
      </w:r>
      <w:r>
        <w:rPr>
          <w:rFonts w:eastAsiaTheme="minorEastAsia"/>
          <w:lang w:eastAsia="ru-RU"/>
        </w:rPr>
        <w:t>присылаются</w:t>
      </w:r>
      <w:r w:rsidRPr="00B80CE7">
        <w:rPr>
          <w:rFonts w:eastAsiaTheme="minorEastAsia"/>
          <w:lang w:eastAsia="ru-RU"/>
        </w:rPr>
        <w:t xml:space="preserve"> потом. Лучше прислать сразу, всем пакетом. Иногда я не мог утвердить Столп только потому, что нет анкет. </w:t>
      </w:r>
      <w:r>
        <w:rPr>
          <w:rFonts w:eastAsiaTheme="minorEastAsia"/>
          <w:lang w:eastAsia="ru-RU"/>
        </w:rPr>
        <w:t>Или мы махали на это рукой. А анкеты, «вот, потом их надо переписывать». О</w:t>
      </w:r>
      <w:r w:rsidRPr="00B80CE7">
        <w:rPr>
          <w:rFonts w:eastAsiaTheme="minorEastAsia"/>
          <w:lang w:eastAsia="ru-RU"/>
        </w:rPr>
        <w:t>й, как сложно, ой как сложно переписать анкеты</w:t>
      </w:r>
      <w:r>
        <w:rPr>
          <w:rFonts w:eastAsiaTheme="minorEastAsia"/>
          <w:lang w:eastAsia="ru-RU"/>
        </w:rPr>
        <w:t xml:space="preserve"> и утвердить у Кут Хуми. Лишний раз выйти… головняк. Я понимаю, что есть сложности, что есть ленивые служащие, но я не думаю, что это должно касаться вашего Дома. Потому что иногда просто всё утверждается с Анкет.</w:t>
      </w:r>
      <w:r w:rsidRPr="00B80CE7">
        <w:rPr>
          <w:rFonts w:eastAsiaTheme="minorEastAsia"/>
          <w:lang w:eastAsia="ru-RU"/>
        </w:rPr>
        <w:t xml:space="preserve"> Утверждение с </w:t>
      </w:r>
      <w:r>
        <w:rPr>
          <w:rFonts w:eastAsiaTheme="minorEastAsia"/>
          <w:lang w:eastAsia="ru-RU"/>
        </w:rPr>
        <w:t>А</w:t>
      </w:r>
      <w:r w:rsidRPr="00B80CE7">
        <w:rPr>
          <w:rFonts w:eastAsiaTheme="minorEastAsia"/>
          <w:lang w:eastAsia="ru-RU"/>
        </w:rPr>
        <w:t xml:space="preserve">нкетами – одна сила, утверждение без </w:t>
      </w:r>
      <w:r>
        <w:rPr>
          <w:rFonts w:eastAsiaTheme="minorEastAsia"/>
          <w:lang w:eastAsia="ru-RU"/>
        </w:rPr>
        <w:t>А</w:t>
      </w:r>
      <w:r w:rsidRPr="00B80CE7">
        <w:rPr>
          <w:rFonts w:eastAsiaTheme="minorEastAsia"/>
          <w:lang w:eastAsia="ru-RU"/>
        </w:rPr>
        <w:t xml:space="preserve">нкет – другая сила. </w:t>
      </w:r>
    </w:p>
    <w:p w:rsidR="00D714F3" w:rsidRPr="00B80CE7" w:rsidRDefault="00D714F3" w:rsidP="00D714F3">
      <w:pPr>
        <w:rPr>
          <w:rFonts w:eastAsiaTheme="minorEastAsia"/>
          <w:lang w:eastAsia="ru-RU"/>
        </w:rPr>
      </w:pPr>
      <w:r>
        <w:rPr>
          <w:rFonts w:eastAsiaTheme="minorEastAsia"/>
          <w:lang w:eastAsia="ru-RU"/>
        </w:rPr>
        <w:t>Мы, к</w:t>
      </w:r>
      <w:r w:rsidRPr="00B80CE7">
        <w:rPr>
          <w:rFonts w:eastAsiaTheme="minorEastAsia"/>
          <w:lang w:eastAsia="ru-RU"/>
        </w:rPr>
        <w:t xml:space="preserve">онечно, идём навстречу, без анкет утверждаем, потом нам досылают в течение </w:t>
      </w:r>
      <w:r>
        <w:rPr>
          <w:rFonts w:eastAsiaTheme="minorEastAsia"/>
          <w:lang w:eastAsia="ru-RU"/>
        </w:rPr>
        <w:t>полу</w:t>
      </w:r>
      <w:r w:rsidRPr="00B80CE7">
        <w:rPr>
          <w:rFonts w:eastAsiaTheme="minorEastAsia"/>
          <w:lang w:eastAsia="ru-RU"/>
        </w:rPr>
        <w:t xml:space="preserve">года, дописанные. Лучше досылайте те, кто не прислал </w:t>
      </w:r>
      <w:r>
        <w:rPr>
          <w:rFonts w:eastAsiaTheme="minorEastAsia"/>
          <w:lang w:eastAsia="ru-RU"/>
        </w:rPr>
        <w:t>к нужному сроку, будет веселее. У</w:t>
      </w:r>
      <w:r w:rsidRPr="00B80CE7">
        <w:rPr>
          <w:rFonts w:eastAsiaTheme="minorEastAsia"/>
          <w:lang w:eastAsia="ru-RU"/>
        </w:rPr>
        <w:t xml:space="preserve"> них </w:t>
      </w:r>
      <w:r w:rsidRPr="00B80CE7">
        <w:rPr>
          <w:rFonts w:eastAsiaTheme="minorEastAsia"/>
          <w:lang w:eastAsia="ru-RU"/>
        </w:rPr>
        <w:lastRenderedPageBreak/>
        <w:t xml:space="preserve">будет соответствующее </w:t>
      </w:r>
      <w:r w:rsidRPr="00CD3B34">
        <w:rPr>
          <w:rFonts w:eastAsiaTheme="minorEastAsia"/>
          <w:i/>
          <w:lang w:eastAsia="ru-RU"/>
        </w:rPr>
        <w:t>вспомоществление</w:t>
      </w:r>
      <w:r w:rsidRPr="00B80CE7">
        <w:rPr>
          <w:rFonts w:eastAsiaTheme="minorEastAsia"/>
          <w:lang w:eastAsia="ru-RU"/>
        </w:rPr>
        <w:t xml:space="preserve"> от Аватаров, потому что команда нормально сработала, кто-то не сработал, сочувствую</w:t>
      </w:r>
      <w:r>
        <w:rPr>
          <w:rFonts w:eastAsiaTheme="minorEastAsia"/>
          <w:lang w:eastAsia="ru-RU"/>
        </w:rPr>
        <w:t xml:space="preserve"> кому-то</w:t>
      </w:r>
      <w:r w:rsidRPr="00B80CE7">
        <w:rPr>
          <w:rFonts w:eastAsiaTheme="minorEastAsia"/>
          <w:lang w:eastAsia="ru-RU"/>
        </w:rPr>
        <w:t xml:space="preserve">. </w:t>
      </w:r>
      <w:r>
        <w:rPr>
          <w:rFonts w:eastAsiaTheme="minorEastAsia"/>
          <w:lang w:eastAsia="ru-RU"/>
        </w:rPr>
        <w:t>Вот и всё, т</w:t>
      </w:r>
      <w:r w:rsidRPr="00B80CE7">
        <w:rPr>
          <w:rFonts w:eastAsiaTheme="minorEastAsia"/>
          <w:lang w:eastAsia="ru-RU"/>
        </w:rPr>
        <w:t xml:space="preserve">акая подсказка. </w:t>
      </w:r>
      <w:r>
        <w:rPr>
          <w:rFonts w:eastAsiaTheme="minorEastAsia"/>
          <w:lang w:eastAsia="ru-RU"/>
        </w:rPr>
        <w:t>Поэтому я</w:t>
      </w:r>
      <w:r w:rsidRPr="00B80CE7">
        <w:rPr>
          <w:rFonts w:eastAsiaTheme="minorEastAsia"/>
          <w:lang w:eastAsia="ru-RU"/>
        </w:rPr>
        <w:t xml:space="preserve"> бы советовал вместе с анкетами </w:t>
      </w:r>
      <w:r>
        <w:rPr>
          <w:rFonts w:eastAsiaTheme="minorEastAsia"/>
          <w:lang w:eastAsia="ru-RU"/>
        </w:rPr>
        <w:t>всё присылать</w:t>
      </w:r>
      <w:r w:rsidRPr="00B80CE7">
        <w:rPr>
          <w:rFonts w:eastAsiaTheme="minorEastAsia"/>
          <w:lang w:eastAsia="ru-RU"/>
        </w:rPr>
        <w:t>. И даже</w:t>
      </w:r>
      <w:r>
        <w:rPr>
          <w:rFonts w:eastAsiaTheme="minorEastAsia"/>
          <w:lang w:eastAsia="ru-RU"/>
        </w:rPr>
        <w:t>,</w:t>
      </w:r>
      <w:r w:rsidRPr="00B80CE7">
        <w:rPr>
          <w:rFonts w:eastAsiaTheme="minorEastAsia"/>
          <w:lang w:eastAsia="ru-RU"/>
        </w:rPr>
        <w:t xml:space="preserve"> более того, Главам подразделений – без анкет не принимать четверицу в Столпе. Потому что вы иногда принимаете четверицу: «Хорошо, а с Владыкой согласов</w:t>
      </w:r>
      <w:r>
        <w:rPr>
          <w:rFonts w:eastAsiaTheme="minorEastAsia"/>
          <w:lang w:eastAsia="ru-RU"/>
        </w:rPr>
        <w:t>ано</w:t>
      </w:r>
      <w:r w:rsidRPr="00B80CE7">
        <w:rPr>
          <w:rFonts w:eastAsiaTheme="minorEastAsia"/>
          <w:lang w:eastAsia="ru-RU"/>
        </w:rPr>
        <w:t xml:space="preserve">?» – «Да!» А подпись только в анкете. А иногда до Владыки не дошли. </w:t>
      </w:r>
      <w:r>
        <w:rPr>
          <w:rFonts w:eastAsiaTheme="minorEastAsia"/>
          <w:lang w:eastAsia="ru-RU"/>
        </w:rPr>
        <w:t xml:space="preserve">То есть, вы </w:t>
      </w:r>
      <w:r w:rsidRPr="00B80CE7">
        <w:rPr>
          <w:rFonts w:eastAsiaTheme="minorEastAsia"/>
          <w:lang w:eastAsia="ru-RU"/>
        </w:rPr>
        <w:t>просто подумайте от обратного, вам прислали четверицу – подумаешь, я написал четыре фразы, ну и что. Анкета – это документ. Ты написал</w:t>
      </w:r>
      <w:r>
        <w:rPr>
          <w:rFonts w:eastAsiaTheme="minorEastAsia"/>
          <w:lang w:eastAsia="ru-RU"/>
        </w:rPr>
        <w:t xml:space="preserve"> четыре фразы</w:t>
      </w:r>
      <w:r w:rsidRPr="00B80CE7">
        <w:rPr>
          <w:rFonts w:eastAsiaTheme="minorEastAsia"/>
          <w:lang w:eastAsia="ru-RU"/>
        </w:rPr>
        <w:t xml:space="preserve">, ты подписал, ты за это отвечаешь. Понятно, </w:t>
      </w:r>
      <w:r>
        <w:rPr>
          <w:rFonts w:eastAsiaTheme="minorEastAsia"/>
          <w:lang w:eastAsia="ru-RU"/>
        </w:rPr>
        <w:t xml:space="preserve">что </w:t>
      </w:r>
      <w:r w:rsidRPr="00B80CE7">
        <w:rPr>
          <w:rFonts w:eastAsiaTheme="minorEastAsia"/>
          <w:lang w:eastAsia="ru-RU"/>
        </w:rPr>
        <w:t>с тобой согласов</w:t>
      </w:r>
      <w:r>
        <w:rPr>
          <w:rFonts w:eastAsiaTheme="minorEastAsia"/>
          <w:lang w:eastAsia="ru-RU"/>
        </w:rPr>
        <w:t>ано там</w:t>
      </w:r>
      <w:r w:rsidRPr="00B80CE7">
        <w:rPr>
          <w:rFonts w:eastAsiaTheme="minorEastAsia"/>
          <w:lang w:eastAsia="ru-RU"/>
        </w:rPr>
        <w:t xml:space="preserve">, можно предварительно </w:t>
      </w:r>
      <w:r>
        <w:rPr>
          <w:rFonts w:eastAsiaTheme="minorEastAsia"/>
          <w:lang w:eastAsia="ru-RU"/>
        </w:rPr>
        <w:t>согласовать, не надо всё подряд. Но, согласовал, «так, п</w:t>
      </w:r>
      <w:r w:rsidRPr="00B80CE7">
        <w:rPr>
          <w:rFonts w:eastAsiaTheme="minorEastAsia"/>
          <w:lang w:eastAsia="ru-RU"/>
        </w:rPr>
        <w:t>рисылаешь анкету</w:t>
      </w:r>
      <w:r>
        <w:rPr>
          <w:rFonts w:eastAsiaTheme="minorEastAsia"/>
          <w:lang w:eastAsia="ru-RU"/>
        </w:rPr>
        <w:t>,</w:t>
      </w:r>
      <w:r w:rsidRPr="00B80CE7">
        <w:rPr>
          <w:rFonts w:eastAsiaTheme="minorEastAsia"/>
          <w:lang w:eastAsia="ru-RU"/>
        </w:rPr>
        <w:t xml:space="preserve"> я тогда вношу в Столп</w:t>
      </w:r>
      <w:r>
        <w:rPr>
          <w:rFonts w:eastAsiaTheme="minorEastAsia"/>
          <w:lang w:eastAsia="ru-RU"/>
        </w:rPr>
        <w:t>». Это д</w:t>
      </w:r>
      <w:r w:rsidRPr="00B80CE7">
        <w:rPr>
          <w:rFonts w:eastAsiaTheme="minorEastAsia"/>
          <w:lang w:eastAsia="ru-RU"/>
        </w:rPr>
        <w:t>ругой уровень организации документ</w:t>
      </w:r>
      <w:r>
        <w:rPr>
          <w:rFonts w:eastAsiaTheme="minorEastAsia"/>
          <w:lang w:eastAsia="ru-RU"/>
        </w:rPr>
        <w:t>ов, правда? Ч</w:t>
      </w:r>
      <w:r w:rsidRPr="00B80CE7">
        <w:rPr>
          <w:rFonts w:eastAsiaTheme="minorEastAsia"/>
          <w:lang w:eastAsia="ru-RU"/>
        </w:rPr>
        <w:t xml:space="preserve">исто по логике. </w:t>
      </w:r>
      <w:r>
        <w:rPr>
          <w:rFonts w:eastAsiaTheme="minorEastAsia"/>
          <w:lang w:eastAsia="ru-RU"/>
        </w:rPr>
        <w:t>И ч</w:t>
      </w:r>
      <w:r w:rsidRPr="00B80CE7">
        <w:rPr>
          <w:rFonts w:eastAsiaTheme="minorEastAsia"/>
          <w:lang w:eastAsia="ru-RU"/>
        </w:rPr>
        <w:t xml:space="preserve">еловек вышел, утвердил четверицу, подписал, </w:t>
      </w:r>
      <w:r>
        <w:rPr>
          <w:rFonts w:eastAsiaTheme="minorEastAsia"/>
          <w:lang w:eastAsia="ru-RU"/>
        </w:rPr>
        <w:t xml:space="preserve">вам прислал – </w:t>
      </w:r>
      <w:r w:rsidRPr="00B80CE7">
        <w:rPr>
          <w:rFonts w:eastAsiaTheme="minorEastAsia"/>
          <w:lang w:eastAsia="ru-RU"/>
        </w:rPr>
        <w:t>Столп по-другому звучит. Человек ничего не сделал, бросово вам выслал, его бросово поставили в Столп. И Владыка вам бросово утвердил, и весь год на вас бросаются все, кому не лень.</w:t>
      </w:r>
      <w:r>
        <w:rPr>
          <w:rFonts w:eastAsiaTheme="minorEastAsia"/>
          <w:lang w:eastAsia="ru-RU"/>
        </w:rPr>
        <w:t xml:space="preserve"> Владыка таких найдёт. Скажет: «Фас!» В смысле, Федеральная антимонопольная служба…. И вас антимонопольно весь год проверяют. Смысл понятен? Я не настаиваю, но рекомендую, потому что это по логике правильно. Потому что, е</w:t>
      </w:r>
      <w:r w:rsidRPr="00B80CE7">
        <w:rPr>
          <w:rFonts w:eastAsiaTheme="minorEastAsia"/>
          <w:lang w:eastAsia="ru-RU"/>
        </w:rPr>
        <w:t xml:space="preserve">сть другая </w:t>
      </w:r>
      <w:r>
        <w:rPr>
          <w:rFonts w:eastAsiaTheme="minorEastAsia"/>
          <w:lang w:eastAsia="ru-RU"/>
        </w:rPr>
        <w:t>проблема</w:t>
      </w:r>
      <w:r w:rsidRPr="00B80CE7">
        <w:rPr>
          <w:rFonts w:eastAsiaTheme="minorEastAsia"/>
          <w:lang w:eastAsia="ru-RU"/>
        </w:rPr>
        <w:t>: «</w:t>
      </w:r>
      <w:r>
        <w:rPr>
          <w:rFonts w:eastAsiaTheme="minorEastAsia"/>
          <w:lang w:eastAsia="ru-RU"/>
        </w:rPr>
        <w:t>Вот, л</w:t>
      </w:r>
      <w:r w:rsidRPr="00B80CE7">
        <w:rPr>
          <w:rFonts w:eastAsiaTheme="minorEastAsia"/>
          <w:lang w:eastAsia="ru-RU"/>
        </w:rPr>
        <w:t xml:space="preserve">учше во вторую проверку». Мне и во вторую проверку не присылают. Есть Дома, которые </w:t>
      </w:r>
      <w:r>
        <w:rPr>
          <w:rFonts w:eastAsiaTheme="minorEastAsia"/>
          <w:lang w:eastAsia="ru-RU"/>
        </w:rPr>
        <w:t xml:space="preserve">мне </w:t>
      </w:r>
      <w:r w:rsidRPr="00B80CE7">
        <w:rPr>
          <w:rFonts w:eastAsiaTheme="minorEastAsia"/>
          <w:lang w:eastAsia="ru-RU"/>
        </w:rPr>
        <w:t>прислали</w:t>
      </w:r>
      <w:r>
        <w:rPr>
          <w:rFonts w:eastAsiaTheme="minorEastAsia"/>
          <w:lang w:eastAsia="ru-RU"/>
        </w:rPr>
        <w:t>,</w:t>
      </w:r>
      <w:r w:rsidRPr="00B80CE7">
        <w:rPr>
          <w:rFonts w:eastAsiaTheme="minorEastAsia"/>
          <w:lang w:eastAsia="ru-RU"/>
        </w:rPr>
        <w:t xml:space="preserve"> аж</w:t>
      </w:r>
      <w:r>
        <w:rPr>
          <w:rFonts w:eastAsiaTheme="minorEastAsia"/>
          <w:lang w:eastAsia="ru-RU"/>
        </w:rPr>
        <w:t>,</w:t>
      </w:r>
      <w:r w:rsidRPr="00B80CE7">
        <w:rPr>
          <w:rFonts w:eastAsiaTheme="minorEastAsia"/>
          <w:lang w:eastAsia="ru-RU"/>
        </w:rPr>
        <w:t xml:space="preserve"> через полгода. Есть Дом, который прислал вообще в феврале: «</w:t>
      </w:r>
      <w:r>
        <w:rPr>
          <w:rFonts w:eastAsiaTheme="minorEastAsia"/>
          <w:lang w:eastAsia="ru-RU"/>
        </w:rPr>
        <w:t>Ах, м</w:t>
      </w:r>
      <w:r w:rsidRPr="00B80CE7">
        <w:rPr>
          <w:rFonts w:eastAsiaTheme="minorEastAsia"/>
          <w:lang w:eastAsia="ru-RU"/>
        </w:rPr>
        <w:t>ы забыли вам выслать анкет</w:t>
      </w:r>
      <w:r>
        <w:rPr>
          <w:rFonts w:eastAsiaTheme="minorEastAsia"/>
          <w:lang w:eastAsia="ru-RU"/>
        </w:rPr>
        <w:t>ы</w:t>
      </w:r>
      <w:r w:rsidRPr="00B80CE7">
        <w:rPr>
          <w:rFonts w:eastAsiaTheme="minorEastAsia"/>
          <w:lang w:eastAsia="ru-RU"/>
        </w:rPr>
        <w:t>, досылаем». Представляете, полгода работали без заявления о приёме на работу, то есть</w:t>
      </w:r>
      <w:r>
        <w:rPr>
          <w:rFonts w:eastAsiaTheme="minorEastAsia"/>
          <w:lang w:eastAsia="ru-RU"/>
        </w:rPr>
        <w:t>,</w:t>
      </w:r>
      <w:r w:rsidRPr="00B80CE7">
        <w:rPr>
          <w:rFonts w:eastAsiaTheme="minorEastAsia"/>
          <w:lang w:eastAsia="ru-RU"/>
        </w:rPr>
        <w:t xml:space="preserve"> у них стояло: исполняющий обязанности, или как там, проверочное – испытательный срок. И они сами себя поставили на испытательный срок, не подав заявление на работу. В</w:t>
      </w:r>
      <w:r>
        <w:rPr>
          <w:rFonts w:eastAsiaTheme="minorEastAsia"/>
          <w:lang w:eastAsia="ru-RU"/>
        </w:rPr>
        <w:t xml:space="preserve"> итоге, в</w:t>
      </w:r>
      <w:r w:rsidRPr="00B80CE7">
        <w:rPr>
          <w:rFonts w:eastAsiaTheme="minorEastAsia"/>
          <w:lang w:eastAsia="ru-RU"/>
        </w:rPr>
        <w:t xml:space="preserve">место годовой работы, у них было с февраля по апрель три месяца работы и шесть месяцев испытательного срока, по логике. Там тоже есть кадровая работа, там кадровики есть. Это не вопрос Владыки, Владыке я сдаю, </w:t>
      </w:r>
      <w:r>
        <w:rPr>
          <w:rFonts w:eastAsiaTheme="minorEastAsia"/>
          <w:lang w:eastAsia="ru-RU"/>
        </w:rPr>
        <w:t xml:space="preserve">а </w:t>
      </w:r>
      <w:r w:rsidRPr="00B80CE7">
        <w:rPr>
          <w:rFonts w:eastAsiaTheme="minorEastAsia"/>
          <w:lang w:eastAsia="ru-RU"/>
        </w:rPr>
        <w:t xml:space="preserve">потом приходит </w:t>
      </w:r>
      <w:r>
        <w:rPr>
          <w:rFonts w:eastAsiaTheme="minorEastAsia"/>
          <w:lang w:eastAsia="ru-RU"/>
        </w:rPr>
        <w:t>скоростной</w:t>
      </w:r>
      <w:r w:rsidRPr="00B80CE7">
        <w:rPr>
          <w:rFonts w:eastAsiaTheme="minorEastAsia"/>
          <w:lang w:eastAsia="ru-RU"/>
        </w:rPr>
        <w:t xml:space="preserve"> Служащий и в кадровую службу </w:t>
      </w:r>
      <w:r>
        <w:rPr>
          <w:rFonts w:eastAsiaTheme="minorEastAsia"/>
          <w:lang w:eastAsia="ru-RU"/>
        </w:rPr>
        <w:t>это всё вносит,</w:t>
      </w:r>
      <w:r w:rsidRPr="00B80CE7">
        <w:rPr>
          <w:rFonts w:eastAsiaTheme="minorEastAsia"/>
          <w:lang w:eastAsia="ru-RU"/>
        </w:rPr>
        <w:t xml:space="preserve"> и в личных делах всё складывается. </w:t>
      </w:r>
    </w:p>
    <w:p w:rsidR="00D714F3" w:rsidRDefault="00D714F3" w:rsidP="00D714F3">
      <w:pPr>
        <w:rPr>
          <w:rFonts w:eastAsiaTheme="minorEastAsia"/>
          <w:lang w:eastAsia="ru-RU"/>
        </w:rPr>
      </w:pPr>
      <w:r>
        <w:rPr>
          <w:rFonts w:eastAsiaTheme="minorEastAsia"/>
          <w:lang w:eastAsia="ru-RU"/>
        </w:rPr>
        <w:t>А тут в личных делах это нету.</w:t>
      </w:r>
    </w:p>
    <w:p w:rsidR="00D714F3" w:rsidRDefault="00D714F3" w:rsidP="00D714F3">
      <w:pPr>
        <w:pStyle w:val="aff"/>
        <w:rPr>
          <w:lang w:eastAsia="ru-RU"/>
        </w:rPr>
      </w:pPr>
      <w:r>
        <w:rPr>
          <w:lang w:eastAsia="ru-RU"/>
        </w:rPr>
        <w:t>Из зала: Даже для испытательного срока необходимо заявление.</w:t>
      </w:r>
    </w:p>
    <w:p w:rsidR="00D714F3" w:rsidRPr="00B80CE7" w:rsidRDefault="00D714F3" w:rsidP="00D714F3">
      <w:pPr>
        <w:rPr>
          <w:rFonts w:eastAsiaTheme="minorEastAsia"/>
          <w:lang w:eastAsia="ru-RU"/>
        </w:rPr>
      </w:pPr>
      <w:r w:rsidRPr="00B80CE7">
        <w:rPr>
          <w:rFonts w:eastAsiaTheme="minorEastAsia"/>
          <w:lang w:eastAsia="ru-RU"/>
        </w:rPr>
        <w:t xml:space="preserve"> </w:t>
      </w:r>
      <w:r>
        <w:rPr>
          <w:rFonts w:eastAsiaTheme="minorEastAsia"/>
          <w:lang w:eastAsia="ru-RU"/>
        </w:rPr>
        <w:t xml:space="preserve">Вот юридически – да. А если нет заявления. Я ж об этом же! А в личном деле ничего нет </w:t>
      </w:r>
      <w:r w:rsidRPr="00B80CE7">
        <w:rPr>
          <w:rFonts w:eastAsiaTheme="minorEastAsia"/>
          <w:lang w:eastAsia="ru-RU"/>
        </w:rPr>
        <w:t xml:space="preserve">– личное дело не видит, что вы работаете. Вы </w:t>
      </w:r>
      <w:r>
        <w:rPr>
          <w:rFonts w:eastAsiaTheme="minorEastAsia"/>
          <w:lang w:eastAsia="ru-RU"/>
        </w:rPr>
        <w:t>выходите</w:t>
      </w:r>
      <w:r w:rsidRPr="00B80CE7">
        <w:rPr>
          <w:rFonts w:eastAsiaTheme="minorEastAsia"/>
          <w:lang w:eastAsia="ru-RU"/>
        </w:rPr>
        <w:t xml:space="preserve"> Служащие</w:t>
      </w:r>
      <w:r>
        <w:rPr>
          <w:rFonts w:eastAsiaTheme="minorEastAsia"/>
          <w:lang w:eastAsia="ru-RU"/>
        </w:rPr>
        <w:t>…</w:t>
      </w:r>
      <w:r w:rsidRPr="00B80CE7">
        <w:rPr>
          <w:rFonts w:eastAsiaTheme="minorEastAsia"/>
          <w:lang w:eastAsia="ru-RU"/>
        </w:rPr>
        <w:t xml:space="preserve"> но это типа – я форму милиционера купил в соседнем магазине. Первый милиционер </w:t>
      </w:r>
      <w:r>
        <w:rPr>
          <w:rFonts w:eastAsiaTheme="minorEastAsia"/>
          <w:lang w:eastAsia="ru-RU"/>
        </w:rPr>
        <w:t>без</w:t>
      </w:r>
      <w:r w:rsidRPr="00B80CE7">
        <w:rPr>
          <w:rFonts w:eastAsiaTheme="minorEastAsia"/>
          <w:lang w:eastAsia="ru-RU"/>
        </w:rPr>
        <w:t xml:space="preserve"> удостоверени</w:t>
      </w:r>
      <w:r>
        <w:rPr>
          <w:rFonts w:eastAsiaTheme="minorEastAsia"/>
          <w:lang w:eastAsia="ru-RU"/>
        </w:rPr>
        <w:t>я</w:t>
      </w:r>
      <w:r w:rsidRPr="00B80CE7">
        <w:rPr>
          <w:rFonts w:eastAsiaTheme="minorEastAsia"/>
          <w:lang w:eastAsia="ru-RU"/>
        </w:rPr>
        <w:t xml:space="preserve"> меня разденет и правильно сделает, </w:t>
      </w:r>
      <w:r>
        <w:rPr>
          <w:rFonts w:eastAsiaTheme="minorEastAsia"/>
          <w:lang w:eastAsia="ru-RU"/>
        </w:rPr>
        <w:t xml:space="preserve">но </w:t>
      </w:r>
      <w:r w:rsidRPr="00B80CE7">
        <w:rPr>
          <w:rFonts w:eastAsiaTheme="minorEastAsia"/>
          <w:lang w:eastAsia="ru-RU"/>
        </w:rPr>
        <w:t>я ж купил.</w:t>
      </w:r>
      <w:r>
        <w:rPr>
          <w:rFonts w:eastAsiaTheme="minorEastAsia"/>
          <w:lang w:eastAsia="ru-RU"/>
        </w:rPr>
        <w:t xml:space="preserve"> И на вас так смотрят потом. Везде нужно заявление. Вот так.</w:t>
      </w:r>
    </w:p>
    <w:p w:rsidR="00D714F3" w:rsidRDefault="00D714F3" w:rsidP="00D714F3">
      <w:pPr>
        <w:rPr>
          <w:rFonts w:eastAsiaTheme="minorEastAsia"/>
          <w:lang w:eastAsia="ru-RU"/>
        </w:rPr>
      </w:pPr>
      <w:r w:rsidRPr="00B80CE7">
        <w:rPr>
          <w:rFonts w:eastAsiaTheme="minorEastAsia"/>
          <w:lang w:eastAsia="ru-RU"/>
        </w:rPr>
        <w:t>На сегодня всё. Всем большое спасибо за внимание, Совет Изначально Вышестоящего Отца ИВДИВО Ладог</w:t>
      </w:r>
      <w:r>
        <w:rPr>
          <w:rFonts w:eastAsiaTheme="minorEastAsia"/>
          <w:lang w:eastAsia="ru-RU"/>
        </w:rPr>
        <w:t>и</w:t>
      </w:r>
      <w:r w:rsidRPr="00B80CE7">
        <w:rPr>
          <w:rFonts w:eastAsiaTheme="minorEastAsia"/>
          <w:lang w:eastAsia="ru-RU"/>
        </w:rPr>
        <w:t xml:space="preserve"> на этом завершён.</w:t>
      </w:r>
      <w:r>
        <w:rPr>
          <w:rFonts w:eastAsiaTheme="minorEastAsia"/>
          <w:lang w:eastAsia="ru-RU"/>
        </w:rPr>
        <w:t xml:space="preserve"> До свидания.</w:t>
      </w:r>
    </w:p>
    <w:p w:rsidR="00D714F3" w:rsidRPr="00B80CE7" w:rsidRDefault="00D714F3" w:rsidP="00D714F3">
      <w:pPr>
        <w:rPr>
          <w:rFonts w:eastAsiaTheme="minorEastAsia"/>
          <w:lang w:eastAsia="ru-RU"/>
        </w:rPr>
      </w:pPr>
      <w:r>
        <w:rPr>
          <w:rFonts w:eastAsiaTheme="minorEastAsia"/>
          <w:lang w:eastAsia="ru-RU"/>
        </w:rPr>
        <w:t>До новых встреч в новом году!</w:t>
      </w:r>
    </w:p>
    <w:p w:rsidR="004558DF" w:rsidRDefault="00D714F3">
      <w:pPr>
        <w:jc w:val="left"/>
        <w:sectPr w:rsidR="004558DF" w:rsidSect="00B31812">
          <w:headerReference w:type="even" r:id="rId13"/>
          <w:headerReference w:type="default" r:id="rId14"/>
          <w:pgSz w:w="11907" w:h="16839" w:code="9"/>
          <w:pgMar w:top="924" w:right="992" w:bottom="567" w:left="1134" w:header="709" w:footer="454" w:gutter="0"/>
          <w:cols w:space="708"/>
          <w:titlePg/>
          <w:docGrid w:linePitch="360"/>
        </w:sectPr>
      </w:pPr>
      <w:r>
        <w:br w:type="page"/>
      </w:r>
    </w:p>
    <w:p w:rsidR="00D714F3" w:rsidRDefault="00D714F3">
      <w:pPr>
        <w:jc w:val="left"/>
      </w:pPr>
    </w:p>
    <w:p w:rsidR="00D714F3" w:rsidRDefault="00D714F3" w:rsidP="00D714F3"/>
    <w:p w:rsidR="00D714F3" w:rsidRPr="00C4486F" w:rsidRDefault="00D714F3" w:rsidP="00D714F3">
      <w:pPr>
        <w:pStyle w:val="0"/>
      </w:pPr>
      <w:bookmarkStart w:id="116" w:name="_Toc536309146"/>
      <w:bookmarkStart w:id="117" w:name="_Toc536824047"/>
      <w:r w:rsidRPr="00C4486F">
        <w:t>Совет ИВО ИВДИВО 16301 ИВР Ладога с Главой ИВДИВО 26.05.2018</w:t>
      </w:r>
      <w:bookmarkEnd w:id="116"/>
      <w:bookmarkEnd w:id="117"/>
    </w:p>
    <w:p w:rsidR="00123CAC" w:rsidRPr="00C4486F" w:rsidRDefault="00123CAC" w:rsidP="00D714F3">
      <w:r w:rsidRPr="00C4486F">
        <w:t>…</w:t>
      </w:r>
    </w:p>
    <w:p w:rsidR="00D714F3" w:rsidRPr="006F1C26" w:rsidRDefault="00D714F3" w:rsidP="00D714F3">
      <w:pPr>
        <w:rPr>
          <w:b/>
        </w:rPr>
      </w:pPr>
      <w:r w:rsidRPr="00C4486F">
        <w:rPr>
          <w:b/>
        </w:rPr>
        <w:t>План Творения – это не абстракция. Он должен через что-то начать работать.</w:t>
      </w:r>
      <w:r w:rsidRPr="00C4486F">
        <w:t xml:space="preserve"> Вы говорите: «Мы заложили». Вообще, вообще мы заложили, а нужно конкретизация. Я не пытаюсь вам сейчас говорить, что вы неправильно работаете. Вы правильно работаете, вы туда правильно пошли. Вы не увидели иерархизацию вниз. </w:t>
      </w:r>
      <w:r w:rsidRPr="00C4486F">
        <w:rPr>
          <w:b/>
        </w:rPr>
        <w:t>Когда Ядро надо бы рассосать от</w:t>
      </w:r>
      <w:r w:rsidRPr="006F1C26">
        <w:rPr>
          <w:b/>
        </w:rPr>
        <w:t xml:space="preserve"> Ядра, если вы хотите, чтоб Усть-Луга развивалась, до Спина</w:t>
      </w:r>
      <w:r w:rsidRPr="006F1C26">
        <w:t xml:space="preserve">. </w:t>
      </w:r>
      <w:r w:rsidRPr="006F1C26">
        <w:rPr>
          <w:b/>
        </w:rPr>
        <w:t xml:space="preserve">Когда должен был быть План Творения порта внутри Плана Творения развития территории. Но через План Творения порта раскручивается всё остальное. </w:t>
      </w:r>
      <w:r w:rsidRPr="006F1C26">
        <w:t xml:space="preserve">Не хотите порт, через северный поток пускай всё раскручивается, ну, через газовый терминал. Ну, газовый терминал, там План Творения уже не нужен, там всё по-другому. А вот для порта нужен План Творения, потому что его надо развивать. У него масса проблем не развитых, вы сами сказали: «Терминалы». Я читал материалы об этом, я в теме называется. И нужен План Творения порта на уровне Спинов, чтоб все управленцы, у них волосы дыбом встали от Спинов, Частиц и Атомов. И тогда их волосы дыбом потянутся в ваше Ядро. А пока Ядро будет стучать, они говорят: «Что-то у меня тут зачесалось». Это Огонь Ядра пошёл. «Что-то у меня вот здесь да зазвонило». Это Ядро звонит. Понимаешь, о чём я. Ядро – это 16-й уровень. А люди воспринимают первые три. Причём тройка – это манас, ментал для них. Вы ж для людей это делали. Если для нас – Ядро, согласен. Если для людей, а мы не Усть-Луга, мы не работаем там экономически. </w:t>
      </w:r>
      <w:r w:rsidRPr="006F1C26">
        <w:rPr>
          <w:b/>
        </w:rPr>
        <w:t>И нам надо иерархизировать это всё на 16 уровней.</w:t>
      </w:r>
    </w:p>
    <w:p w:rsidR="00D714F3" w:rsidRPr="006F1C26" w:rsidRDefault="00D714F3" w:rsidP="00D714F3">
      <w:pPr>
        <w:pStyle w:val="aff"/>
      </w:pPr>
      <w:r w:rsidRPr="006F1C26">
        <w:t xml:space="preserve">А ВШС: И как это сделать сейчас? </w:t>
      </w:r>
    </w:p>
    <w:p w:rsidR="00D714F3" w:rsidRPr="006F1C26" w:rsidRDefault="00D714F3" w:rsidP="00D714F3">
      <w:pPr>
        <w:pStyle w:val="12"/>
      </w:pPr>
      <w:bookmarkStart w:id="118" w:name="_Toc517478376"/>
      <w:bookmarkStart w:id="119" w:name="_Toc536309150"/>
      <w:bookmarkStart w:id="120" w:name="_Toc536824048"/>
      <w:r w:rsidRPr="006F1C26">
        <w:t>Подробная методика работы с Планом Творения территории</w:t>
      </w:r>
      <w:bookmarkEnd w:id="118"/>
      <w:bookmarkEnd w:id="119"/>
      <w:bookmarkEnd w:id="120"/>
      <w:r>
        <w:fldChar w:fldCharType="begin"/>
      </w:r>
      <w:r>
        <w:instrText xml:space="preserve"> XE "</w:instrText>
      </w:r>
      <w:r w:rsidRPr="0018623B">
        <w:instrText>План Творения территории</w:instrText>
      </w:r>
      <w:r>
        <w:instrText xml:space="preserve">" </w:instrText>
      </w:r>
      <w:r>
        <w:fldChar w:fldCharType="end"/>
      </w:r>
    </w:p>
    <w:p w:rsidR="00D714F3" w:rsidRPr="006F1C26" w:rsidRDefault="00D714F3" w:rsidP="00D714F3">
      <w:r w:rsidRPr="006F1C26">
        <w:t xml:space="preserve">Это к вам. Берёте Ядро, просите План Творения порта из Плана Творения, который вы стяжали. Накладываете План Творения на порт с развитием терминалов и всё, что вы там стяжали плюс северный поток. </w:t>
      </w:r>
      <w:r w:rsidRPr="006F1C26">
        <w:rPr>
          <w:b/>
        </w:rPr>
        <w:t>Просите Ядро перевести в состояние массы Спинов Частиц Атомов Молекул, которые люди могут усваивать.</w:t>
      </w:r>
      <w:r w:rsidRPr="006F1C26">
        <w:t xml:space="preserve"> На порт накладываете План Творения, схема, но с расширением, что он будет больше. А потом через План Творения порта накладываете План Творения на всю территорию. Причём физически. Вы План Творения стяжали, он где у вас лежит? Лежит, я сказал. Я конкретно вопрос задал, чтоб не было других иллюзий. Лежит конкретно, где он у вас? Я ж сказал: у вас облака. А вот у Оли в кабинете, Глава ИВДИВО, схема всей Планеты лежит на полу. И она мне сама сказала: «Мне хочется не на стенку, а на пол поставить». И она меня научила, что именно так лучше всего внедряется Огонь Столпом наших Подразделений на Планету.</w:t>
      </w:r>
    </w:p>
    <w:p w:rsidR="00D714F3" w:rsidRPr="006F1C26" w:rsidRDefault="00D714F3" w:rsidP="00D714F3">
      <w:pPr>
        <w:pStyle w:val="aff"/>
      </w:pPr>
      <w:r w:rsidRPr="006F1C26">
        <w:t>А Иерархии: У нас там лежит матрица самоорганизаций, мы раскатываем – там План. Да?</w:t>
      </w:r>
    </w:p>
    <w:p w:rsidR="00D714F3" w:rsidRPr="006F1C26" w:rsidRDefault="00D714F3" w:rsidP="00D714F3">
      <w:r w:rsidRPr="006F1C26">
        <w:t xml:space="preserve">Да, матрица самоорганизаций пусть сама работает, у неё свой уровень. Это какой уровень матрицы самоорганизации? Третий в шестнадцатерице. А План Творения, какой уровень в шестнадцатерице? Первый. Это разные уровни иерархически. И вот матрица работает на третьем уровне, а План Творения работает на первом. И пусть они между собой взаимосвязаны. Но чтобы они взаимосвязили – посередине Частица. Вот я сразу на энергопотенциал почему-то и начал дёргаться. Потому что посередине двоечка. И я тут же начал отрабатывать двоечку, я же не знал, что у вас матрица самоорганизации. Я увидел План Творения и сразу пошёл в энергопотенциал. У вас оказывается ещё и самоорганизация есть, а что на двоечке между ними? Самоорганизация на троечке, План Творения на единичке. Двоечку люди сами не создадут. Да хоть северный поток с его бешенным энергозарядом. По деньгам – это, наверное, даже больший порт на сегодня. Ну, сколько миллиардов на него зафиксировано. А надо, чтоб в порту было намного миллиардов больше, чем на северный поток. Пусть северный поток начинается здесь, а заканчивается там. Если на северный поток выделили там ну пускай семь миллиардов, то на порт должны выделить 28 евро миллиардов. Ну, условно. Понимаешь, да? Чтоб северный поток стал материей, то есть четвёртой частью </w:t>
      </w:r>
      <w:r w:rsidRPr="006F1C26">
        <w:lastRenderedPageBreak/>
        <w:t>порт по энергопотенциалу. Он сейчас меньше, чем северный поток по объёму инвестиций, а должно быть в четыре раза больше.</w:t>
      </w:r>
    </w:p>
    <w:p w:rsidR="00D714F3" w:rsidRPr="006F1C26" w:rsidRDefault="00D714F3" w:rsidP="00D714F3">
      <w:r w:rsidRPr="006F1C26">
        <w:t>И вот когда вы План Творения положили, самоорганизацию включили, а посередине энергопотенциал включился. Надо План Творения расы тогда или энергопотенциала этого порта и территории. Понимаете, за счёт чего будет развиваться территория? У вас за счёт Плана Творения, а у меня за счёт денег, которые туда должны быть привлечены. А у вас вот тут… Я, почему так говорю, потому что у вас питерский Форум идёт. Я с утра уже просил Огонь, просто летя сюда, ну там взаимодействия с ним. Вот мы сейчас с вами начали экономические вопросы, чтобы туда пошёл нужный Огонь и на Усть-Лугу пошли нужные денежки. Я не к тому, что вы неправильно стяжали, вы правильно стяжали, я пытаюсь состыковать это с денежками, которые реализуют ваш План Творения.</w:t>
      </w:r>
    </w:p>
    <w:p w:rsidR="00D714F3" w:rsidRPr="006F1C26" w:rsidRDefault="00D714F3" w:rsidP="00D714F3">
      <w:r w:rsidRPr="006F1C26">
        <w:t>Понимаешь, о чём я? Вопрос не в том, что стяжали. Вопрос в том, как это заставить примениться. Воля. Вот заставить, чтобы это действовало. Стяжать-то мы можем.</w:t>
      </w:r>
    </w:p>
    <w:p w:rsidR="00D714F3" w:rsidRPr="006F1C26" w:rsidRDefault="00D714F3" w:rsidP="00D714F3">
      <w:pPr>
        <w:pStyle w:val="aff"/>
      </w:pPr>
      <w:r w:rsidRPr="006F1C26">
        <w:t>Из зала:</w:t>
      </w:r>
      <w:r>
        <w:t xml:space="preserve"> </w:t>
      </w:r>
      <w:r w:rsidRPr="006F1C26">
        <w:t>(оживлённый разговор о стяжании). Мы даже стяжали Волю Отца отдельно…</w:t>
      </w:r>
    </w:p>
    <w:p w:rsidR="00D714F3" w:rsidRPr="006F1C26" w:rsidRDefault="00D714F3" w:rsidP="00D714F3">
      <w:r w:rsidRPr="006F1C26">
        <w:t>Люди! Кричат: Эй! Воля! Спускайся, мы в Усть-Луге! Перейди, пожалуйста, на Огонь Практики, хотя бы Могущества!</w:t>
      </w:r>
    </w:p>
    <w:p w:rsidR="00D714F3" w:rsidRPr="006F1C26" w:rsidRDefault="00D714F3" w:rsidP="00D714F3">
      <w:pPr>
        <w:pStyle w:val="aff"/>
        <w:rPr>
          <w:b/>
        </w:rPr>
      </w:pPr>
      <w:r w:rsidRPr="006F1C26">
        <w:t>Из зала: И мы Образ стяжали… и каждому чиновнику в Воле Отца</w:t>
      </w:r>
      <w:r w:rsidRPr="00043209">
        <w:t>,</w:t>
      </w:r>
      <w:r w:rsidRPr="006F1C26">
        <w:rPr>
          <w:b/>
        </w:rPr>
        <w:t xml:space="preserve"> </w:t>
      </w:r>
      <w:r w:rsidRPr="006F1C26">
        <w:t>как Аватары.</w:t>
      </w:r>
    </w:p>
    <w:p w:rsidR="00D714F3" w:rsidRPr="006F1C26" w:rsidRDefault="00D714F3" w:rsidP="00D714F3">
      <w:r w:rsidRPr="006F1C26">
        <w:t>Блестяще. Блестяще. А теперь переведи это, пожалуйста, на Могущество.</w:t>
      </w:r>
    </w:p>
    <w:p w:rsidR="00D714F3" w:rsidRPr="006F1C26" w:rsidRDefault="00D714F3" w:rsidP="00D714F3">
      <w:pPr>
        <w:pStyle w:val="aff"/>
      </w:pPr>
      <w:r w:rsidRPr="006F1C26">
        <w:t xml:space="preserve">Из зала: </w:t>
      </w:r>
      <w:r>
        <w:t>Н</w:t>
      </w:r>
      <w:r w:rsidRPr="006F1C26">
        <w:t>а Могущество? Ну, как избыточный заряд Огня…</w:t>
      </w:r>
    </w:p>
    <w:p w:rsidR="00D714F3" w:rsidRPr="006F1C26" w:rsidRDefault="00D714F3" w:rsidP="00D714F3">
      <w:r w:rsidRPr="006F1C26">
        <w:t>Никакого Огня. Переведи это на Могущество без всякого Огня. Огонь там тоже есть, но Могущество, которое я могу усвоить.</w:t>
      </w:r>
    </w:p>
    <w:p w:rsidR="00D714F3" w:rsidRPr="006F1C26" w:rsidRDefault="00D714F3" w:rsidP="00D714F3">
      <w:pPr>
        <w:pStyle w:val="aff"/>
      </w:pPr>
      <w:r w:rsidRPr="006F1C26">
        <w:t>Из зала: Да.</w:t>
      </w:r>
    </w:p>
    <w:p w:rsidR="00D714F3" w:rsidRPr="006F1C26" w:rsidRDefault="00D714F3" w:rsidP="00D714F3">
      <w:r w:rsidRPr="006F1C26">
        <w:t>Чтобы я вам дал денежки. Понимаете, разницу? Образ – это единичка. Отец минимально 16-ричен.</w:t>
      </w:r>
    </w:p>
    <w:p w:rsidR="00D714F3" w:rsidRPr="006F1C26" w:rsidRDefault="00D714F3" w:rsidP="00D714F3">
      <w:pPr>
        <w:pStyle w:val="aff"/>
      </w:pPr>
      <w:r w:rsidRPr="006F1C26">
        <w:t>Из зала: А там как раз спинчики</w:t>
      </w:r>
      <w:r>
        <w:t>.</w:t>
      </w:r>
    </w:p>
    <w:p w:rsidR="00D714F3" w:rsidRPr="006F1C26" w:rsidRDefault="00D714F3" w:rsidP="00D714F3">
      <w:r w:rsidRPr="006F1C26">
        <w:t>Согласен. Там нет Могущества. Она продолжает мне доказывать, что там спинчики, что там Образ. Я знаю, что там всё… На Могущество, Волю переведи на Могущество.</w:t>
      </w:r>
    </w:p>
    <w:p w:rsidR="00D714F3" w:rsidRPr="006F1C26" w:rsidRDefault="00D714F3" w:rsidP="00D714F3">
      <w:pPr>
        <w:pStyle w:val="aff"/>
      </w:pPr>
      <w:r w:rsidRPr="006F1C26">
        <w:t>А ВШС: Из Воли в Мудрость, из Мудрости…</w:t>
      </w:r>
    </w:p>
    <w:p w:rsidR="00D714F3" w:rsidRPr="006F1C26" w:rsidRDefault="00D714F3" w:rsidP="00D714F3">
      <w:r w:rsidRPr="006F1C26">
        <w:t xml:space="preserve">Во! И попёрли вниз. А у вас Образ в облаках сидит. Образ с Планом Творения на облаках в виде амурчика и говорит: «сейчас Волю…». Попал! </w:t>
      </w:r>
      <w:r w:rsidRPr="006F1C26">
        <w:rPr>
          <w:i/>
        </w:rPr>
        <w:t>(смех)</w:t>
      </w:r>
      <w:r w:rsidRPr="006F1C26">
        <w:t xml:space="preserve"> Попал! Понимаете, чего вы сделали? Там это есть. Мне </w:t>
      </w:r>
      <w:r w:rsidRPr="006F1C26">
        <w:rPr>
          <w:b/>
        </w:rPr>
        <w:t>здесь</w:t>
      </w:r>
      <w:r w:rsidRPr="006F1C26">
        <w:t xml:space="preserve"> это надо. Я не пытаюсь на вас наехать. Я пытаюсь вам разработать ваш же метод. Понимаете? Просто я пытаюсь ваши блоки снять. Я не к тому, что вы неправильно делали. Я к тому, что нужно дорабатывать это до первого уровня. Вы людей видите на 15-м. В Иерархии. А там только вы. Вы Члены Иерархии. Вы в Усть-Луге, где видели Членов Иерархии? Я в ту сторону только смотрю – там никого не вижу, даже среди эзотериков местного разлива, «пивасиков, медитэйшинов» и всех остальных. Вы где видели там Иерархию! Это не значит, что её нет на Планете. Но это значит, есть закон: каждому по сознанию. Стяжали Образ Отца, его надо опустить до уровня Могущества. Стяжали мысль, её нужно опустить до уровня Служения, а то ещё ниже. Это я пока по 16-це иду. А там и до Образа Отца опустить, первого, Образа Отца. А у вас пока всё в Воле стоит. Это или 191, или 15. Где ты у людей 191 видела? Где вы 15 у людей видели? Это не значит, что у них не будет Воли? Но, чтобы он дошёл до этой Воли, его нужно включить от Могущества до Воли. Понимаешь, вот? </w:t>
      </w:r>
      <w:r w:rsidRPr="00043209">
        <w:rPr>
          <w:b/>
        </w:rPr>
        <w:t>Рассосать от Воли до Могущества.</w:t>
      </w:r>
      <w:r w:rsidRPr="006F1C26">
        <w:t xml:space="preserve"> И я тогда почувствовал Волю через Могущество – я пошёл в Волю, а сейчас я должен взять Волю напрямую. Я буду бегать от неё, потому что у меня своя Воля! У меня свои «бабки» в карманах! Это мои деньги! Люди так думают. Я не к тому, что они плохо думают. Их никто не воспитывал на Волю. А воспитание на Волю – это переход Воли в Мудрость, в Любовь, в Творение. Творение! Ууу! А у вас всё в Воле. А Творение ниже. В Созидание – это, как раз, порт. В Репликацию, это План, чтоб пошёл в голову. В Жизнь План только начал идти, чтоб Воскрешение, Пробуждение всё этим </w:t>
      </w:r>
      <w:r w:rsidRPr="006F1C26">
        <w:lastRenderedPageBreak/>
        <w:t>Планом и дошло до Могущества. Я могу его сделать! И тогда вы туда привлекли и людей, и инвестиции, и перспективы. А пока… Я согласен, вы хорошую вещь сделали, стяжали. Через сколько лет эта Воля с Планом Творения и Образом опустится на физику? Вот через столько лет Усть-Луга и начнёт развиваться.</w:t>
      </w:r>
    </w:p>
    <w:p w:rsidR="00D714F3" w:rsidRPr="006F1C26" w:rsidRDefault="00D714F3" w:rsidP="00D714F3">
      <w:pPr>
        <w:pStyle w:val="aff"/>
      </w:pPr>
      <w:r w:rsidRPr="006F1C26">
        <w:t>Из зала: У нас на одном из Советов была технология, правда, мы это делали в Кубах Творения, когда мы эманировали Волю Отца каждому гражданину на его развитие.</w:t>
      </w:r>
    </w:p>
    <w:p w:rsidR="00D714F3" w:rsidRPr="006F1C26" w:rsidRDefault="00D714F3" w:rsidP="00D714F3">
      <w:r w:rsidRPr="006F1C26">
        <w:t>Согласен. Согласен. Давай так: если ты бы мне сказала, что вы стяжали План Творения для каждого гражданина, я б сейчас не завёлся. Я сказал… тшш. Тихо-тихо-тихо. Для каждого гражданина.</w:t>
      </w:r>
    </w:p>
    <w:p w:rsidR="00D714F3" w:rsidRPr="006F1C26" w:rsidRDefault="00D714F3" w:rsidP="00D714F3">
      <w:pPr>
        <w:pStyle w:val="aff"/>
      </w:pPr>
      <w:r w:rsidRPr="006F1C26">
        <w:t>Из зала: Мы практику делали, эманировали каждому.</w:t>
      </w:r>
    </w:p>
    <w:p w:rsidR="00D714F3" w:rsidRPr="006F1C26" w:rsidRDefault="00D714F3" w:rsidP="00D714F3">
      <w:r w:rsidRPr="006F1C26">
        <w:t>Нет, подожди. Вот тут идёт запись. Вы мне начали: мы стяжали План Творения для Усть-Луги.</w:t>
      </w:r>
    </w:p>
    <w:p w:rsidR="00D714F3" w:rsidRPr="006F1C26" w:rsidRDefault="00D714F3" w:rsidP="00D714F3">
      <w:pPr>
        <w:pStyle w:val="aff"/>
      </w:pPr>
      <w:r w:rsidRPr="006F1C26">
        <w:t>Из зала: Мы два раза эманировали каждому гражданину.</w:t>
      </w:r>
    </w:p>
    <w:p w:rsidR="00D714F3" w:rsidRPr="006F1C26" w:rsidRDefault="00D714F3" w:rsidP="00D714F3">
      <w:r w:rsidRPr="006F1C26">
        <w:t>Секунду, секунду. Усть-Луга – это не каждый гражданин. Усть-Луга – это отдельный экополис, говоря нашим языком, и разработка Плана Творения для Усть-Луги, у Усть-Луги с развитием территории – это совсем не то, что разработка Плана Творения для каждого гражданина. При этом каждый гражданин в Усть-Лугу входит. Но это разные явления. Личное и коллективное. Когда вы мне сказали, что вы сделали План Творения для Усть-Луги, я начал дорабатывать и подсказывать вам, что нужно ещё сделать. Услышали? И если б вы задали мне вопрос, что мы стяжали План Творения для каждого гражданина в Воле, я б сказал: «Молодцы! Но опустите на один шаг ниже ещё её». Куда? В Мудрость. Почему? Иерархия, почему?</w:t>
      </w:r>
    </w:p>
    <w:p w:rsidR="00D714F3" w:rsidRPr="006F1C26" w:rsidRDefault="00D714F3" w:rsidP="00D714F3">
      <w:pPr>
        <w:pStyle w:val="aff"/>
      </w:pPr>
      <w:r w:rsidRPr="006F1C26">
        <w:t>Из зала: …чтоб включить Волю.</w:t>
      </w:r>
    </w:p>
    <w:p w:rsidR="00D714F3" w:rsidRPr="006F1C26" w:rsidRDefault="00D714F3" w:rsidP="00D714F3">
      <w:r w:rsidRPr="006F1C26">
        <w:t>Не дай бог. Там Свобода Воли в Мудрости. Кто у нас за Владыку отвечает у вас здесь? Мория Свет.</w:t>
      </w:r>
    </w:p>
    <w:p w:rsidR="00D714F3" w:rsidRPr="006F1C26" w:rsidRDefault="00D714F3" w:rsidP="00D714F3">
      <w:pPr>
        <w:pStyle w:val="aff"/>
      </w:pPr>
      <w:r w:rsidRPr="006F1C26">
        <w:t>Из зала: Нет её.</w:t>
      </w:r>
    </w:p>
    <w:p w:rsidR="00D714F3" w:rsidRPr="006F1C26" w:rsidRDefault="00D714F3" w:rsidP="00D714F3">
      <w:r w:rsidRPr="006F1C26">
        <w:t>Нет его. Вот я и вижу, что нет его.</w:t>
      </w:r>
    </w:p>
    <w:p w:rsidR="00D714F3" w:rsidRPr="006F1C26" w:rsidRDefault="00D714F3" w:rsidP="00D714F3">
      <w:pPr>
        <w:pStyle w:val="aff"/>
      </w:pPr>
      <w:r w:rsidRPr="006F1C26">
        <w:t>Из зала: Новая Служащая.</w:t>
      </w:r>
    </w:p>
    <w:p w:rsidR="00D714F3" w:rsidRPr="006F1C26" w:rsidRDefault="00D714F3" w:rsidP="00D714F3">
      <w:r w:rsidRPr="006F1C26">
        <w:t xml:space="preserve">Потому что Человек – это максимум Владыка. А вы Человека засунули, не знаю через какую затычку, в Иерархию. Нет, Человек может быть в Иерархии, если он готов. Вот кто готов – возьмёт вашу Волю, кто не готов – рассеется. Не-не. Вы зафиксировали на людей. Они постепенно это усвоят. Лет за 15. 15 же Воля. А то и за 15 воплощений некоторые из них. Вы хорошую работу сделали. Но вы же хотите результат в вашей жизни, а не через 15. Мы так с вами пока не умеем думать. А ещё некоторые завтра хотят. Всё правильно. </w:t>
      </w:r>
      <w:r w:rsidRPr="006F1C26">
        <w:rPr>
          <w:i/>
        </w:rPr>
        <w:t>(оживление в зале, разговоры)</w:t>
      </w:r>
      <w:r w:rsidRPr="006F1C26">
        <w:t xml:space="preserve"> Правильно! А чтоб стронулось, надо человеков перевести на Мудрость, чтоб у них голова закрутилась. Не все смогут Волю перевести. Знаете, как с иностранного перевести на русский. Воля для них – иностранный язык. Русский для них – Мудрость, а лучше мысль. Фььь – на четвёрочку. Понимаете? Ваш уровень – это 13-й. Так как вы насыщаете даже Усть-Лугу горизонтом 13-м, вам вообще надо всё довести до Любви, до Сил, до Энергии, до Пассионарности на это. Брррр. Потому что вы этот Огонь поддерживаете на всей территории.</w:t>
      </w:r>
    </w:p>
    <w:p w:rsidR="00D714F3" w:rsidRPr="006F1C26" w:rsidRDefault="00D714F3" w:rsidP="00D714F3">
      <w:r w:rsidRPr="006F1C26">
        <w:t xml:space="preserve">То есть, минимально из Воли вы должны перейти сразу на Любовь. Воля, причём Мудрость, сразу на Любовь нельзя. Воля. Мудрость. Любовь. А желательно опять всё довести до Могущества. </w:t>
      </w:r>
      <w:r w:rsidRPr="006F1C26">
        <w:rPr>
          <w:b/>
        </w:rPr>
        <w:t>Могу</w:t>
      </w:r>
      <w:r w:rsidRPr="006F1C26">
        <w:t xml:space="preserve"> я это сделать. Может, это Могущество, этот План примениться. А вот чем? От Могущества до Воли, кто чем сможет. Хочет Служением, хочет Вершением. Чувствуете, какие слова хорошие? Хочет Генезисом, хочет Пробуждением, хочет Практикой. Бегайте, делайте. Чем хочет. Хочет Жизнью. Жить там будет. Специалисты нужны. Пусть съезжаются. Там же рабочих мест мало. Вернее, рабочих мест много, людей мало. </w:t>
      </w:r>
    </w:p>
    <w:p w:rsidR="00D714F3" w:rsidRPr="006F1C26" w:rsidRDefault="00D714F3" w:rsidP="00D714F3">
      <w:pPr>
        <w:pStyle w:val="aff"/>
      </w:pPr>
      <w:r w:rsidRPr="006F1C26">
        <w:t>Из зала: Да.</w:t>
      </w:r>
    </w:p>
    <w:p w:rsidR="00D714F3" w:rsidRPr="006F1C26" w:rsidRDefault="00D714F3" w:rsidP="00D714F3">
      <w:r w:rsidRPr="006F1C26">
        <w:lastRenderedPageBreak/>
        <w:t>Их туда привозят. А надо, чтобы они там чувствовали точку Жизни, чтобы они: кайф…, там хорошее место, я знаю, что они это говорят.</w:t>
      </w:r>
    </w:p>
    <w:p w:rsidR="00D714F3" w:rsidRPr="006F1C26" w:rsidRDefault="00D714F3" w:rsidP="00D714F3">
      <w:pPr>
        <w:pStyle w:val="aff"/>
      </w:pPr>
      <w:r w:rsidRPr="006F1C26">
        <w:t>В зале разговоры, (неразборчиво), смех.</w:t>
      </w:r>
    </w:p>
    <w:p w:rsidR="00D714F3" w:rsidRPr="006F1C26" w:rsidRDefault="00D714F3" w:rsidP="00D714F3">
      <w:r w:rsidRPr="006F1C26">
        <w:t>Чем? А, Образом.</w:t>
      </w:r>
    </w:p>
    <w:p w:rsidR="00D714F3" w:rsidRPr="006F1C26" w:rsidRDefault="00D714F3" w:rsidP="00D714F3">
      <w:pPr>
        <w:pStyle w:val="aff"/>
      </w:pPr>
      <w:r w:rsidRPr="006F1C26">
        <w:t>Из зала: Образ Отца мы стяжали…</w:t>
      </w:r>
    </w:p>
    <w:p w:rsidR="00D714F3" w:rsidRPr="006F1C26" w:rsidRDefault="00D714F3" w:rsidP="00D714F3">
      <w:r w:rsidRPr="006F1C26">
        <w:t>Секунду. А я сейчас о Плане Творения говорю, или о чём? Чтобы они там жили, об Огне Жизни. Когда я говорю, что мне кайф здесь – это не План Творения. Это Метагалактический Центр. Это Жизнь. План Творения – это чтобы всё начало внедряться. Вот чтоб мне, как человеку, хотелось жить в Усть-Луге, а не в Калуге. Я не к тому, что Калуга плохой город. Я должен…</w:t>
      </w:r>
    </w:p>
    <w:p w:rsidR="00D714F3" w:rsidRPr="006F1C26" w:rsidRDefault="00D714F3" w:rsidP="00D714F3">
      <w:pPr>
        <w:pStyle w:val="aff"/>
      </w:pPr>
      <w:r w:rsidRPr="006F1C26">
        <w:t>Из зала: …Мы об этом как раз и думали, что кроме порта…</w:t>
      </w:r>
    </w:p>
    <w:p w:rsidR="00D714F3" w:rsidRPr="006F1C26" w:rsidRDefault="00D714F3" w:rsidP="00D714F3">
      <w:r w:rsidRPr="006F1C26">
        <w:t>Я не к тому, что это… Я согласен.</w:t>
      </w:r>
    </w:p>
    <w:p w:rsidR="00D714F3" w:rsidRPr="006F1C26" w:rsidRDefault="00D714F3" w:rsidP="00D714F3">
      <w:pPr>
        <w:pStyle w:val="aff"/>
      </w:pPr>
      <w:r w:rsidRPr="006F1C26">
        <w:t>Из зала: (в продолжении). Тогда и жить захочется.</w:t>
      </w:r>
    </w:p>
    <w:p w:rsidR="00D714F3" w:rsidRPr="006F1C26" w:rsidRDefault="00D714F3" w:rsidP="00D714F3">
      <w:r w:rsidRPr="006F1C26">
        <w:t xml:space="preserve">Жить захочется на каком уровне. Секунду, Иерарх. Жить захочется на каком уровне? </w:t>
      </w:r>
    </w:p>
    <w:p w:rsidR="00D714F3" w:rsidRPr="006F1C26" w:rsidRDefault="00D714F3" w:rsidP="00D714F3">
      <w:pPr>
        <w:pStyle w:val="aff"/>
      </w:pPr>
      <w:r w:rsidRPr="006F1C26">
        <w:t>Из зала</w:t>
      </w:r>
      <w:r>
        <w:t>:</w:t>
      </w:r>
      <w:r w:rsidRPr="006F1C26">
        <w:t xml:space="preserve"> У каждого на своём.</w:t>
      </w:r>
    </w:p>
    <w:p w:rsidR="00D714F3" w:rsidRPr="006F1C26" w:rsidRDefault="00D714F3" w:rsidP="00D714F3">
      <w:r w:rsidRPr="006F1C26">
        <w:t>На девятом. У всех одинаково, а потом у каждого своё. Вначале по Плану Творения у всех одинаково, а потом, кто чем возьмёт. Вы должны свою Волю отиерархизировать до Могущества на 15 вариантов, причём, кайф Жизни поставить на 9-м, но кто чем возьмёт. У одного кайф Жизни будет Служением, у другого это… Это всё во всём. Но девятка тоже должна звучать, как Жизнь.</w:t>
      </w:r>
    </w:p>
    <w:p w:rsidR="00D714F3" w:rsidRPr="006F1C26" w:rsidRDefault="00D714F3" w:rsidP="00D714F3">
      <w:pPr>
        <w:pStyle w:val="aff"/>
      </w:pPr>
      <w:r w:rsidRPr="006F1C26">
        <w:t>Из зала: Мы раньше это всё делали…</w:t>
      </w:r>
    </w:p>
    <w:p w:rsidR="00D714F3" w:rsidRPr="006F1C26" w:rsidRDefault="00D714F3" w:rsidP="00D714F3">
      <w:r w:rsidRPr="006F1C26">
        <w:t>О! О! Движуха пошла. Пробили.</w:t>
      </w:r>
    </w:p>
    <w:p w:rsidR="00D714F3" w:rsidRPr="006F1C26" w:rsidRDefault="00D714F3" w:rsidP="00D714F3">
      <w:pPr>
        <w:pStyle w:val="aff"/>
      </w:pPr>
      <w:r w:rsidRPr="006F1C26">
        <w:t>Из зала: Можно вопрос?</w:t>
      </w:r>
    </w:p>
    <w:p w:rsidR="00D714F3" w:rsidRPr="006F1C26" w:rsidRDefault="00D714F3" w:rsidP="00D714F3">
      <w:r w:rsidRPr="006F1C26">
        <w:t>Да. Конечно.</w:t>
      </w:r>
    </w:p>
    <w:p w:rsidR="00D714F3" w:rsidRPr="006F1C26" w:rsidRDefault="00D714F3" w:rsidP="00D714F3">
      <w:pPr>
        <w:pStyle w:val="aff"/>
      </w:pPr>
      <w:r w:rsidRPr="006F1C26">
        <w:t xml:space="preserve">Из зала: Потому что мы вчера тоже, когда разворачивали этот Синтез, этот Огонь в этих практиках, мы вдруг, в какой-то момент увидели, что… а у нас это стоит на год Служения – Очевидность Проектов, Организации, как Руководителей, и в какой-то момент мы увидели, что мы в этот момент, как Руководители этих Организаций начинаем разворачивать Проекты своих Организаций. А вот когда ты показал эту 16-цу, мы понимаем, что каждый Руководитель… может организоваться вот в этой его работе. </w:t>
      </w:r>
    </w:p>
    <w:p w:rsidR="00D714F3" w:rsidRPr="006F1C26" w:rsidRDefault="00D714F3" w:rsidP="00D714F3">
      <w:r w:rsidRPr="006F1C26">
        <w:t>Вначале вы должны эту Волю разложить на 15 для людей. Наших Организаций быть там не должно, потому что люди должны брать это без наших Организаций, иначе пойдёт зависимость.</w:t>
      </w:r>
    </w:p>
    <w:p w:rsidR="00D714F3" w:rsidRPr="006F1C26" w:rsidRDefault="00D714F3" w:rsidP="00D714F3">
      <w:r w:rsidRPr="006F1C26">
        <w:t xml:space="preserve">Разложили. Сделали 15 уровней. То есть, грубо говоря, </w:t>
      </w:r>
      <w:r w:rsidRPr="00043209">
        <w:rPr>
          <w:b/>
        </w:rPr>
        <w:t xml:space="preserve">на Усть-Луге должно стоять 15 уровней, причём в рамках 15-ти сантиметров, у меня вот здесь на ногах. Ну, 15-ти миллиметров ещё лучше. Я без шуток. Чем плотнее – тем эффективнее. </w:t>
      </w:r>
      <w:r w:rsidRPr="006F1C26">
        <w:t>Почему? Полтора сантиметра – это мой палец. Ну, он сантиметр. Это 15, чтоб я захватил любой уровень. А ноги – это что? Путь. Значит, весь Путь должен быть в моих ногах – 15 миллиметров, полтора сантиметра. Не-не. Это не значит, что он не будет подниматься на километр потом вверх. Это значит, самый плотный уровень, базовый, максимум 15 миллиметров. Микрометры, но там люди не заметят. Я сделал это для людей. Я сделал им 15 Путей в вариантах. Жизнь и Могущество, Служение, поставил. Потом я хочу это закрепить и поддерживать. И вот только тут вступают в работу Организации. Они не разрабатывают План собою, потому что мы не специалисты, а поддерживают его применение всеми теми, кто хочет жить – Метагалактический Центр эманирует Жизнь. Хотят денежки – Энергопотенциал эманирует Практику. Хочешь иметь зарплату – крутись, называется.</w:t>
      </w:r>
    </w:p>
    <w:p w:rsidR="00D714F3" w:rsidRPr="006F1C26" w:rsidRDefault="00D714F3" w:rsidP="00D714F3">
      <w:r w:rsidRPr="006F1C26">
        <w:lastRenderedPageBreak/>
        <w:t xml:space="preserve">Это Практика. Хочешь в Усть-Лугу инвестиций – крутись. И </w:t>
      </w:r>
      <w:r w:rsidRPr="00043209">
        <w:rPr>
          <w:b/>
        </w:rPr>
        <w:t>каждая Организация должна эманировать на это 15-ричное планирование соответствующий Огонь, Дух, Свет и Энергию</w:t>
      </w:r>
      <w:r w:rsidRPr="006F1C26">
        <w:t>. Обязательно в четырёх, потому что люди сразу чистый Огонь не берут. Они до Огня затягиваются через Энергию.</w:t>
      </w:r>
    </w:p>
    <w:p w:rsidR="00D714F3" w:rsidRPr="006F1C26" w:rsidRDefault="00D714F3" w:rsidP="00D714F3">
      <w:r w:rsidRPr="006F1C26">
        <w:t xml:space="preserve">Почему я сказал Огонь, Дух, Свет, Энергия? Господа 13-й уровень, почему я сказал Огонь, Дух, Свет, Энергия? Потому, что вы насыщаете свою область 13-м уровнем. А это </w:t>
      </w:r>
      <w:r w:rsidRPr="006F1C26">
        <w:rPr>
          <w:b/>
        </w:rPr>
        <w:t>Энергия</w:t>
      </w:r>
      <w:r w:rsidRPr="006F1C26">
        <w:t>. А вы всё шарахаете Огнем. А это Москва, которая проектирует на всю Россию.</w:t>
      </w:r>
    </w:p>
    <w:p w:rsidR="00D714F3" w:rsidRPr="006F1C26" w:rsidRDefault="00D714F3" w:rsidP="00D714F3">
      <w:pPr>
        <w:pStyle w:val="aff"/>
      </w:pPr>
      <w:r w:rsidRPr="006F1C26">
        <w:t>Из зала: У нас 13-й, у нас Взгляд.</w:t>
      </w:r>
    </w:p>
    <w:p w:rsidR="00D714F3" w:rsidRPr="006F1C26" w:rsidRDefault="00D714F3" w:rsidP="00D714F3">
      <w:r w:rsidRPr="006F1C26">
        <w:t>Взгляд, насколько я помню, 13-й уровень. Сегодня мы будем стяжать новые Реальности по названиям – они скоро выйдут. Мы их вначале стяжаем, они потом выйдут. Там есть такая 16-ца: Огонь, Дух, Свет, Энергия, Субъядерность, Форма, Содержание, Поле, Время, Пространство, Скорость, Мерность. Если вы не хотите Скорость, Пространство, куда внедряется ваш план, то Энергия это 5, для людей. Но, для вас это 13.</w:t>
      </w:r>
    </w:p>
    <w:p w:rsidR="00D714F3" w:rsidRPr="006F1C26" w:rsidRDefault="00D714F3" w:rsidP="00D714F3">
      <w:r w:rsidRPr="006F1C26">
        <w:t xml:space="preserve">Сила, Пассионарность, Энергия. Переходите на 16-цу. Мы с вами говорили на одном из Советов, что вам пора перейти на 16-цу. Ты правильно мыслишь, только ты Энергию пытаешься опустить на 5, а надо опустить проектирование на 16-ть: от 15-го, до 1-го. Надо Огонь доводить от Огня до Вещества. Надо Волю доводить до Эманации – это 2-ой уровень, с 15-го, чтобы она дошла до людей. Не просто зафиксировать, а чтобы она эманациями пошла из людей, и они начали бегать этой Волей, поддержка пошла им. И по списку. Там, кстати, Самоорганизация на 3-ем уровне, и Воссоединённость этого плана 4-ом, и Скорость внедрения, и Время, и Пространство исполнения. Каким Огнем пространство у нас будет держаться? Чтобы территория развивалась, 7-ой который? Пробуждения. Так как это у тебя в голове есть, но где–то в знаниях, сейчас стал План Творения на тебя, и 7-ой уровень не эманирует, потому, что ты вспоминаешь это. Естественно из тебя это не эманирует. Я тебе это сейчас хотел показать. Ты вспоминала. Вспоминай, где память – опять 13 и ушли. Ты вспоминала. Если вспоминать не надо, то естественно из тебя не эманирует. Значит с Волей, вы естественно План Творения на единицу, вы не поставите, потому что вы вспоминаете для Эманации даже. У вас здесь не стоит автоматическая эманация на 16 уровней. Значит, вначале надо поставить там </w:t>
      </w:r>
      <w:r w:rsidRPr="006F1C26">
        <w:rPr>
          <w:i/>
        </w:rPr>
        <w:t>(в голове)</w:t>
      </w:r>
      <w:r w:rsidRPr="006F1C26">
        <w:t xml:space="preserve">, а потом работать над тем, чтобы это всё внедрялось. Тогда это работает. Мы сейчас изучаем, как условия работают, я не отвлекаюсь от темы Совета. </w:t>
      </w:r>
    </w:p>
    <w:p w:rsidR="00D714F3" w:rsidRDefault="00D714F3" w:rsidP="00D714F3">
      <w:r w:rsidRPr="006F1C26">
        <w:rPr>
          <w:b/>
        </w:rPr>
        <w:t>Я рассказываю, как 16-но работают условия Огня, при любом стяжании.</w:t>
      </w:r>
      <w:r w:rsidRPr="006F1C26">
        <w:t xml:space="preserve"> Я пытаюсь расширить ваш взгляд на то, что вы стяжали. Вы делали хорошую работу, или сделали хорошую работу, ее нужно продолжить, но углубить свою подготовку на эту тему, восприятие этой подготовки и разрабатывать </w:t>
      </w:r>
      <w:r w:rsidRPr="00FE5E1E">
        <w:rPr>
          <w:i/>
        </w:rPr>
        <w:t>ширше</w:t>
      </w:r>
      <w:r w:rsidRPr="006F1C26">
        <w:t xml:space="preserve">: 16-но. Я бы сказал 13-но, у вас должно быть автоматически. Вы на 13-ом горизонте, имея взгляд, должны автоматически думать 13-ю уровнями, тогда вы Дом 13-го горизонта. А у вас то 7-й выпадает, а для вас это почти центровка: 6-7 центровка. 7 – это вообще центровка на 13. То еще что-то выпало. Жизнь не видите на 9-ом. Она у нас на физике. А вы не путайте внешнею жизнь и внутренний жизненный заряд, чтобы я захотел что-то внешне сделать. Внешняя жизнь это – </w:t>
      </w:r>
      <w:r w:rsidRPr="006F1C26">
        <w:rPr>
          <w:i/>
        </w:rPr>
        <w:t xml:space="preserve">демонстрирует медленно говорит. </w:t>
      </w:r>
      <w:r w:rsidRPr="006F1C26">
        <w:t>А мне нужен внутренний заряд, чтобы я как все забегал. Работать начал, предпринимателем стал. В порту быстрее разгружал всё. Если у русского мужика внутри появится энергия, он выдумает то, что другие не выдумают. Всё, и всё будут быстро бегать и работать, само. Всё. Разрабатываемся. Следующий вопрос.</w:t>
      </w:r>
    </w:p>
    <w:p w:rsidR="00D714F3" w:rsidRPr="006F1C26" w:rsidRDefault="00D714F3" w:rsidP="00D714F3">
      <w:pPr>
        <w:pStyle w:val="12"/>
      </w:pPr>
      <w:bookmarkStart w:id="121" w:name="_Toc536309152"/>
      <w:bookmarkStart w:id="122" w:name="_Toc536824049"/>
      <w:r>
        <w:t>Где находится эфир</w:t>
      </w:r>
      <w:r>
        <w:fldChar w:fldCharType="begin"/>
      </w:r>
      <w:r>
        <w:instrText xml:space="preserve"> XE "</w:instrText>
      </w:r>
      <w:r w:rsidR="000E2D4E">
        <w:instrText>Э</w:instrText>
      </w:r>
      <w:r w:rsidRPr="00CA3588">
        <w:instrText>фир</w:instrText>
      </w:r>
      <w:r>
        <w:instrText xml:space="preserve">" </w:instrText>
      </w:r>
      <w:r>
        <w:fldChar w:fldCharType="end"/>
      </w:r>
      <w:r>
        <w:t xml:space="preserve"> Ленинградской области?</w:t>
      </w:r>
      <w:r>
        <w:br/>
        <w:t>Преодоление эфирных зависимостей</w:t>
      </w:r>
      <w:bookmarkEnd w:id="121"/>
      <w:bookmarkEnd w:id="122"/>
    </w:p>
    <w:p w:rsidR="00D714F3" w:rsidRPr="006F1C26" w:rsidRDefault="00D714F3" w:rsidP="00D714F3">
      <w:pPr>
        <w:pStyle w:val="aff"/>
      </w:pPr>
      <w:r w:rsidRPr="006F1C26">
        <w:t>АИВДИВО: Ещё есть у кого вопросы?</w:t>
      </w:r>
    </w:p>
    <w:p w:rsidR="00D714F3" w:rsidRPr="006F1C26" w:rsidRDefault="00D714F3" w:rsidP="00D714F3">
      <w:r w:rsidRPr="006F1C26">
        <w:t>Продолжаем вопросы. Давайте, давайте, давайте. Я конечно сегодня шучу, вы смущаетесь – это я по-доброму.</w:t>
      </w:r>
    </w:p>
    <w:p w:rsidR="00D714F3" w:rsidRPr="006F1C26" w:rsidRDefault="00D714F3" w:rsidP="00D714F3">
      <w:pPr>
        <w:pStyle w:val="aff"/>
      </w:pPr>
      <w:r w:rsidRPr="006F1C26">
        <w:t>АИВДИВО: Тогда я.</w:t>
      </w:r>
    </w:p>
    <w:p w:rsidR="00D714F3" w:rsidRPr="006F1C26" w:rsidRDefault="00D714F3" w:rsidP="00D714F3">
      <w:r w:rsidRPr="006F1C26">
        <w:t>О-о. Тогда ты. Никто не отвечает.</w:t>
      </w:r>
    </w:p>
    <w:p w:rsidR="00D714F3" w:rsidRPr="006F1C26" w:rsidRDefault="00D714F3" w:rsidP="00D714F3">
      <w:pPr>
        <w:pStyle w:val="aff"/>
      </w:pPr>
      <w:r w:rsidRPr="006F1C26">
        <w:lastRenderedPageBreak/>
        <w:t>АИВДИВО: Нет, не в этом дело. Дело в том, что месяц был такой, что мы стяжали, перестраивались, входили в новое. Всё, что рекомендовано стяжать, чтобы войти в новый Огонь и Синтез – мы сделали. Но, за этот месяц, у нас вот те вопросы, которые ярко выявились Владыкой Кут Хуми, и как ни странно, они обозначены на этот Синтез-год служения даже в нашем мыслеобразе и в мыслеобразах …. Что выявилось? С чем интересно было бы поработать. У нас Метагалактический эфир, есть такая задача развернулась в Ленинградской области – Метагалактический эфир и у нас вылезло, ярко очень, тема о «зависимостях». И вот мы хотели увидеть некую систему работы, понимая, что это всё-таки система, что там бесполезно работать точечно, там с наркотиками, там с алкоголиками – а зависимость это в принципе весь старый эфир Планеты. Чтобы увидеть, что, развивая Метагалактический эфир, по сути дела умали, не прикасаясь, мы может решаем, не решаем эту проблему, но работаем с этой проблемой. И вот найти вот эту…, ну взгляд может быть такой, как у нас сложился, может как-то вместе, может так же, как мы говорили с портом, чтобы эта работа развивалась.</w:t>
      </w:r>
    </w:p>
    <w:p w:rsidR="00D714F3" w:rsidRPr="006F1C26" w:rsidRDefault="00D714F3" w:rsidP="00D714F3">
      <w:r w:rsidRPr="006F1C26">
        <w:t>Я понял. А какой эфир вы собираетесь преодолевать?</w:t>
      </w:r>
    </w:p>
    <w:p w:rsidR="00D714F3" w:rsidRPr="006F1C26" w:rsidRDefault="00D714F3" w:rsidP="00D714F3">
      <w:pPr>
        <w:pStyle w:val="aff"/>
      </w:pPr>
      <w:r w:rsidRPr="006F1C26">
        <w:t>АИВДИВО: Мы не собираемся преодолевать</w:t>
      </w:r>
      <w:r>
        <w:t>.</w:t>
      </w:r>
    </w:p>
    <w:p w:rsidR="00D714F3" w:rsidRPr="006F1C26" w:rsidRDefault="00D714F3" w:rsidP="00D714F3">
      <w:r w:rsidRPr="006F1C26">
        <w:t>Ну изменять, корректировать</w:t>
      </w:r>
      <w:r>
        <w:t>.</w:t>
      </w:r>
    </w:p>
    <w:p w:rsidR="00D714F3" w:rsidRPr="006F1C26" w:rsidRDefault="00D714F3" w:rsidP="00D714F3">
      <w:pPr>
        <w:pStyle w:val="aff"/>
      </w:pPr>
      <w:r w:rsidRPr="006F1C26">
        <w:t>АИВДИВО: Изменять, корректировать – тоже нет</w:t>
      </w:r>
      <w:r>
        <w:t>.</w:t>
      </w:r>
    </w:p>
    <w:p w:rsidR="00D714F3" w:rsidRPr="006F1C26" w:rsidRDefault="00D714F3" w:rsidP="00D714F3">
      <w:r w:rsidRPr="006F1C26">
        <w:t>А что вы собираетесь с ним делать</w:t>
      </w:r>
      <w:r>
        <w:t>.</w:t>
      </w:r>
    </w:p>
    <w:p w:rsidR="00D714F3" w:rsidRPr="006F1C26" w:rsidRDefault="00D714F3" w:rsidP="00D714F3">
      <w:pPr>
        <w:pStyle w:val="aff"/>
      </w:pPr>
      <w:r w:rsidRPr="006F1C26">
        <w:t>АИВДИВО: С этим бесполезно бороться – это сильнее нас</w:t>
      </w:r>
      <w:r>
        <w:t>.</w:t>
      </w:r>
    </w:p>
    <w:p w:rsidR="00D714F3" w:rsidRPr="006F1C26" w:rsidRDefault="00D714F3" w:rsidP="00D714F3">
      <w:pPr>
        <w:pStyle w:val="aff"/>
      </w:pPr>
      <w:r w:rsidRPr="006F1C26">
        <w:t>А ВШС: Почему ты так думаешь?</w:t>
      </w:r>
    </w:p>
    <w:p w:rsidR="00D714F3" w:rsidRPr="006F1C26" w:rsidRDefault="00D714F3" w:rsidP="00D714F3">
      <w:r w:rsidRPr="006F1C26">
        <w:t>Тихий ужас. Ещё раз.</w:t>
      </w:r>
    </w:p>
    <w:p w:rsidR="00D714F3" w:rsidRPr="006F1C26" w:rsidRDefault="00D714F3" w:rsidP="00D714F3">
      <w:pPr>
        <w:pStyle w:val="aff"/>
      </w:pPr>
      <w:r w:rsidRPr="006F1C26">
        <w:t>АИВДИВО: Вот другой взгляд, просто другой взгляд, когда мы, действуя на территории ЛО, начинаем практиками, работой, служением – разворачивать Метагалактический эфир, который, когда его здесь будет много, он, по сути дела это …</w:t>
      </w:r>
    </w:p>
    <w:p w:rsidR="00D714F3" w:rsidRPr="006F1C26" w:rsidRDefault="00D714F3" w:rsidP="00D714F3">
      <w:r w:rsidRPr="006F1C26">
        <w:t>Я согласен, он преодолеет это</w:t>
      </w:r>
      <w:r>
        <w:t>.</w:t>
      </w:r>
    </w:p>
    <w:p w:rsidR="00D714F3" w:rsidRPr="006F1C26" w:rsidRDefault="00D714F3" w:rsidP="00D714F3">
      <w:pPr>
        <w:pStyle w:val="aff"/>
      </w:pPr>
      <w:r w:rsidRPr="006F1C26">
        <w:t>АИВДИВО: Представляешь, как сжигает, сгорает паутина…</w:t>
      </w:r>
    </w:p>
    <w:p w:rsidR="00D714F3" w:rsidRPr="006F1C26" w:rsidRDefault="00D714F3" w:rsidP="00D714F3">
      <w:r w:rsidRPr="006F1C26">
        <w:t>Я согласен, где находится то, что вы собираетесь сжечь</w:t>
      </w:r>
      <w:r>
        <w:t>.</w:t>
      </w:r>
    </w:p>
    <w:p w:rsidR="00D714F3" w:rsidRPr="006F1C26" w:rsidRDefault="00D714F3" w:rsidP="00D714F3">
      <w:pPr>
        <w:pStyle w:val="aff"/>
      </w:pPr>
      <w:r w:rsidRPr="006F1C26">
        <w:t>АИВДИВО: Ну, по сути, эфир, это первое, втор</w:t>
      </w:r>
      <w:r>
        <w:t>ая</w:t>
      </w:r>
      <w:r w:rsidRPr="006F1C26">
        <w:t xml:space="preserve"> присутсв…, вот это просто такая точечка</w:t>
      </w:r>
      <w:r>
        <w:t>.</w:t>
      </w:r>
    </w:p>
    <w:p w:rsidR="00D714F3" w:rsidRPr="006F1C26" w:rsidRDefault="00D714F3" w:rsidP="00D714F3">
      <w:r w:rsidRPr="006F1C26">
        <w:t>Где она находится?</w:t>
      </w:r>
    </w:p>
    <w:p w:rsidR="00D714F3" w:rsidRPr="006F1C26" w:rsidRDefault="00D714F3" w:rsidP="00D714F3">
      <w:pPr>
        <w:pStyle w:val="aff"/>
      </w:pPr>
      <w:r w:rsidRPr="006F1C26">
        <w:t>АИВДИВО: Над планетой, вокруг планеты</w:t>
      </w:r>
      <w:r>
        <w:t>.</w:t>
      </w:r>
    </w:p>
    <w:p w:rsidR="00D714F3" w:rsidRPr="006F1C26" w:rsidRDefault="00D714F3" w:rsidP="00D714F3">
      <w:r w:rsidRPr="006F1C26">
        <w:t>Блестяще, Ленинградская область</w:t>
      </w:r>
      <w:r>
        <w:t>,</w:t>
      </w:r>
      <w:r w:rsidRPr="006F1C26">
        <w:t xml:space="preserve"> над Ленинградской областью. Где этот эфир генерируется и фиксируется? Это важный вопрос, чтоб вас спустить с облаков – я сегодня это понял. Знаете, 13-й горизонт вначале был конкретностью, а потом стал всем остальным. Вам не хватает конкретности.</w:t>
      </w:r>
    </w:p>
    <w:p w:rsidR="00D714F3" w:rsidRPr="006F1C26" w:rsidRDefault="00D714F3" w:rsidP="00D714F3">
      <w:pPr>
        <w:pStyle w:val="aff"/>
      </w:pPr>
      <w:r w:rsidRPr="006F1C26">
        <w:t>АИВДИВО: Это 1 присутствие, в 1 реальности...</w:t>
      </w:r>
    </w:p>
    <w:p w:rsidR="00D714F3" w:rsidRPr="006F1C26" w:rsidRDefault="00D714F3" w:rsidP="00D714F3">
      <w:r w:rsidRPr="006F1C26">
        <w:t>Это 2-е присутствие в 1 реальности, которое к чему относится? Продолжаем наше исследование. К чему относится 2 присутствие 1 реальности ниже.</w:t>
      </w:r>
    </w:p>
    <w:p w:rsidR="00D714F3" w:rsidRPr="006F1C26" w:rsidRDefault="00D714F3" w:rsidP="00D714F3">
      <w:pPr>
        <w:pStyle w:val="aff"/>
      </w:pPr>
      <w:r w:rsidRPr="006F1C26">
        <w:t>АИВДИВО: Куда ниже?</w:t>
      </w:r>
    </w:p>
    <w:p w:rsidR="00D714F3" w:rsidRPr="006F1C26" w:rsidRDefault="00D714F3" w:rsidP="00D714F3">
      <w:r w:rsidRPr="006F1C26">
        <w:t>Есть куда. Думай.</w:t>
      </w:r>
    </w:p>
    <w:p w:rsidR="00D714F3" w:rsidRPr="006F1C26" w:rsidRDefault="00D714F3" w:rsidP="00D714F3">
      <w:pPr>
        <w:pStyle w:val="aff"/>
      </w:pPr>
      <w:r w:rsidRPr="006F1C26">
        <w:t>АИВДИВО: Ниже второго присутствия? Это же план?</w:t>
      </w:r>
    </w:p>
    <w:p w:rsidR="00D714F3" w:rsidRPr="006F1C26" w:rsidRDefault="00D714F3" w:rsidP="00D714F3">
      <w:r w:rsidRPr="006F1C26">
        <w:t xml:space="preserve">Да, есть куда. И куда идём ниже? Куда идём ниже? Иерархия, господа, куда идём ниже? Кто у нас за План Творения отвечает – первый горизонт у нас есть? Тоже нет. Куда не спроси – всё </w:t>
      </w:r>
      <w:r w:rsidRPr="006F1C26">
        <w:lastRenderedPageBreak/>
        <w:t>нет. Я понял, она молодой служащий, понятно. И куда мы идём ниже 2 присутствия, 1 реальности. Специально спросил, потому что вы не видите</w:t>
      </w:r>
      <w:r>
        <w:t>,</w:t>
      </w:r>
      <w:r w:rsidRPr="006F1C26">
        <w:t xml:space="preserve"> где вы что пережигаете. А пока вы это не увидите, это как с Планом Творения – облака. А эфир облака вообще любит, он не любит на физику спускаться, он весь в облаках и всё нормально и…, а внизу люди ширяются, извините, это наркоманский язык. Ваш эфир Метагалактический, вот там и находится, где вы сейчас мыслите – он на физику к нормальным людям не доходит. Вы этих нормальных людей – вы их не видите, он никогда не дойдёт туда, потому что вы их не видите. Для вас люди – это вон там эфир – опять в облаках. Без обид. Леди, Метагалактика – это 4096-я ИВР, а вот Планета Земля – 4095-я ИВР и что, вы это не могли мне сказать?</w:t>
      </w:r>
    </w:p>
    <w:p w:rsidR="00D714F3" w:rsidRPr="006F1C26" w:rsidRDefault="00D714F3" w:rsidP="00D714F3">
      <w:r w:rsidRPr="006F1C26">
        <w:t>А где на планете эфир? 2 реальность. Эфир на Планете – 2 реальность, которая становится 2 присутствием 1 реальности Метагалактики Фа. Фу-х, нашли.</w:t>
      </w:r>
    </w:p>
    <w:p w:rsidR="00D714F3" w:rsidRPr="006F1C26" w:rsidRDefault="00D714F3" w:rsidP="00D714F3">
      <w:r w:rsidRPr="006F1C26">
        <w:t>А где во 2 реальности Планеты Земля эфир Ленинградской области?</w:t>
      </w:r>
    </w:p>
    <w:p w:rsidR="00D714F3" w:rsidRPr="006F1C26" w:rsidRDefault="00D714F3" w:rsidP="00D714F3">
      <w:pPr>
        <w:pStyle w:val="aff"/>
      </w:pPr>
      <w:r w:rsidRPr="006F1C26">
        <w:t>АИВДИВО: 16301…, нет, Ленинградская область, она там же, где Планета Земля…</w:t>
      </w:r>
    </w:p>
    <w:p w:rsidR="00D714F3" w:rsidRPr="006F1C26" w:rsidRDefault="00D714F3" w:rsidP="00D714F3">
      <w:r w:rsidRPr="006F1C26">
        <w:t>Нет, не-е-е – это вы мне сказки рассказываете. Ленинградская область – это одна из северо-западных территорий Евразийского континента и слово Ленинградская область, китайцы вообще в упор не знают и правильно делают – Евразия. Это ты знаешь Ленинградскую область, не каждый немец её узнает, Ладогу вспомнит – Ленинградскую область нет, а Ленина услышит, так вообще перекрестится. Не дай бог – повторение в Германии. Не знаю, где ваша реальность? Так где ваша реальность?</w:t>
      </w:r>
    </w:p>
    <w:p w:rsidR="00D714F3" w:rsidRPr="006F1C26" w:rsidRDefault="00D714F3" w:rsidP="00D714F3">
      <w:pPr>
        <w:pStyle w:val="aff"/>
      </w:pPr>
      <w:r w:rsidRPr="006F1C26">
        <w:t>А ИВДИВО: Эфир Ленинградской области</w:t>
      </w:r>
      <w:r>
        <w:t>.</w:t>
      </w:r>
    </w:p>
    <w:p w:rsidR="00D714F3" w:rsidRPr="006F1C26" w:rsidRDefault="00D714F3" w:rsidP="00D714F3">
      <w:r w:rsidRPr="006F1C26">
        <w:t xml:space="preserve">Где ваш эфир Ленинградской области.... Понимаешь, 2 реальность Планеты Земля, это вся Планета. Значит, мы делим Планету на присутствия. Значит 2 присутствие 2 реальности, 2-е присутствие 2-й реальности – это уже раздел континентов. У нас континентов 5 из живущих, ну там один снежный, ну шесть. Значит, мы делим на 5 частей 2-е присутствие 2-й реальности Планеты Земля 4095 ИВР, одна пятая часть, то есть 20% – это наш континент, а там ещё меньше, до планов – это до Ленинградской области. Ленинградскую область сейчас надо воспринимать как север, северо-запад, или как правило евразийского континента. И мне нужно было ответ, что это </w:t>
      </w:r>
      <w:r w:rsidRPr="00F96EA7">
        <w:rPr>
          <w:b/>
        </w:rPr>
        <w:t>географическая территория северо-запада Евразийского континента 2-го присутствия 2-й эфирной реальности Планеты Земля 4095 ИВР</w:t>
      </w:r>
      <w:r w:rsidRPr="006F1C26">
        <w:t>. Когда вы шарахаете Метагалактическим эфиром, он доходит до 2-й реальности 4096 ИВР. Это даже наши служащие, кто не стяжал Человека Метагалактики Фа, могут не воспринимать – их там нету. А какие-то наркоманы, наркоши, куряши и выпивохи – они даже эфир планеты не всегда воспринимают. Потому что их эфир, знае</w:t>
      </w:r>
      <w:r>
        <w:t>шь</w:t>
      </w:r>
      <w:r w:rsidRPr="006F1C26">
        <w:t>, где находится? На 2 присутствии 1 реальности, но Планеты Земля. Но он идёт туда не сам по себе, потому что физика плотная, а он идёт по закону Иерархии – прослойка. Во, мы вышли на уровни присутствий, не только план</w:t>
      </w:r>
      <w:r>
        <w:t>ов</w:t>
      </w:r>
      <w:r w:rsidRPr="006F1C26">
        <w:t xml:space="preserve">. И тогда </w:t>
      </w:r>
      <w:r w:rsidRPr="00F96EA7">
        <w:rPr>
          <w:b/>
        </w:rPr>
        <w:t xml:space="preserve">мы берём уровневость 2-го присутствия 2-й реальности 4095 Изначально Вышестоящей Реальности и транслируем выражение эфира на 2-е присутствие физической реальности. Чем? Царствами и Стихиями </w:t>
      </w:r>
      <w:r w:rsidRPr="006F1C26">
        <w:t xml:space="preserve">– товарищ Энергопотенциал ваша работа – Царства и Стихии туда. Всё. И в синтезе с Владыками Царств и Стихий, в выражении эфира, вы начинаете делать практику выражения </w:t>
      </w:r>
      <w:r w:rsidRPr="00F96EA7">
        <w:rPr>
          <w:b/>
        </w:rPr>
        <w:t>эфира Планеты Земля</w:t>
      </w:r>
      <w:r w:rsidRPr="006F1C26">
        <w:t xml:space="preserve"> – раз. Он выше, чем эфир физики для спецконтингента. </w:t>
      </w:r>
      <w:r w:rsidRPr="00F96EA7">
        <w:rPr>
          <w:b/>
        </w:rPr>
        <w:t>Эфир Метагалактики</w:t>
      </w:r>
      <w:r w:rsidRPr="006F1C26">
        <w:t xml:space="preserve"> – два, он выше, чем всё для спецконтингента.</w:t>
      </w:r>
    </w:p>
    <w:p w:rsidR="00D714F3" w:rsidRPr="006F1C26" w:rsidRDefault="00D714F3" w:rsidP="00D714F3">
      <w:r w:rsidRPr="006F1C26">
        <w:t>И где ещё можно найти эфир кроме этих выражений, чтобы передавить в мозгах само негативное выражение эфира?</w:t>
      </w:r>
    </w:p>
    <w:p w:rsidR="00D714F3" w:rsidRPr="006F1C26" w:rsidRDefault="00D714F3" w:rsidP="00D714F3">
      <w:pPr>
        <w:pStyle w:val="aff"/>
      </w:pPr>
      <w:r w:rsidRPr="006F1C26">
        <w:t>А ВШС: В Высокой Цельной Реальности ещё</w:t>
      </w:r>
      <w:r>
        <w:t>.</w:t>
      </w:r>
    </w:p>
    <w:p w:rsidR="00D714F3" w:rsidRPr="006F1C26" w:rsidRDefault="00D714F3" w:rsidP="00D714F3">
      <w:r w:rsidRPr="006F1C26">
        <w:t>Не дойдёт до людей, выше Метагалактики. Внутри Метагалактики и Планеты Земля – где ещё можно эфирность найти, как выражение. Вы так правда не видите, но будет интересно.</w:t>
      </w:r>
    </w:p>
    <w:p w:rsidR="00D714F3" w:rsidRPr="006F1C26" w:rsidRDefault="00D714F3" w:rsidP="00D714F3">
      <w:pPr>
        <w:pStyle w:val="aff"/>
      </w:pPr>
      <w:r w:rsidRPr="006F1C26">
        <w:t>А ИВДИВО: Вообще Экополисы ещё</w:t>
      </w:r>
      <w:r>
        <w:t>.</w:t>
      </w:r>
    </w:p>
    <w:p w:rsidR="00D714F3" w:rsidRPr="006F1C26" w:rsidRDefault="00D714F3" w:rsidP="00D714F3">
      <w:r w:rsidRPr="006F1C26">
        <w:t>Какие? По номеру, пожалуйста, мне конкретно</w:t>
      </w:r>
      <w:r>
        <w:t>.</w:t>
      </w:r>
    </w:p>
    <w:p w:rsidR="00D714F3" w:rsidRPr="006F1C26" w:rsidRDefault="00D714F3" w:rsidP="00D714F3">
      <w:pPr>
        <w:pStyle w:val="aff"/>
      </w:pPr>
      <w:r w:rsidRPr="006F1C26">
        <w:t>А ВШС: Эфирные Экополис, да?</w:t>
      </w:r>
    </w:p>
    <w:p w:rsidR="00D714F3" w:rsidRPr="006F1C26" w:rsidRDefault="00D714F3" w:rsidP="00D714F3">
      <w:r w:rsidRPr="006F1C26">
        <w:lastRenderedPageBreak/>
        <w:t>Ну да, связано с эфиром</w:t>
      </w:r>
      <w:r>
        <w:t>.</w:t>
      </w:r>
    </w:p>
    <w:p w:rsidR="00D714F3" w:rsidRPr="006F1C26" w:rsidRDefault="00D714F3" w:rsidP="00D714F3">
      <w:pPr>
        <w:pStyle w:val="aff"/>
      </w:pPr>
      <w:r w:rsidRPr="006F1C26">
        <w:t>А ИВДИВО: Метагалактики Фа Экополисы</w:t>
      </w:r>
      <w:r>
        <w:t>.</w:t>
      </w:r>
    </w:p>
    <w:p w:rsidR="00D714F3" w:rsidRPr="006F1C26" w:rsidRDefault="00D714F3" w:rsidP="00D714F3">
      <w:r w:rsidRPr="006F1C26">
        <w:t>Это вторые выражения Миров выше Физического, то есть, если для Тонкого мира – это или двойка вместе с Физическим</w:t>
      </w:r>
      <w:r>
        <w:t>,</w:t>
      </w:r>
      <w:r w:rsidRPr="006F1C26">
        <w:t xml:space="preserve"> или </w:t>
      </w:r>
      <w:r w:rsidRPr="00F96EA7">
        <w:rPr>
          <w:b/>
        </w:rPr>
        <w:t>4098</w:t>
      </w:r>
      <w:r w:rsidRPr="006F1C26">
        <w:t>. Если для Метагалактического – это или двойка вместе с физикой</w:t>
      </w:r>
      <w:r>
        <w:t>,</w:t>
      </w:r>
      <w:r w:rsidRPr="006F1C26">
        <w:t xml:space="preserve"> или </w:t>
      </w:r>
      <w:r w:rsidRPr="00F96EA7">
        <w:rPr>
          <w:b/>
        </w:rPr>
        <w:t>8194</w:t>
      </w:r>
      <w:r w:rsidRPr="006F1C26">
        <w:t>, над Тонким миром. Если взять Синтезный мир – это или двойка вместе с Физическим</w:t>
      </w:r>
      <w:r>
        <w:t>,</w:t>
      </w:r>
      <w:r w:rsidRPr="006F1C26">
        <w:t xml:space="preserve"> или </w:t>
      </w:r>
      <w:r w:rsidRPr="00F96EA7">
        <w:rPr>
          <w:b/>
        </w:rPr>
        <w:t xml:space="preserve">12290. Три вида эфира дополнительно – это по Планете Земля и по Метагалактике Фа. </w:t>
      </w:r>
      <w:r w:rsidRPr="006F1C26">
        <w:t>Чтобы усилить давление на развитие эфира – мы можем синтезировать двойку, 4098, 8194 и 12290, четыре в одном, четыре вторых горизонта чистых 4-х Миров в концентрации на физику и на эфир 1-ой реальности, потому что на 2-ой реальность это не надо делать, она сама по себе как физика. И вы синтезируете два – четыре двойки четырёх Миров на эфир, на второе присутствие 1-ой реальности Планеты Земля и концентрируете это всё на северо-западный регион Евразийского континента.</w:t>
      </w:r>
    </w:p>
    <w:p w:rsidR="00D714F3" w:rsidRPr="006F1C26" w:rsidRDefault="00D714F3" w:rsidP="00D714F3">
      <w:pPr>
        <w:pStyle w:val="aff"/>
      </w:pPr>
      <w:r w:rsidRPr="006F1C26">
        <w:t>А ИВДИВО: Тут же и коммуникативность и…</w:t>
      </w:r>
    </w:p>
    <w:p w:rsidR="00D714F3" w:rsidRPr="006F1C26" w:rsidRDefault="00D714F3" w:rsidP="00D714F3">
      <w:r w:rsidRPr="006F1C26">
        <w:t>Всё, что угодно. А вот туда…, вот когда вы концентрацию эфира так поставите с Владыками Царств – вот там вы все эти качества будете развивать</w:t>
      </w:r>
      <w:r>
        <w:t>.</w:t>
      </w:r>
    </w:p>
    <w:p w:rsidR="00D714F3" w:rsidRPr="006F1C26" w:rsidRDefault="00D714F3" w:rsidP="00D714F3">
      <w:pPr>
        <w:pStyle w:val="aff"/>
      </w:pPr>
      <w:r w:rsidRPr="006F1C26">
        <w:t>АИВДИВО: Мы можем закладывать как мыслеобразы туда, в эти практики, да?</w:t>
      </w:r>
    </w:p>
    <w:p w:rsidR="00D714F3" w:rsidRPr="006F1C26" w:rsidRDefault="00D714F3" w:rsidP="00D714F3">
      <w:r w:rsidRPr="006F1C26">
        <w:t>Всё. А для этого, вы выходите и учитесь или с Владыками Метагалактической расы. Какие Владыки? Те, что выше Сераписа и Велетте. У вас Владыки, какие?</w:t>
      </w:r>
    </w:p>
    <w:p w:rsidR="00D714F3" w:rsidRPr="006F1C26" w:rsidRDefault="00D714F3" w:rsidP="00D714F3">
      <w:pPr>
        <w:pStyle w:val="aff"/>
      </w:pPr>
      <w:r w:rsidRPr="006F1C26">
        <w:t>А ГЭП: Яромир Ника</w:t>
      </w:r>
      <w:r>
        <w:t>.</w:t>
      </w:r>
    </w:p>
    <w:p w:rsidR="00D714F3" w:rsidRPr="006F1C26" w:rsidRDefault="00D714F3" w:rsidP="00D714F3">
      <w:r w:rsidRPr="006F1C26">
        <w:t>У Яромира и Ники или Владыки Слова Отца, вместо Любомира вышли другие, это кто там, ну кто-то там.</w:t>
      </w:r>
    </w:p>
    <w:p w:rsidR="00D714F3" w:rsidRPr="006F1C26" w:rsidRDefault="00D714F3" w:rsidP="00D714F3">
      <w:pPr>
        <w:pStyle w:val="aff"/>
      </w:pPr>
      <w:r w:rsidRPr="006F1C26">
        <w:t>Из зала: Харитон</w:t>
      </w:r>
      <w:r>
        <w:t>.</w:t>
      </w:r>
    </w:p>
    <w:p w:rsidR="00D714F3" w:rsidRPr="006F1C26" w:rsidRDefault="00D714F3" w:rsidP="00D714F3">
      <w:r w:rsidRPr="006F1C26">
        <w:t xml:space="preserve">Харитон. А раз Харитон – это Слово Отца. А Слово Отца – это кожа, а на коже сильнее всего остаются следы от уколов, а на коже остаётся запах гари от сигарет и по списку, а значит </w:t>
      </w:r>
      <w:r w:rsidRPr="00F96EA7">
        <w:rPr>
          <w:b/>
        </w:rPr>
        <w:t>с Харитоном нужно ещё отработать выражение Слова Отца и чистый метагалактический эфир</w:t>
      </w:r>
      <w:r w:rsidRPr="006F1C26">
        <w:t>. А чистый метагалактический эфир, это вторая реальность 4096 ИВР, там чистый эфир, там людей нет, а грязный эфир</w:t>
      </w:r>
      <w:r>
        <w:t xml:space="preserve"> –</w:t>
      </w:r>
      <w:r w:rsidRPr="006F1C26">
        <w:t xml:space="preserve"> это второе присутствие физической реальности, потому что вторая реальность уже более-менее чиста природой растением и всем остальным. Значит, мы просим Харитона </w:t>
      </w:r>
      <w:r w:rsidRPr="006F1C26">
        <w:rPr>
          <w:b/>
        </w:rPr>
        <w:t>на эту несчастную вторую реальность, вернее второе присутствие первой реальности направить правильные планирования Слова Отца</w:t>
      </w:r>
      <w:r w:rsidRPr="006F1C26">
        <w:t xml:space="preserve">, которые что сделают? Переформатирует записи курильщиков на не курильщиков, ширяльщиков на </w:t>
      </w:r>
      <w:r w:rsidRPr="006F1C26">
        <w:rPr>
          <w:i/>
        </w:rPr>
        <w:t>не</w:t>
      </w:r>
      <w:r w:rsidRPr="006F1C26">
        <w:t xml:space="preserve">-ширяльщиков, злачников на </w:t>
      </w:r>
      <w:r w:rsidRPr="006F1C26">
        <w:rPr>
          <w:i/>
        </w:rPr>
        <w:t>не</w:t>
      </w:r>
      <w:r w:rsidRPr="006F1C26">
        <w:t>-злачников. В Слове Отца тексты. При этом свободу воли никто не отменял, ну стимуляция развития Слова Отца как … особо злачных эфирных состояний с ощущением сущностей и пошли, пошли чего там надо. С Харитоном можно на эту тему поработать.</w:t>
      </w:r>
    </w:p>
    <w:p w:rsidR="00D714F3" w:rsidRPr="006F1C26" w:rsidRDefault="00D714F3" w:rsidP="00D714F3">
      <w:pPr>
        <w:pStyle w:val="aff"/>
      </w:pPr>
      <w:r w:rsidRPr="006F1C26">
        <w:t>А ИВДИВО: У нас второй год Слово Отца.</w:t>
      </w:r>
    </w:p>
    <w:p w:rsidR="00D714F3" w:rsidRPr="006F1C26" w:rsidRDefault="00D714F3" w:rsidP="00D714F3">
      <w:r w:rsidRPr="006F1C26">
        <w:t>И вопрос будет конкретно решаться. Не может быть, с вас требуют Слово Отца. То-то вы всё об Образе и об Образе это первый год прошёл. Теперь надо о Слове Отца да Слове Отца, второй год пошёл, как раз Харитон, только ты почему-то знаешь это имя, раз вы стяжаете Слово Отца, остальные не знают.</w:t>
      </w:r>
    </w:p>
    <w:p w:rsidR="00D714F3" w:rsidRPr="006F1C26" w:rsidRDefault="00D714F3" w:rsidP="00D714F3">
      <w:pPr>
        <w:pStyle w:val="aff"/>
      </w:pPr>
      <w:r w:rsidRPr="006F1C26">
        <w:t>А ИВДИВО: Нет они знают, не сказали.</w:t>
      </w:r>
    </w:p>
    <w:p w:rsidR="00D714F3" w:rsidRPr="006F1C26" w:rsidRDefault="00D714F3" w:rsidP="00D714F3">
      <w:r w:rsidRPr="006F1C26">
        <w:t>Сигналы не нужны, мне нужно имя в воспоминаниях. У вас второй год уже начался, мне нужен Харитон и …</w:t>
      </w:r>
    </w:p>
    <w:p w:rsidR="00D714F3" w:rsidRPr="006F1C26" w:rsidRDefault="00D714F3" w:rsidP="00D714F3">
      <w:pPr>
        <w:pStyle w:val="aff"/>
      </w:pPr>
      <w:r w:rsidRPr="006F1C26">
        <w:t>Из зала: Вересса</w:t>
      </w:r>
      <w:r>
        <w:t>.</w:t>
      </w:r>
    </w:p>
    <w:p w:rsidR="00D714F3" w:rsidRPr="006F1C26" w:rsidRDefault="00D714F3" w:rsidP="00D714F3">
      <w:r w:rsidRPr="006F1C26">
        <w:t>Вересса. Как</w:t>
      </w:r>
      <w:r>
        <w:t>-</w:t>
      </w:r>
      <w:r w:rsidRPr="006F1C26">
        <w:t>то это имя из дам не звучит, а у вас Слово Отца развивается второй год, дамы, ну-ка сядьте мне, как там ты сказала: Вересса? Всё нормально, без обид.</w:t>
      </w:r>
    </w:p>
    <w:p w:rsidR="00D714F3" w:rsidRPr="006F1C26" w:rsidRDefault="00D714F3" w:rsidP="00D714F3">
      <w:r w:rsidRPr="006F1C26">
        <w:lastRenderedPageBreak/>
        <w:t>Вы Слово Отца начали разрабатывать для всех граждан, хотите эфир преодолеть. Сами ходите не понятно в чём. Нет, я понимаю, в ком вы ходите. Я понимаю, это по службе, а для людей вы должны ходить Харитоном и Верессой, ну дамы – Верессой, Харитоном – я буду на сегодня. А вы ведь обоими должны ходить. И ездя по городу за городом в Усть-Лугу вы должны были эманировать уже их двоих, там же, потому что вы Слово Отца начали разрабатывать. А у вас Столп утверждён и если ещё ядро стяжали, то всё, всё пошло. Неважно – утверждён-нет, стяжали, всё пошло. Всё. Вы именно этими Владыками, потому что Слово Отца для людей</w:t>
      </w:r>
      <w:r>
        <w:t xml:space="preserve"> –</w:t>
      </w:r>
      <w:r w:rsidRPr="006F1C26">
        <w:t xml:space="preserve"> это вторые Аватары.</w:t>
      </w:r>
    </w:p>
    <w:p w:rsidR="00D714F3" w:rsidRPr="006F1C26" w:rsidRDefault="00D714F3" w:rsidP="00D714F3">
      <w:pPr>
        <w:pStyle w:val="aff"/>
      </w:pPr>
      <w:r w:rsidRPr="006F1C26">
        <w:t>Из зала: То-то я думаю, чего-то не хватает.</w:t>
      </w:r>
    </w:p>
    <w:p w:rsidR="00D714F3" w:rsidRPr="006F1C26" w:rsidRDefault="00D714F3" w:rsidP="00D714F3">
      <w:pPr>
        <w:pStyle w:val="12"/>
      </w:pPr>
      <w:bookmarkStart w:id="123" w:name="_Toc517478379"/>
      <w:bookmarkStart w:id="124" w:name="_Toc536309154"/>
      <w:bookmarkStart w:id="125" w:name="_Toc536824050"/>
      <w:r w:rsidRPr="006F1C26">
        <w:t>Как разрабатывать деятельность и проект Организации</w:t>
      </w:r>
      <w:r>
        <w:fldChar w:fldCharType="begin"/>
      </w:r>
      <w:r>
        <w:instrText xml:space="preserve"> XE "П</w:instrText>
      </w:r>
      <w:r w:rsidRPr="000C6D17">
        <w:instrText>роект Организации</w:instrText>
      </w:r>
      <w:r>
        <w:instrText xml:space="preserve">" </w:instrText>
      </w:r>
      <w:r>
        <w:fldChar w:fldCharType="end"/>
      </w:r>
      <w:r w:rsidRPr="006F1C26">
        <w:t xml:space="preserve"> каждого Аватара</w:t>
      </w:r>
      <w:bookmarkEnd w:id="123"/>
      <w:bookmarkEnd w:id="124"/>
      <w:bookmarkEnd w:id="125"/>
    </w:p>
    <w:p w:rsidR="00D714F3" w:rsidRPr="006F1C26" w:rsidRDefault="00D714F3" w:rsidP="00D714F3">
      <w:pPr>
        <w:pStyle w:val="aff"/>
      </w:pPr>
      <w:r w:rsidRPr="006F1C26">
        <w:t>А ИВДИВО: У нас два вопроса. Так сложилось, что прошлый год у нас была тема выявление Плана Творения, и сейчас идёт дальше разработка Плана Творения – выявлением Проектов Организаций. То есть, «очевидность» этих проектов за этот год должна разработаться. Мы работали в 195-м этаже подразделения своего, в зале, там, где эталонные проекты, с Ипостасью Вседержителем, своего Служения. … Именно организация Огня и Синтеза называется Организацией в Огне, вот когда организуется в Огне….</w:t>
      </w:r>
    </w:p>
    <w:p w:rsidR="00D714F3" w:rsidRPr="006F1C26" w:rsidRDefault="00D714F3" w:rsidP="00D714F3">
      <w:r w:rsidRPr="006F1C26">
        <w:t>Я понял. Скажи, пожалуйста, а зачем это?</w:t>
      </w:r>
    </w:p>
    <w:p w:rsidR="00D714F3" w:rsidRPr="006F1C26" w:rsidRDefault="00D714F3" w:rsidP="00D714F3">
      <w:pPr>
        <w:pStyle w:val="aff"/>
      </w:pPr>
      <w:r w:rsidRPr="006F1C26">
        <w:t>– У нас поставлен Кут Хуми…</w:t>
      </w:r>
    </w:p>
    <w:p w:rsidR="00D714F3" w:rsidRPr="006F1C26" w:rsidRDefault="00D714F3" w:rsidP="00D714F3">
      <w:r w:rsidRPr="006F1C26">
        <w:t>Поставлено Кут Хуми, я понимаю.</w:t>
      </w:r>
    </w:p>
    <w:p w:rsidR="00D714F3" w:rsidRPr="006F1C26" w:rsidRDefault="00D714F3" w:rsidP="00D714F3">
      <w:pPr>
        <w:pStyle w:val="aff"/>
      </w:pPr>
      <w:r w:rsidRPr="006F1C26">
        <w:t>– Как работать проектами, как выявлять эти проекты.</w:t>
      </w:r>
    </w:p>
    <w:p w:rsidR="00D714F3" w:rsidRPr="006F1C26" w:rsidRDefault="00D714F3" w:rsidP="00D714F3">
      <w:r w:rsidRPr="006F1C26">
        <w:t>А зачем это?</w:t>
      </w:r>
    </w:p>
    <w:p w:rsidR="00D714F3" w:rsidRPr="006F1C26" w:rsidRDefault="00D714F3" w:rsidP="00D714F3">
      <w:pPr>
        <w:pStyle w:val="aff"/>
      </w:pPr>
      <w:r w:rsidRPr="006F1C26">
        <w:t>– Как разрабатывать проекты.</w:t>
      </w:r>
    </w:p>
    <w:p w:rsidR="00D714F3" w:rsidRPr="006F1C26" w:rsidRDefault="00D714F3" w:rsidP="00D714F3">
      <w:r w:rsidRPr="006F1C26">
        <w:t>Цель выявлять проект, цель разрабатывать проекты. Зачем это?</w:t>
      </w:r>
    </w:p>
    <w:p w:rsidR="00D714F3" w:rsidRPr="006F1C26" w:rsidRDefault="00D714F3" w:rsidP="00D714F3">
      <w:pPr>
        <w:pStyle w:val="aff"/>
      </w:pPr>
      <w:r w:rsidRPr="006F1C26">
        <w:t>– Чтобы мы как руководители этих проектов начали свою работу.</w:t>
      </w:r>
    </w:p>
    <w:p w:rsidR="00D714F3" w:rsidRPr="006F1C26" w:rsidRDefault="00D714F3" w:rsidP="00D714F3">
      <w:r w:rsidRPr="006F1C26">
        <w:t>Другими словами, надо воспитывать не проекты, а руководителей.</w:t>
      </w:r>
    </w:p>
    <w:p w:rsidR="00D714F3" w:rsidRPr="006F1C26" w:rsidRDefault="00D714F3" w:rsidP="00D714F3">
      <w:pPr>
        <w:pStyle w:val="aff"/>
      </w:pPr>
      <w:r w:rsidRPr="006F1C26">
        <w:t>– Да.</w:t>
      </w:r>
    </w:p>
    <w:p w:rsidR="00D714F3" w:rsidRPr="006F1C26" w:rsidRDefault="00D714F3" w:rsidP="00D714F3">
      <w:r w:rsidRPr="006F1C26">
        <w:t>А вы пока воспитываете проект.</w:t>
      </w:r>
    </w:p>
    <w:p w:rsidR="00D714F3" w:rsidRPr="006F1C26" w:rsidRDefault="00D714F3" w:rsidP="00D714F3">
      <w:pPr>
        <w:pStyle w:val="aff"/>
      </w:pPr>
      <w:r w:rsidRPr="006F1C26">
        <w:t>– Нет, мы – руководителей, но через действие.</w:t>
      </w:r>
    </w:p>
    <w:p w:rsidR="00D714F3" w:rsidRPr="006F1C26" w:rsidRDefault="00D714F3" w:rsidP="00D714F3">
      <w:r w:rsidRPr="006F1C26">
        <w:t>Знаешь, я в твоих словах услышал «проект», но не руководителя. А теперь, пожалуйста, с точки зрения руководителя. То же самое. И вы тоже подключайтесь.</w:t>
      </w:r>
    </w:p>
    <w:p w:rsidR="00D714F3" w:rsidRPr="006F1C26" w:rsidRDefault="00D714F3" w:rsidP="00D714F3">
      <w:pPr>
        <w:pStyle w:val="aff"/>
      </w:pPr>
      <w:r w:rsidRPr="006F1C26">
        <w:t>– Мы служим в организации…</w:t>
      </w:r>
    </w:p>
    <w:p w:rsidR="00D714F3" w:rsidRPr="006F1C26" w:rsidRDefault="00D714F3" w:rsidP="00D714F3">
      <w:r w:rsidRPr="006F1C26">
        <w:t>Не. «Мы служим» – не пойдёт. Если вы хотите, чтобы это было, «действуя в организации…».</w:t>
      </w:r>
    </w:p>
    <w:p w:rsidR="00D714F3" w:rsidRPr="006F1C26" w:rsidRDefault="00D714F3" w:rsidP="00D714F3">
      <w:pPr>
        <w:pStyle w:val="aff"/>
      </w:pPr>
      <w:r w:rsidRPr="006F1C26">
        <w:t>– Будучи руководителем проекта.</w:t>
      </w:r>
    </w:p>
    <w:p w:rsidR="00D714F3" w:rsidRPr="006F1C26" w:rsidRDefault="00D714F3" w:rsidP="00D714F3">
      <w:r w:rsidRPr="006F1C26">
        <w:t>Стоп. Стоп. Действуя в организации, как?</w:t>
      </w:r>
    </w:p>
    <w:p w:rsidR="00D714F3" w:rsidRPr="006F1C26" w:rsidRDefault="00D714F3" w:rsidP="00D714F3">
      <w:pPr>
        <w:pStyle w:val="aff"/>
      </w:pPr>
      <w:r w:rsidRPr="006F1C26">
        <w:t>– ИВДИВО, например.</w:t>
      </w:r>
    </w:p>
    <w:p w:rsidR="00D714F3" w:rsidRPr="006F1C26" w:rsidRDefault="00D714F3" w:rsidP="00D714F3">
      <w:r w:rsidRPr="006F1C26">
        <w:t>Стоп! Как?</w:t>
      </w:r>
    </w:p>
    <w:p w:rsidR="00D714F3" w:rsidRPr="006F1C26" w:rsidRDefault="00D714F3" w:rsidP="00D714F3">
      <w:pPr>
        <w:pStyle w:val="aff"/>
      </w:pPr>
      <w:r w:rsidRPr="006F1C26">
        <w:t>– Как действуем?</w:t>
      </w:r>
    </w:p>
    <w:p w:rsidR="00D714F3" w:rsidRPr="006F1C26" w:rsidRDefault="00D714F3" w:rsidP="00D714F3">
      <w:r w:rsidRPr="006F1C26">
        <w:t>Как вы действуете в Организации? Знаете, в чём проблема? Вы можете сколько угодно это нарабатывать, но это будет вилами по воде писано. Без обид. Пока не будет действия конкретно каждого из вас в Организации. Три простых вопроса.</w:t>
      </w:r>
    </w:p>
    <w:p w:rsidR="00D714F3" w:rsidRPr="006F1C26" w:rsidRDefault="00D714F3" w:rsidP="00D714F3">
      <w:r w:rsidRPr="006F1C26">
        <w:t xml:space="preserve">Чем? Чем вы действуете в Организации? Огнём – не подойдёт. Синтезом – тоже. Это и так понятно. Это априори заданные вещи. Слово «чем», если я действую, я действую вовне. </w:t>
      </w:r>
      <w:r w:rsidRPr="006F1C26">
        <w:lastRenderedPageBreak/>
        <w:t>Априори заданные вещи у меня внутри. Значит, чтоб выйти на какое-то проектирование, я должен понимать, чем я действую вовне. Это тот же самый план, о котором ты говоришь. Только где мне его взять?</w:t>
      </w:r>
    </w:p>
    <w:p w:rsidR="00D714F3" w:rsidRPr="006F1C26" w:rsidRDefault="00D714F3" w:rsidP="00D714F3">
      <w:pPr>
        <w:pStyle w:val="aff"/>
      </w:pPr>
      <w:r w:rsidRPr="006F1C26">
        <w:t>Из зала: Допустим, Метагалактическая нация – пробуждением. Да?</w:t>
      </w:r>
    </w:p>
    <w:p w:rsidR="00D714F3" w:rsidRPr="006F1C26" w:rsidRDefault="00D714F3" w:rsidP="00D714F3">
      <w:r w:rsidRPr="006F1C26">
        <w:t>Ну это Огнём Пробуждения, да, Метагалактическая Нация Пробуждением. А где мне найти позиции для моих действий для этого пробуждения?</w:t>
      </w:r>
    </w:p>
    <w:p w:rsidR="00D714F3" w:rsidRPr="006F1C26" w:rsidRDefault="00D714F3" w:rsidP="00D714F3">
      <w:pPr>
        <w:pStyle w:val="aff"/>
      </w:pPr>
      <w:r w:rsidRPr="006F1C26">
        <w:t>Из зала:</w:t>
      </w:r>
      <w:r>
        <w:t xml:space="preserve"> </w:t>
      </w:r>
      <w:r w:rsidRPr="006F1C26">
        <w:t>В Организации, в которой служишь.</w:t>
      </w:r>
    </w:p>
    <w:p w:rsidR="00D714F3" w:rsidRPr="006F1C26" w:rsidRDefault="00D714F3" w:rsidP="00D714F3">
      <w:r w:rsidRPr="006F1C26">
        <w:t>А в Организации, в которой ты служишь, где находится набор действий для Пробуждения? Это тебе ответ.</w:t>
      </w:r>
    </w:p>
    <w:p w:rsidR="00D714F3" w:rsidRPr="006F1C26" w:rsidRDefault="00D714F3" w:rsidP="00D714F3">
      <w:pPr>
        <w:pStyle w:val="aff"/>
      </w:pPr>
      <w:r w:rsidRPr="006F1C26">
        <w:t>Из зала:</w:t>
      </w:r>
      <w:r>
        <w:t xml:space="preserve"> </w:t>
      </w:r>
      <w:r w:rsidRPr="006F1C26">
        <w:t>Стандарты.</w:t>
      </w:r>
    </w:p>
    <w:p w:rsidR="00D714F3" w:rsidRPr="006F1C26" w:rsidRDefault="00D714F3" w:rsidP="00D714F3">
      <w:r w:rsidRPr="006F1C26">
        <w:t>А где написаны Стандарты моих действий для Пробуждения?</w:t>
      </w:r>
    </w:p>
    <w:p w:rsidR="00D714F3" w:rsidRPr="006F1C26" w:rsidRDefault="00D714F3" w:rsidP="00D714F3">
      <w:pPr>
        <w:pStyle w:val="aff"/>
      </w:pPr>
      <w:r w:rsidRPr="006F1C26">
        <w:t>Из зала:</w:t>
      </w:r>
      <w:r>
        <w:t xml:space="preserve"> </w:t>
      </w:r>
      <w:r w:rsidRPr="006F1C26">
        <w:t>Мы стяжаем их в начале года.</w:t>
      </w:r>
    </w:p>
    <w:p w:rsidR="00D714F3" w:rsidRPr="006F1C26" w:rsidRDefault="00D714F3" w:rsidP="00D714F3">
      <w:r w:rsidRPr="006F1C26">
        <w:t>А у вас конкретно где находятся Стандарты для действий?</w:t>
      </w:r>
    </w:p>
    <w:p w:rsidR="00D714F3" w:rsidRPr="006F1C26" w:rsidRDefault="00D714F3" w:rsidP="00D714F3">
      <w:pPr>
        <w:pStyle w:val="aff"/>
      </w:pPr>
      <w:r w:rsidRPr="006F1C26">
        <w:t>Из зала:</w:t>
      </w:r>
      <w:r>
        <w:t xml:space="preserve"> </w:t>
      </w:r>
      <w:r w:rsidRPr="006F1C26">
        <w:t>Четверица Служения?</w:t>
      </w:r>
    </w:p>
    <w:p w:rsidR="00D714F3" w:rsidRPr="006F1C26" w:rsidRDefault="00D714F3" w:rsidP="00D714F3">
      <w:r w:rsidRPr="006F1C26">
        <w:t>Всё. Если вот этот простой вопрос, – это первый из трёх, – мне не отвечают, это написанная вещь с этого года, и в прошлом году для вас было написано. Это в Регламенте написано. Это 1-й Регламент, и называется двумя словами – Должностные Обязанности.</w:t>
      </w:r>
    </w:p>
    <w:p w:rsidR="00D714F3" w:rsidRPr="006F1C26" w:rsidRDefault="00D714F3" w:rsidP="00D714F3">
      <w:pPr>
        <w:pStyle w:val="aff"/>
      </w:pPr>
      <w:r w:rsidRPr="006F1C26">
        <w:t>– Да!</w:t>
      </w:r>
    </w:p>
    <w:p w:rsidR="00D714F3" w:rsidRPr="006F1C26" w:rsidRDefault="00D714F3" w:rsidP="00D714F3">
      <w:r w:rsidRPr="006F1C26">
        <w:t>Что мне «да»? Что мне «да»? Когда я это опубликовал – да. Я поякаю чуть-чуть. А когда я начинаю спрашивать – нет. И зачем нам разработка планов, когда конкретики нет опять? Первый шаг – это мои действия по должностным обязанностям. Чтоб выйти на любой план, я беру этот список, там до 30-ти пунктов, и выбираю, где я могу действовать, а где не могу. Где у меня хватит времени действовать, а где не хватит. На что я обучен, на что нет. И у меня хотя бы один, два или три пункта должны быть более-менее постоянно действующие.</w:t>
      </w:r>
    </w:p>
    <w:p w:rsidR="00D714F3" w:rsidRPr="006F1C26" w:rsidRDefault="00D714F3" w:rsidP="00D714F3">
      <w:pPr>
        <w:pStyle w:val="aff"/>
      </w:pPr>
      <w:r w:rsidRPr="006F1C26">
        <w:t>А Нации:</w:t>
      </w:r>
      <w:r>
        <w:t xml:space="preserve"> </w:t>
      </w:r>
      <w:r w:rsidRPr="006F1C26">
        <w:t>Это как раз вот Четверица Служения…</w:t>
      </w:r>
    </w:p>
    <w:p w:rsidR="00D714F3" w:rsidRPr="006F1C26" w:rsidRDefault="00D714F3" w:rsidP="00D714F3">
      <w:r w:rsidRPr="006F1C26">
        <w:t>Какая Четверица Служения? Где ты видела Четверицу Служения в своём Плане работы как Аватар Нации? Не издевайся над здравым смыслом!</w:t>
      </w:r>
    </w:p>
    <w:p w:rsidR="00D714F3" w:rsidRPr="006F1C26" w:rsidRDefault="00D714F3" w:rsidP="00D714F3">
      <w:pPr>
        <w:pStyle w:val="aff"/>
      </w:pPr>
      <w:r w:rsidRPr="006F1C26">
        <w:t>А Нации:</w:t>
      </w:r>
      <w:r>
        <w:t xml:space="preserve"> </w:t>
      </w:r>
      <w:r w:rsidRPr="006F1C26">
        <w:t>Я из Регламента, опиралась на Регламент.</w:t>
      </w:r>
    </w:p>
    <w:p w:rsidR="00D714F3" w:rsidRPr="006F1C26" w:rsidRDefault="00D714F3" w:rsidP="00D714F3">
      <w:r w:rsidRPr="006F1C26">
        <w:t>Ты должностные обязанности свои читала? Блестяще. Читала. Где там о Четверице хоть что-то?</w:t>
      </w:r>
    </w:p>
    <w:p w:rsidR="00D714F3" w:rsidRPr="006F1C26" w:rsidRDefault="00D714F3" w:rsidP="00D714F3">
      <w:pPr>
        <w:pStyle w:val="aff"/>
      </w:pPr>
      <w:r w:rsidRPr="006F1C26">
        <w:t>А Нации: Нет, я просто…</w:t>
      </w:r>
    </w:p>
    <w:p w:rsidR="00D714F3" w:rsidRPr="006F1C26" w:rsidRDefault="00D714F3" w:rsidP="00D714F3">
      <w:r w:rsidRPr="006F1C26">
        <w:t xml:space="preserve">А я об этом. Стоп. А я не о Четверице. Знаешь, почему? Потому что Четверица – это наше Внутреннее. То, на чём я остановил Главу. Есть Внутренняя моя стимуляция действовать. Это Синтез, это Огонь, это Воля, это даже Пробуждение, – которое ты сказала, – </w:t>
      </w:r>
      <w:r w:rsidRPr="006F1C26">
        <w:rPr>
          <w:b/>
        </w:rPr>
        <w:t>с</w:t>
      </w:r>
      <w:r w:rsidRPr="006F1C26">
        <w:t xml:space="preserve"> моей Четверицей. Моя Четверица записана в мой Огонь Служения и определяет мой Внутренний потенциал для действия. А потом вот этот внутренний потенциал должен претвориться в какие-то действия. И вы мне говорите о ваших действиях, куда это должно претвориться. А ваши действия, куда должно претвориться. Вот раньше у нас с этим был бардак, кто как хотел, туда и действовал. Кстати, у Аватаров у первых появилось. Сейчас на всех расписались. И никто это вот почему-то, даже если прочёл, не имеет в виду, что </w:t>
      </w:r>
      <w:r w:rsidRPr="006F1C26">
        <w:rPr>
          <w:b/>
        </w:rPr>
        <w:t xml:space="preserve">это конкретные внешние действия. </w:t>
      </w:r>
      <w:r w:rsidRPr="006F1C26">
        <w:t xml:space="preserve">От вас не требуют выдуманности каких-то действий, это потом. От вас вначале требуют что-то исполнить по должностным обязанностям. Потому что на это Отец выделил Огонь, Синтез, для тебя – Пробуждение, для других – что-то другое. По Огням. И если мы на первом шаге или шагах не начнём действовать по Должностным Обязанностям, то все остальные шаги теряют смысл. Отец не даст вам Огонь на другое, пока вы не исполните первое, что он вам поручил. А он это расписал в должностных обязанностях. Я понимаю, что </w:t>
      </w:r>
      <w:r w:rsidRPr="006F1C26">
        <w:lastRenderedPageBreak/>
        <w:t>мы это применили физически, но в Указе Отца-то это есть как список, который мы для физики оформили. Он расписал это! Соответственно, если мы не сделаем то, что Отец нам уже поручил… понятно, то, что вы сделаете, придумаете и сложите – оно будет формальностью. Оно надо будет, но потом. После первого шага.</w:t>
      </w:r>
    </w:p>
    <w:p w:rsidR="00D714F3" w:rsidRPr="006F1C26" w:rsidRDefault="00D714F3" w:rsidP="00D714F3">
      <w:r w:rsidRPr="006F1C26">
        <w:t xml:space="preserve">Итак, вы выбираете </w:t>
      </w:r>
      <w:r w:rsidRPr="006F1C26">
        <w:rPr>
          <w:b/>
        </w:rPr>
        <w:t>два-три действия первого шага</w:t>
      </w:r>
      <w:r w:rsidRPr="006F1C26">
        <w:t xml:space="preserve"> – что вы сделаете по Должностным Обязанностям, </w:t>
      </w:r>
      <w:r w:rsidRPr="006F1C26">
        <w:rPr>
          <w:b/>
        </w:rPr>
        <w:t>что умеете.</w:t>
      </w:r>
    </w:p>
    <w:p w:rsidR="00D714F3" w:rsidRPr="006F1C26" w:rsidRDefault="00D714F3" w:rsidP="00D714F3">
      <w:r w:rsidRPr="006F1C26">
        <w:t xml:space="preserve">Я бы посоветовал ещё </w:t>
      </w:r>
      <w:r w:rsidRPr="006F1C26">
        <w:rPr>
          <w:b/>
        </w:rPr>
        <w:t>два-три действия, чему надо научиться</w:t>
      </w:r>
      <w:r w:rsidRPr="006F1C26">
        <w:t xml:space="preserve">. Много не надо, голова поплавится. Ну, кому что. </w:t>
      </w:r>
    </w:p>
    <w:p w:rsidR="00D714F3" w:rsidRPr="006F1C26" w:rsidRDefault="00D714F3" w:rsidP="00D714F3">
      <w:r w:rsidRPr="006F1C26">
        <w:t xml:space="preserve">Кто любит думать, хоть всё подряд без вопросов, все тридцать пунктов делаем, но делать нужно конкретно, если успеете, понятно, на один пункт один день, это уже месяц, чтобы было понятно, поэтому девять действий в год маловато будет, поэтому все подряд пока не берём, у нас умений столько нет, навыков и даже знаний. Значит, вы выбираете то, что умеете: два-три пункта и два-три пункта, на что вас будут учить, то есть учить вас будут на первые три, что вы уже делаете и плюс три, что вы должны научиться, то есть вас будут учить на шесть, а делать вы будете тремя, потенциал будет больше, три будут в запасе учить на будущее; хотите четыре на четыре, хотите пять на пять, хотите шесть на шесть, но чем выше пунктов, тем больше головняк, имейте ввиду. </w:t>
      </w:r>
    </w:p>
    <w:p w:rsidR="00D714F3" w:rsidRPr="006F1C26" w:rsidRDefault="00D714F3" w:rsidP="00D714F3">
      <w:r w:rsidRPr="006F1C26">
        <w:t xml:space="preserve">Три на три – это минимально, два на два это не возможно, почему? У нас трёхмерность: три для действия в разнообразии, три для обучения, шесть, а потом пошли с добавлением двух, четыре на четыре, пять на пять, шесть на шесть…пятнадцать на пятнадцать, иерархия, тридцатник, ну у кого-то там чуть больше, у кого-то чуть меньше, по должностям, всё, ситуация понятна? </w:t>
      </w:r>
      <w:r w:rsidRPr="006F1C26">
        <w:rPr>
          <w:b/>
        </w:rPr>
        <w:t>Это первый шаг</w:t>
      </w:r>
      <w:r w:rsidRPr="006F1C26">
        <w:t xml:space="preserve">. </w:t>
      </w:r>
      <w:r w:rsidRPr="006F1C26">
        <w:rPr>
          <w:b/>
        </w:rPr>
        <w:t>Второй шаг</w:t>
      </w:r>
      <w:r w:rsidRPr="006F1C26">
        <w:t xml:space="preserve"> к вашему внешнему планированию, кроме действий по должностным обязанностям, что вы еще должны делать? Кроме действия по должностным обязанностям как Аватары Организации, что вы должны делать? Аватарить, вопрос как? А как Аватары аватарят, кто мне скажет? Двумя словами, чтобы было легче. Вы Аватары, начав исполнять должностные обязанности, у вас включается Аватар, вы начинаете аватарить,</w:t>
      </w:r>
    </w:p>
    <w:p w:rsidR="00D714F3" w:rsidRPr="006F1C26" w:rsidRDefault="00D714F3" w:rsidP="00D714F3">
      <w:pPr>
        <w:pStyle w:val="aff"/>
      </w:pPr>
      <w:r w:rsidRPr="006F1C26">
        <w:t>Из зала: Волей</w:t>
      </w:r>
      <w:r>
        <w:t>.</w:t>
      </w:r>
    </w:p>
    <w:p w:rsidR="00D714F3" w:rsidRPr="006F1C26" w:rsidRDefault="00D714F3" w:rsidP="00D714F3">
      <w:r w:rsidRPr="006F1C26">
        <w:t xml:space="preserve">Забудь это слово, у тебя это уже притча во языцех, если я сейчас всё сведу к воле, вы опять ничего не исполните, потому что у вас тринадцатый горизонт, и воля для вас как баскетболист, который с мячом подпрыгивает и зависает на сетке, куда этот мяч закидывается, вот это для вас воля, а вы внизу, вы с мячиком бегаете внизу, только потом в конечный момент кидаете, у вас тринадцатый уровень, у вас действие пассионарностью с мячиком по полю. </w:t>
      </w:r>
    </w:p>
    <w:p w:rsidR="00D714F3" w:rsidRPr="006F1C26" w:rsidRDefault="00D714F3" w:rsidP="00D714F3">
      <w:r w:rsidRPr="006F1C26">
        <w:t xml:space="preserve">А если взять Окскость, то это ещё ниже из тридцати двух горизонтов, ну и пошли по списку, я просто вас свожу к тринадцатому так попроще, Отец же шестнадцатиричен. Аватары несут новое двумя словами. Вопрос к Аватарам, господа пассионаторы тринадцатого горизонта, </w:t>
      </w:r>
      <w:r w:rsidRPr="006F1C26">
        <w:rPr>
          <w:b/>
        </w:rPr>
        <w:t>Аватар – это всегда пассионарность, избыточность</w:t>
      </w:r>
      <w:r w:rsidRPr="006F1C26">
        <w:t xml:space="preserve">. Вам почему меня интересно слушать, потому что я избыточно напряжён как только провожу Совет, мне Владыка так даёт, потому что я Аватар, и вы должны быть также избыточно напряжены, действуя своей организацией, то есть нести новое, ни плохо ни хорошо, это обязанность такая у Аватара быть избыточно напряженным, то есть пассионарным, у вас тоже самое. И что вы новое, избыточно пассионарное несёте собой, мне не надо выдумывать что-то супер высокое, сейчас собою для нации, сейчас собою для подразделения, не вот этого, а для территории в целом, сейчас собой ну для расы, может для энергопотенциала, сейчас собой для иерархии, ну по списку, и </w:t>
      </w:r>
      <w:r w:rsidRPr="006F1C26">
        <w:rPr>
          <w:b/>
        </w:rPr>
        <w:t>вы знаете, что весь год вот это избыточно новое вы несёте, нарабатываете, разрабатываете.</w:t>
      </w:r>
      <w:r w:rsidRPr="006F1C26">
        <w:t xml:space="preserve"> </w:t>
      </w:r>
    </w:p>
    <w:p w:rsidR="00D714F3" w:rsidRPr="006F1C26" w:rsidRDefault="00D714F3" w:rsidP="00D714F3">
      <w:r w:rsidRPr="006F1C26">
        <w:t xml:space="preserve">Где бы я ни был, о чём бы я не думал, чем бы я не занимался, если вдруг у меня включается аватаркость, у меня в голове синтез, ещё раз синтез, синтез, я Аватар Синтеза, я несу новое синтезом, ещё раз синтезом, темами синтеза, действием синтеза, выражением синтеза, опять синтезом, синтезом, синтезом. Я могу не называть это страшное слово «синтез» вслух, но все мои взгляды и мысли как только включает у меня Аватар или аватаркость или моё служебное действие, любое служебное действие идёт через синтез взглядами синтеза, тематикой синтеза, действиями синтеза, и даже в самых пикантных ситуациях, если я действую как Аватар, это </w:t>
      </w:r>
      <w:r w:rsidRPr="006F1C26">
        <w:lastRenderedPageBreak/>
        <w:t xml:space="preserve">происходит синтезом, ну типа пью кофе, общаемся абы о чём, врубает меня как Аватара или я врубаюсь, и мы общаясь абы о чём опять синтезом, синтезом, синтезом, с фривольностью, но синтезом, знаете как хорошо доходит, о-о-о…понятно о чём я? Я не якаю сейчас, вы должны быть лучше меня, так как вы идёте вторым этапом, второй волной Аватаров, и дальше меня действуете в своих обязанностях, так как вас назначили Аватарами, это у нас два-три года всего такие назначения, и с этого года вы должны начинать учиться действовать. </w:t>
      </w:r>
    </w:p>
    <w:p w:rsidR="00D714F3" w:rsidRPr="006F1C26" w:rsidRDefault="00D714F3" w:rsidP="00D714F3">
      <w:r w:rsidRPr="006F1C26">
        <w:t xml:space="preserve">Судя по тому, что Регламент вышел, что вы должны даже выражать часть Отца лично, 21-ый Регламент, последний, хотя бы это мне ответили, тоже ничего не сказали, читали, но ничего не сказали. Читали, конечно читали, но ничего не сказали, у Отца должны выражать хотя бы это, но дополнительно лично, я туда не лезу, потому что я не имею права, Отец лично вам поручает, причём часть сейчас будет меняться, сейчас два новых Дома организовываются украинских, ещё два дня пройдет будет новый Дом российский, я объявление сделал, чтобы вы не так сильно настраивались, попросил их успеть до первого июня, чтобы все встроились, так что у вас будет сразу 48-мь пунктов поднятия, с того места, где вы сейчас, 48-мь новых Аватаров, три Дома, 106-ть, будет 107-ой российский, понятно. Так на всякий случай, чтобы головняков не было, это я заранее сообщаю, потому что мне вчера сообщили об этом, и я тут же ввёл в МАИ информацию, чтобы лишние движения наши служащие не делали, всё, хорошо, что позвонили, сказали, а так обычно как снег на голову, присылают Столп: «мы хотим», уже хорошо. Не-не, и так хорошо и так хорошо, лишь бы развивались и все хотели, это уже хорошо. </w:t>
      </w:r>
    </w:p>
    <w:p w:rsidR="00D714F3" w:rsidRPr="006F1C26" w:rsidRDefault="00D714F3" w:rsidP="00D714F3">
      <w:r w:rsidRPr="006F1C26">
        <w:t>Так вы как Аватары чего хотите? Над чем работаете? Чего нового несёте людям? Нация, чего нового людям, только слово «пробуждение» не дай Бог скажешь, убью, потому что я сразу спрошу «чем будет пробуждаться нация?», ты не ответишь, значит, ты ничего не несёшь, понятно да? Вы конкретно должны знать, что вы несёте нового нации, не важно, на своей территории, но всей нации, на российской территории, но ракурсом российской территории, немецкая нация ракурсом земли немецкой, это я для немцев, украинская нация ракурсом одесской области, киевской или Киева, Одессы там, Днепропетровска, понятно? Вот ракурсом своей территории что вы несёте всей нации, это для нации Аватарам седьмого горизонта, и так с каждым, и с партийным</w:t>
      </w:r>
      <w:r>
        <w:t>,</w:t>
      </w:r>
      <w:r w:rsidRPr="006F1C26">
        <w:t xml:space="preserve"> и с беспартийным, с каждым, каким ракурсом вы несёте новое всем, в нации для нации, а выше нации пошли уже всей на Планете, всему континенту, и нация может по всей Планете, в общем думай. </w:t>
      </w:r>
      <w:r w:rsidRPr="006F1C26">
        <w:rPr>
          <w:b/>
        </w:rPr>
        <w:t>Второй вопрос: чего нового вы несёте на этот год, причём вы должны решить раз и нести весь год</w:t>
      </w:r>
      <w:r w:rsidRPr="006F1C26">
        <w:t xml:space="preserve">, а не через месяц забыли это и понесли новое, это уже несушки, понятно? И так же как одну часть человека вы разрабатываете год, </w:t>
      </w:r>
      <w:r w:rsidRPr="006F1C26">
        <w:rPr>
          <w:b/>
        </w:rPr>
        <w:t xml:space="preserve">вот это новое вы должны разрабатывать год </w:t>
      </w:r>
      <w:r w:rsidRPr="006F1C26">
        <w:t xml:space="preserve">сами лично, никто вас не будет спрашивать, что вы разрабатываете? Это второй вопрос для вашего же Проекта. </w:t>
      </w:r>
    </w:p>
    <w:p w:rsidR="00D714F3" w:rsidRPr="006F1C26" w:rsidRDefault="00D714F3" w:rsidP="00D714F3">
      <w:r w:rsidRPr="006F1C26">
        <w:t>Третий вопрос, чтобы потом Проект у вас появился: что ещё у нас кроме того, что несут новое, Аватары уже ракурсом организации делают? Слово Аватар убрали, вы Глава организации, выразитель организации, член организации, ракурсом вашей организации что вы делаете?</w:t>
      </w:r>
    </w:p>
    <w:p w:rsidR="00D714F3" w:rsidRPr="006F1C26" w:rsidRDefault="00D714F3" w:rsidP="00D714F3">
      <w:pPr>
        <w:pStyle w:val="aff"/>
      </w:pPr>
      <w:r w:rsidRPr="006F1C26">
        <w:t>Из зала: Организуем.</w:t>
      </w:r>
    </w:p>
    <w:p w:rsidR="00D714F3" w:rsidRPr="006F1C26" w:rsidRDefault="00D714F3" w:rsidP="00D714F3">
      <w:r w:rsidRPr="006F1C26">
        <w:t>Чего организуете? Вот хочется узнать, чего вы организуете?</w:t>
      </w:r>
    </w:p>
    <w:p w:rsidR="00D714F3" w:rsidRPr="006F1C26" w:rsidRDefault="00D714F3" w:rsidP="00D714F3">
      <w:pPr>
        <w:pStyle w:val="aff"/>
      </w:pPr>
      <w:r w:rsidRPr="006F1C26">
        <w:t>Из зала: Что мы организуем?</w:t>
      </w:r>
    </w:p>
    <w:p w:rsidR="00D714F3" w:rsidRPr="006F1C26" w:rsidRDefault="00D714F3" w:rsidP="00D714F3">
      <w:r w:rsidRPr="006F1C26">
        <w:t>Что же вы организуете ракурсом организации? Я понимаю, что у вас нет Владык и Учителей</w:t>
      </w:r>
      <w:r>
        <w:t xml:space="preserve"> </w:t>
      </w:r>
      <w:r w:rsidRPr="006F1C26">
        <w:t>– организовывать нечего и вам нечем или есть то минимум, в вашем Доме полное счастье: вы организуете сразу всех граждан, но вы должны знать, что вы организуете у граждан.</w:t>
      </w:r>
    </w:p>
    <w:p w:rsidR="00D714F3" w:rsidRPr="006F1C26" w:rsidRDefault="00D714F3" w:rsidP="00D714F3">
      <w:pPr>
        <w:pStyle w:val="aff"/>
      </w:pPr>
      <w:r w:rsidRPr="006F1C26">
        <w:t>А ИВДИВО: Можно увидеть, что мы организуем некий взгляд на новое, но в появлении новых смыслов у граждан, мы на тринадцатом, это пятёрка для граждан.</w:t>
      </w:r>
    </w:p>
    <w:p w:rsidR="00D714F3" w:rsidRPr="006F1C26" w:rsidRDefault="00D714F3" w:rsidP="00D714F3">
      <w:r w:rsidRPr="006F1C26">
        <w:t>Можно и так, если гражданам это надо, нужны такие смыслы, чтобы гражданам они понадобились, то если вообще взглядом со смыслами –</w:t>
      </w:r>
      <w:r>
        <w:t xml:space="preserve"> </w:t>
      </w:r>
      <w:r w:rsidRPr="006F1C26">
        <w:t>это в подразделении или вообще на Совете, тут я соглашусь, это насыщение поля смыслов, есть такое понятие «поле смыслов», а если я как организатор чего-то делаю, я должен заниматься организационными моментами.</w:t>
      </w:r>
    </w:p>
    <w:p w:rsidR="00D714F3" w:rsidRPr="006F1C26" w:rsidRDefault="00D714F3" w:rsidP="00D714F3">
      <w:pPr>
        <w:pStyle w:val="aff"/>
      </w:pPr>
      <w:r w:rsidRPr="006F1C26">
        <w:lastRenderedPageBreak/>
        <w:t>А Нации: Новые идеи, метагалактические</w:t>
      </w:r>
    </w:p>
    <w:p w:rsidR="00D714F3" w:rsidRPr="006F1C26" w:rsidRDefault="00D714F3" w:rsidP="00D714F3">
      <w:r w:rsidRPr="006F1C26">
        <w:t>Ещё. Это не совсем организация, это частность человека, а организация у тебя называется Метагалактическая нация чего? И вот третье слово: «профессионалов», оно здесь важнее даже слова «Метагалактическая нация», потому что Метагалактической нацией нам еще надо стать, а профессионалами многие из нас уже есть. Значит, чтобы войти в нацию, мы должны быть профессионалами, значит, все твои разработки должны идти на профессионализм, не идеи профессионализма, а разработки профессионализма в применении, не в смысле ты что-то делаешь, а ракурсом профессионализма что-то складываешь, причём идея – это где-то седьмой уровень, один из шестнадцати, я понимаю, что ты седьмой горизонт, но это один из. Все частности, все системы, части – это один из уровней, это везде, мы должны просто мыслить ракурсом профессионализма. Допустим, повышение профессионализма у граждан территории Ладоги и Ленинградской области, и не теоретически эту идею брать, а думать, как конкретно довести огонь, волю или пробуждение, чтобы граждане ЛО профессионально пробудились или профессионализмом пробудились. Это не значит</w:t>
      </w:r>
      <w:r>
        <w:t>,</w:t>
      </w:r>
      <w:r w:rsidRPr="006F1C26">
        <w:t xml:space="preserve"> что у них этого нет, у кого-то нет, у кого-то есть, У кого есть – дальше пробудились, у кого нет, чтобы начали, кто не умеет, чтобы научился, кто не учится, чтобы начал учится, кто врёт и не умеет это делать, чтоб вдруг понял, что врёт и перестал врать, и надо или работу менять или компетенцию повышать. Ну, это так, элементарный список конкретики для граждан. </w:t>
      </w:r>
    </w:p>
    <w:p w:rsidR="00D714F3" w:rsidRPr="006F1C26" w:rsidRDefault="00D714F3" w:rsidP="00D714F3">
      <w:r w:rsidRPr="006F1C26">
        <w:t>И вот когда я конкретно так для граждан действую, пример моего действия: лечу в самолёте сейчас, мне дают «Российскую газету», я печатаю, но чувствую, что мне что-то там надо в этой газете, говорю: «Дайте!» Смотрю, смотрю, статьи понятные, понятные, о! Чё я не знал! В Москве идёт выставка. А меня уже однажды туда посылали зажигать её. Хели – выставка вертолётов. А там представлен новый российский вертолёт, который я ждал на предыдущей выставке. А я не знал, потому что по «Новостям» всё только о Питерском Форуме, об этой выставке – ничего. А тут в «Российской газете» эта выставка!</w:t>
      </w:r>
    </w:p>
    <w:p w:rsidR="00D714F3" w:rsidRPr="006F1C26" w:rsidRDefault="00D714F3" w:rsidP="00D714F3">
      <w:r w:rsidRPr="006F1C26">
        <w:t>А два года назад меня Владыка специально выдернул из ситуации и отправил туда. Оля меня даже два часа ждала, пока я за ней приехал. А мне это очень далеко ехать, там по «пробкам». Владыка сказал: «Надо!» И я, на меня охрана с опаской смотрела: за полтора часа пробежал всю выставку, поставил везде. Ходил–то я быстро, так, что за мной уже камеры начали следить: все ходят вразвалочку, а тут кто-то буром носится, и уехал. Я просто, когда выходил, увидел, как на меня внимательно смотрели, провожая: кто это? Не важно. Заряд–то они почувствовали. Пожалуйста! Новый вертолёт! Я сразу понял, что надо продолжить. Зачесался, не знаю, успею или нет, я уже уехав в Питер, узнал, ну, может, понедельник ещё останется, тогда успею. Вот это работа, всё.</w:t>
      </w:r>
    </w:p>
    <w:p w:rsidR="00D714F3" w:rsidRPr="006F1C26" w:rsidRDefault="00D714F3" w:rsidP="00D714F3">
      <w:pPr>
        <w:pStyle w:val="aff"/>
      </w:pPr>
      <w:r w:rsidRPr="006F1C26">
        <w:t>А ИВДИВО: Это уже работа руководителя</w:t>
      </w:r>
    </w:p>
    <w:p w:rsidR="00D714F3" w:rsidRPr="006F1C26" w:rsidRDefault="00D714F3" w:rsidP="00D714F3">
      <w:r w:rsidRPr="006F1C26">
        <w:t>Да! Это руководитель! Я ж говорю, как руководитель. Я, как Глава ИДИВО, кроме того, что я работаю по всей Планете, там тоже всё развивается, я ищу конкретные проекты по развитию, чтоб человечество двигалось. Ну, мне ближе всего космос, самолёты, вертолёты, любая техника. Понятно. Вот я конкретно туда Огонь. Могу, не могу, но фиксация идёт. Движуха. А у вас? Не, есть и другие проекты, это я по технике сказал, это одна линия развития. Есть ещё несколько других линий развития.</w:t>
      </w:r>
    </w:p>
    <w:p w:rsidR="00D714F3" w:rsidRPr="006F1C26" w:rsidRDefault="00D714F3" w:rsidP="00D714F3">
      <w:r w:rsidRPr="006F1C26">
        <w:t xml:space="preserve">А у вас куда? Как у Аватаров? А как у сил бешеных? А как у пассионаторов? А как у тех, кто управляет знанием, если учесть, что Окскость – 13, то у вас знание – 10. А 13 управляет 10. А если учесть, что у вас 9 – это Мера, а Мера входит в вашу Окскость, как Часть, то вы закладываете Основы Меры всех вещей своей Окскостью. Потому что Мера уже меряет по вашей Окскости. </w:t>
      </w:r>
    </w:p>
    <w:p w:rsidR="00D714F3" w:rsidRPr="006F1C26" w:rsidRDefault="00D714F3" w:rsidP="00D714F3">
      <w:pPr>
        <w:pStyle w:val="aff"/>
      </w:pPr>
      <w:r w:rsidRPr="006F1C26">
        <w:t>Из зала: Мера – мерности</w:t>
      </w:r>
    </w:p>
    <w:p w:rsidR="00D714F3" w:rsidRPr="006F1C26" w:rsidRDefault="00D714F3" w:rsidP="00D714F3">
      <w:pPr>
        <w:rPr>
          <w:i/>
        </w:rPr>
      </w:pPr>
      <w:r w:rsidRPr="006F1C26">
        <w:t>Могу перейти на этот язык, пожалуйста. Да, Мера у вас девятка. А Окскость – 13! Не знала?</w:t>
      </w:r>
    </w:p>
    <w:p w:rsidR="00D714F3" w:rsidRPr="006F1C26" w:rsidRDefault="00D714F3" w:rsidP="00D714F3">
      <w:pPr>
        <w:pStyle w:val="aff"/>
      </w:pPr>
      <w:r w:rsidRPr="006F1C26">
        <w:t>Из зала: неразб.</w:t>
      </w:r>
    </w:p>
    <w:p w:rsidR="00D714F3" w:rsidRPr="006F1C26" w:rsidRDefault="00D714F3" w:rsidP="00D714F3">
      <w:r w:rsidRPr="006F1C26">
        <w:t xml:space="preserve">А, вот и не подерётесь! Видите, у вас даже согласия нет: два слова сказал, и пошли напряги. Не там думаем. Вот, если три вот этих дела вы будете делать каждый постоянно. </w:t>
      </w:r>
      <w:r w:rsidRPr="006F1C26">
        <w:rPr>
          <w:b/>
        </w:rPr>
        <w:t xml:space="preserve">Третье – это </w:t>
      </w:r>
      <w:r w:rsidRPr="006F1C26">
        <w:rPr>
          <w:b/>
        </w:rPr>
        <w:lastRenderedPageBreak/>
        <w:t>вот проекты</w:t>
      </w:r>
      <w:r w:rsidRPr="006F1C26">
        <w:t>, которые вот Владыка вам направляет через газету, допустим, потому что ты не отслеживаешь это по другим Новостям. Я, периодически влажу в Новости, там тоже ничего об этой выставке, в Новостях ничего об этой выставке,</w:t>
      </w:r>
      <w:r>
        <w:t xml:space="preserve"> </w:t>
      </w:r>
      <w:r w:rsidRPr="006F1C26">
        <w:t>о Питерском Форуме валом! О выставке вертолётов ничего, вообще обнаглели наши журналисты. Только в «Российской газете» прочёл, так три дня прошло, уже поздно. Ну, ничего, успею!</w:t>
      </w:r>
    </w:p>
    <w:p w:rsidR="00D714F3" w:rsidRPr="006F1C26" w:rsidRDefault="00D714F3" w:rsidP="00D714F3">
      <w:r w:rsidRPr="006F1C26">
        <w:t>Вы какие проекты ведёте по Ленинградской Области? Ну, насчёт Усть-Луги я уже понял. А, кроме Усть-Луги, не только технические, любые. Понятно, о чём я, да? И по вашей специфике, вот этот третий Горизонт. Это не отменяет организационной работы по вашему Горизонту, третьему, но ещё нужна конкретика приложения сил, чтобы вот, как я о вертолётах рассказал. Это ж не уровень ИДИВО в целом, но одновременно это уровень повышения цивилизованности населения человечества. Ну, разные факторы. Ну, как один из фрагментов, раз в два года на выставке зарядить, чтоб потом этим зарядом новые вертолёты рождали. Понятно?</w:t>
      </w:r>
    </w:p>
    <w:p w:rsidR="00D714F3" w:rsidRPr="006F1C26" w:rsidRDefault="00D714F3" w:rsidP="00D714F3">
      <w:pPr>
        <w:pStyle w:val="aff"/>
      </w:pPr>
      <w:r w:rsidRPr="006F1C26">
        <w:t xml:space="preserve">Глава </w:t>
      </w:r>
      <w:r>
        <w:t xml:space="preserve">ИВДИВО </w:t>
      </w:r>
      <w:r w:rsidRPr="006F1C26">
        <w:t>Карелии: То есть, это не обязательно на территории, это может быть какой-то более глобальный проект, да?</w:t>
      </w:r>
    </w:p>
    <w:p w:rsidR="00D714F3" w:rsidRPr="006F1C26" w:rsidRDefault="00D714F3" w:rsidP="00D714F3">
      <w:r w:rsidRPr="006F1C26">
        <w:t>Везде. Более глобальный проект. Нет. В вашем случае, это у меня, где угодно, везде применился, мне проще – я Глава ИДИВО. А у вас должен быть и на территории, потому что ты – Глава Карелии, и на Карелии, и потом глобальный проект. Это с чего я начал мучить их по Усть</w:t>
      </w:r>
      <w:r>
        <w:t>-</w:t>
      </w:r>
      <w:r w:rsidRPr="006F1C26">
        <w:t>Луге. Мне нужна конкретика по Усть</w:t>
      </w:r>
      <w:r>
        <w:t>-</w:t>
      </w:r>
      <w:r w:rsidRPr="006F1C26">
        <w:t>Луге: если Отец тебя поставил на Карелию, их на Ладогу, значит, вначале пригодился там, где Отец назначил. Понимаешь, да? А потом, где угодно. Увидела.</w:t>
      </w:r>
    </w:p>
    <w:p w:rsidR="00D714F3" w:rsidRPr="006F1C26" w:rsidRDefault="00D714F3" w:rsidP="00D714F3">
      <w:r w:rsidRPr="006F1C26">
        <w:t xml:space="preserve">Ну, мне легче, я Глава ИДИВО: меня куда направили, там и делаю. Вам нет. У вас должно быть два: но вначале место, а потом любой глобальный проект. Но глобальный проект согласен: мы Аватары по всей Планете, мы вообще минимум планета Земля. Но нас же назначили в Ладогу или Карелию. </w:t>
      </w:r>
      <w:r w:rsidRPr="006F1C26">
        <w:rPr>
          <w:b/>
        </w:rPr>
        <w:t>Поэтому вначале ищем в Ладоге или Карелии приложение сил организаций, потом по России, потом по всей Планете. Три точки опоры.</w:t>
      </w:r>
      <w:r w:rsidRPr="006F1C26">
        <w:t xml:space="preserve"> У меня то же самое, выставка-то Российская. Это я для России делаю.</w:t>
      </w:r>
    </w:p>
    <w:p w:rsidR="00D714F3" w:rsidRPr="006F1C26" w:rsidRDefault="00D714F3" w:rsidP="00D714F3">
      <w:r w:rsidRPr="006F1C26">
        <w:t>Это не отменяет, что, если Сикорский в Америке сделает выставку, я для американцев это не сделаю. Это вертолёты американские, Сикорский. Ну там ещё есть парочка разных, типа, Робинсов, и всё остальное. Это к тому, что надо быть в теме того, что ты прикладываешься. Логично? Всё.</w:t>
      </w:r>
    </w:p>
    <w:p w:rsidR="00D714F3" w:rsidRPr="006F1C26" w:rsidRDefault="00D714F3" w:rsidP="00D714F3">
      <w:r w:rsidRPr="006F1C26">
        <w:rPr>
          <w:b/>
        </w:rPr>
        <w:t>И вот тогда Аватаркость,</w:t>
      </w:r>
      <w:r w:rsidRPr="006F1C26">
        <w:t xml:space="preserve"> </w:t>
      </w:r>
      <w:r w:rsidRPr="006F1C26">
        <w:rPr>
          <w:b/>
        </w:rPr>
        <w:t>и тогда вот проект, вот эти три дела складываются</w:t>
      </w:r>
      <w:r w:rsidRPr="006F1C26">
        <w:t xml:space="preserve">, ты уже их делаешь, у тебя в голове складывается проектирование для людей, и потом </w:t>
      </w:r>
      <w:r w:rsidRPr="006F1C26">
        <w:rPr>
          <w:b/>
        </w:rPr>
        <w:t>из этих трёх дел ты рождаешь проект для Метагалактического Центра</w:t>
      </w:r>
      <w:r w:rsidRPr="006F1C26">
        <w:t xml:space="preserve"> уже конкретно, может быть даже какими-то действиями или в этой стезе или дополнительно вписываешься в проектировку для территории. Ну, там лекции какие-то читаешь, с людьми общаешься.</w:t>
      </w:r>
    </w:p>
    <w:p w:rsidR="00D714F3" w:rsidRPr="006F1C26" w:rsidRDefault="00D714F3" w:rsidP="00D714F3">
      <w:r w:rsidRPr="006F1C26">
        <w:t>Я, допустим, с людьми разными общаюсь. В пятницу письмо написал одному министру российскому, так просто сказал: «Там вам бы в ту сторону посмотреть». Это не значит, что подействует, главное, что Огонь, пока будут рассматривать, рассматривают обычно месяц, будет там стоять. А у нас новое Правительство, а надо отстимулировать, и раз Огонь там стоит, пока письмо там лежит. Работа идёт. Не моя. Моя тоже, если чё, придётся отвечать за написанное. Но работают более высокие инстанции. Пожалуйста. Кому вы в Правительство Ленинградской области, господа Аватары, уже написали по развитию вашей территории? Я написал по развитию России.</w:t>
      </w:r>
    </w:p>
    <w:p w:rsidR="00D714F3" w:rsidRPr="006F1C26" w:rsidRDefault="00D714F3" w:rsidP="00D714F3">
      <w:r w:rsidRPr="006F1C26">
        <w:t>Не-не, я не обязываю вас писать, это сложный профессиональный уровень, и я не всякому министру тоже напишу. Если я не профессионал, то я туда нос совать не буду, только испорчу дело. Я туда тогда буду отправлять Аватаров, которые на это будут фиксироваться. Просить поддержки, их Огонь через меня туда или напрямую их туда. Вас, Аватаров, в том числе. У нас есть профессионалы на разную область. Мы их привлекаем, и пошли фиксации. А вот, а вы как? Понятно, о чём я?</w:t>
      </w:r>
    </w:p>
    <w:p w:rsidR="00D714F3" w:rsidRPr="006F1C26" w:rsidRDefault="00D714F3" w:rsidP="00D714F3">
      <w:r w:rsidRPr="006F1C26">
        <w:t xml:space="preserve">Я не требую выходить на этот уровень, мне он естественен в некоторых аспектах, я туда выхожу. Не естественно, я туда не лезу: не моё. Логику увидели? Тогда проект будет. И тогда я захочу в Метагалактическом Центре что-то делать. У меня будет бурлить вот эти все 3 дела, </w:t>
      </w:r>
      <w:r w:rsidRPr="006F1C26">
        <w:lastRenderedPageBreak/>
        <w:t>и я внутри их соединяю, у меня появится проект для Метагалактического Центра. Тем более у вас сложно привлечь каких-то Учителей или Владык к этому делу. Соответственно, нужно привлекать граждан, надо продумать, что для граждан. Тогда я буду чувствовать граждан через эти 3 дела. А сейчас я граждан не чувствую, я буду такие облака нести, что выйду на уровень граждан, они меня не поймут просто. А когда я веду проекты и туда, и туда, и туда, я начинаю чувствовать оттуда сигнал информационный, плохо, хорошо, связка, не связка, пошло, не пошло, вошло, не вошло, помогло, не помогло. Понимаете, связка, знаете, такая вот взаимосвязь информационного поля идёт, и ты начинаешь на уровне граждан уже состыковываться, где что можно сделать, не сделать, помочь, не помочь, поддержать, не поддержать.</w:t>
      </w:r>
    </w:p>
    <w:p w:rsidR="00D714F3" w:rsidRPr="006F1C26" w:rsidRDefault="00D714F3" w:rsidP="00D714F3">
      <w:r w:rsidRPr="006F1C26">
        <w:t>И, тогда уже, выходя на граждан, тебя понимают. Ты не в облаках Идивных, это тоже надо, я тоже люблю там быть. Но у граждан это нельзя делать, у граждан всё должно быть конкретно, чётко, профессионально. Или, хотя бы организованно, чтобы показать мысль или идею, и сказать, это не моё, я просто вам показываю мысль и идею. Не хватает.</w:t>
      </w:r>
    </w:p>
    <w:p w:rsidR="00D714F3" w:rsidRPr="006F1C26" w:rsidRDefault="00D714F3" w:rsidP="00D714F3">
      <w:r w:rsidRPr="006F1C26">
        <w:t>Ну, а сейчас любят инициативных граждан, и ты делаешь это ракурсом инициативных граждан без проблем. Как пример, Оля, Глава ИДИВО, живёт под Москвой, но активный гражданин Москвы. Ну, в Подмосковье ещё эта система развивается. Чтоб она развивалась ещё и по Подмосковью. Ну там просто участвует в каких-то там голосованиях, но её же уровень голосования, что фиксация Огня пошла. Полезная штука. У вас то же самое.</w:t>
      </w:r>
    </w:p>
    <w:p w:rsidR="00D714F3" w:rsidRPr="006F1C26" w:rsidRDefault="00D714F3" w:rsidP="00D714F3">
      <w:r w:rsidRPr="006F1C26">
        <w:t>Можно министерство разобрать по каждому Аватару вашего Ленинградского правительства. У вас неплохой губернатор, более-менее активный. И участвовать во всех голосованиях там, кто, что где как делает. Понятно, да, о чём я? Работа! Вот это проект для вас.</w:t>
      </w:r>
    </w:p>
    <w:p w:rsidR="00D714F3" w:rsidRPr="006F1C26" w:rsidRDefault="00D714F3" w:rsidP="00D714F3">
      <w:r w:rsidRPr="006F1C26">
        <w:t>Вот это для вас проект. Ну и плюс выходить на людей с какими-то там лекциями, занятиями конкретными, не вообще, все остальные проекты даром не нужны! Или вот этот, или с людьми. Кто может опять же с людьми, чтоб не опозориться. Я не требую от всех выступать, потому что потом вообще ни к кому не придут. Но есть те, которые смогут выступить для людей, вы должны идти выступать. Ответил? Второй вопрос.</w:t>
      </w:r>
    </w:p>
    <w:p w:rsidR="00A12776" w:rsidRDefault="00A12776" w:rsidP="00A12776">
      <w:pPr>
        <w:pStyle w:val="12"/>
      </w:pPr>
      <w:bookmarkStart w:id="126" w:name="_Toc536824051"/>
      <w:r>
        <w:t>Ответ на вопрос: Где встречаться в Экополисе с Профессионалами Экополиса?</w:t>
      </w:r>
      <w:bookmarkEnd w:id="126"/>
    </w:p>
    <w:p w:rsidR="00D714F3" w:rsidRPr="006F1C26" w:rsidRDefault="00D714F3" w:rsidP="00D714F3">
      <w:pPr>
        <w:pStyle w:val="aff"/>
      </w:pPr>
      <w:r w:rsidRPr="006F1C26">
        <w:t>А И: Вопрос возник когда мы работали с экополисом в экополисе помните, мы говорили о создании совместных команд служащих Реальностей, служащих физических профессионалов и когда мы создаём такие совместные команды, мы говорили о том, что это будет происходить в парках.</w:t>
      </w:r>
    </w:p>
    <w:p w:rsidR="00D714F3" w:rsidRPr="006F1C26" w:rsidRDefault="00D714F3" w:rsidP="00D714F3">
      <w:r w:rsidRPr="006F1C26">
        <w:t>В чем вопрос?</w:t>
      </w:r>
    </w:p>
    <w:p w:rsidR="00D714F3" w:rsidRPr="006F1C26" w:rsidRDefault="00D714F3" w:rsidP="00D714F3">
      <w:pPr>
        <w:pStyle w:val="aff"/>
      </w:pPr>
      <w:r w:rsidRPr="006F1C26">
        <w:t>– Вопрос: когда команда такая создаётся, нужны ли отдельные здания?</w:t>
      </w:r>
    </w:p>
    <w:p w:rsidR="00D714F3" w:rsidRPr="006F1C26" w:rsidRDefault="00D714F3" w:rsidP="00D714F3">
      <w:r w:rsidRPr="006F1C26">
        <w:t xml:space="preserve">Отдельные здания </w:t>
      </w:r>
      <w:r w:rsidRPr="006F1C26">
        <w:rPr>
          <w:i/>
        </w:rPr>
        <w:t>–</w:t>
      </w:r>
      <w:r>
        <w:rPr>
          <w:i/>
        </w:rPr>
        <w:t xml:space="preserve"> </w:t>
      </w:r>
      <w:r w:rsidRPr="006F1C26">
        <w:t>нет, если только в Экополисе вам Владыки не выделят. Стяжать отдельные здания не возможно, соответственно вы должны обратиться к Владыкам Экополиса, где вы занимаетесь этим вопросом, и вам или укажут здание, где вы должны находиться, или разрешат в каком-то из зданий Аватаров собираться на эту тему.</w:t>
      </w:r>
    </w:p>
    <w:p w:rsidR="00D714F3" w:rsidRPr="006F1C26" w:rsidRDefault="00D714F3" w:rsidP="00D714F3">
      <w:pPr>
        <w:pStyle w:val="aff"/>
      </w:pPr>
      <w:r w:rsidRPr="006F1C26">
        <w:t>– Могут ли физические граждане выйти в здание Аватаров?</w:t>
      </w:r>
    </w:p>
    <w:p w:rsidR="00D714F3" w:rsidRPr="006F1C26" w:rsidRDefault="00D714F3" w:rsidP="00D714F3">
      <w:r w:rsidRPr="006F1C26">
        <w:t>Физические граждане Планеты?</w:t>
      </w:r>
    </w:p>
    <w:p w:rsidR="00D714F3" w:rsidRPr="006F1C26" w:rsidRDefault="00D714F3" w:rsidP="00D714F3">
      <w:pPr>
        <w:pStyle w:val="aff"/>
      </w:pPr>
      <w:r w:rsidRPr="006F1C26">
        <w:t>– Физические профессионалы, которые физически живут, те которые в Экополисе профессионалы.</w:t>
      </w:r>
    </w:p>
    <w:p w:rsidR="00D714F3" w:rsidRPr="006F1C26" w:rsidRDefault="00D714F3" w:rsidP="00D714F3">
      <w:r w:rsidRPr="006F1C26">
        <w:t xml:space="preserve">Мы вообще-то говорили о профессионалах Экополиса. Если вы говорите о физических людях, которых вы собираете как профессионалов, их не надо никуда выводить в здания. Вот собираясь в этом зале, мы с вами уже в здании. Здесь не имеет смысла здание. Я просто на этот зал методом Синтеза фиксирую зал нужного выражения. Вот сейчас Синтез начнется, здесь пойдет зал Отца определенной специфики, пока идет наш Совет здесь и зал Отца и накладывается зал ваших Аватаров Синтеза, поэтому ракурс идёт этой спецификой. Я начал вас углублять в другой момент: на Образ Отца начали работать тут же начал фиксироваться </w:t>
      </w:r>
      <w:r w:rsidRPr="006F1C26">
        <w:lastRenderedPageBreak/>
        <w:t>зал Любомира, я не бегаю по залам, я для вас эти залы сюда опускаю. Понимаете. Ну, соответственно, если с гражданами работаешь, ты ставишь зал, у нас эта методика отработана, её можно в практиках найти на сайтах, и граждане спокойно в этом зале в любом здании окажутся, если физические, если вышестоящие надо просто у Владык уточнить: где, что и как. Но я советовал бы пока в Практике не делать в отдельном зале, они будут смущаться или бояться. У нас слишком высокая плотность энергетики Огня для них, они будут по стенке размазаны. Поэтому зал не всегда полезен, поэтому я предлагал парк.</w:t>
      </w:r>
    </w:p>
    <w:p w:rsidR="00D714F3" w:rsidRPr="006F1C26" w:rsidRDefault="00D714F3" w:rsidP="00D714F3">
      <w:pPr>
        <w:pStyle w:val="aff"/>
      </w:pPr>
      <w:r w:rsidRPr="006F1C26">
        <w:t>– Встречаться на полянке в парке.</w:t>
      </w:r>
    </w:p>
    <w:p w:rsidR="00D714F3" w:rsidRPr="006F1C26" w:rsidRDefault="00D714F3" w:rsidP="00D714F3">
      <w:r w:rsidRPr="006F1C26">
        <w:t>Ну лучше, на дорожке, на лавочке, но можно и в зале, если вам выделят этот зал.</w:t>
      </w:r>
    </w:p>
    <w:p w:rsidR="00D714F3" w:rsidRPr="006F1C26" w:rsidRDefault="00D714F3" w:rsidP="00D714F3">
      <w:pPr>
        <w:pStyle w:val="12"/>
      </w:pPr>
      <w:bookmarkStart w:id="127" w:name="_Toc517478381"/>
      <w:bookmarkStart w:id="128" w:name="_Toc536309156"/>
      <w:bookmarkStart w:id="129" w:name="_Toc536824052"/>
      <w:r w:rsidRPr="006F1C26">
        <w:t>Универсальная практика адаптации Служащих</w:t>
      </w:r>
      <w:r>
        <w:fldChar w:fldCharType="begin"/>
      </w:r>
      <w:r>
        <w:instrText xml:space="preserve"> XE "</w:instrText>
      </w:r>
      <w:r w:rsidRPr="001959CA">
        <w:instrText>Практика адаптации Служащих</w:instrText>
      </w:r>
      <w:r>
        <w:instrText xml:space="preserve">" </w:instrText>
      </w:r>
      <w:r>
        <w:fldChar w:fldCharType="end"/>
      </w:r>
      <w:r w:rsidRPr="006F1C26">
        <w:t xml:space="preserve"> в Служении в новом году</w:t>
      </w:r>
      <w:bookmarkEnd w:id="127"/>
      <w:bookmarkEnd w:id="128"/>
      <w:bookmarkEnd w:id="129"/>
    </w:p>
    <w:p w:rsidR="00D714F3" w:rsidRPr="006F1C26" w:rsidRDefault="00D714F3" w:rsidP="00D714F3">
      <w:pPr>
        <w:pStyle w:val="ac"/>
        <w:jc w:val="both"/>
      </w:pPr>
      <w:r w:rsidRPr="006F1C26">
        <w:t xml:space="preserve">И мы синтезируемся с Изначально Вышестоящими Аватарами Синтеза Кут Хуми Фаинь. Переходим в зал ИВДИВО 16320-ти Изначально Вышестояще Реально явленно. Развёртываемся в форме Служения. И синтезируясь с Хум Изначально Вышестоящих Аватаров Синтеза Кут Хуми Фаинь, стяжаем Синтез Синтеза Изначально Вышестоящего Отца, стяжая </w:t>
      </w:r>
      <w:r w:rsidRPr="006F1C26">
        <w:rPr>
          <w:b/>
        </w:rPr>
        <w:t xml:space="preserve">Аватарскость Явления Синтеза Синтеза Изначально Вышестоящего Отца и Синтеза Окскости Изначально Вышестоящего Отца </w:t>
      </w:r>
      <w:r w:rsidRPr="006F1C26">
        <w:t xml:space="preserve">каждым из нас, прося Изначально Вышестоящих Аватаров Синтеза Кут Хуми Фаинь, ввести каждого из нас, как Аватара соответствующего Служения </w:t>
      </w:r>
      <w:r w:rsidRPr="006F1C26">
        <w:rPr>
          <w:b/>
        </w:rPr>
        <w:t xml:space="preserve">в дееспособность и деятельностность собою. </w:t>
      </w:r>
      <w:r w:rsidRPr="006F1C26">
        <w:rPr>
          <w:i/>
        </w:rPr>
        <w:t>Можете должность называть не Аватар Служения, а Аватар… и дальше вот по должности.</w:t>
      </w:r>
    </w:p>
    <w:p w:rsidR="00D714F3" w:rsidRPr="006F1C26" w:rsidRDefault="00D714F3" w:rsidP="00D714F3">
      <w:pPr>
        <w:pStyle w:val="ac"/>
        <w:jc w:val="both"/>
      </w:pPr>
      <w:r w:rsidRPr="006F1C26">
        <w:t xml:space="preserve">И возжигаясь Синтез Синтезом Изначально Вышестоящего Отца, преображаемся им. </w:t>
      </w:r>
    </w:p>
    <w:p w:rsidR="00D714F3" w:rsidRPr="006F1C26" w:rsidRDefault="00D714F3" w:rsidP="00D714F3">
      <w:pPr>
        <w:pStyle w:val="ac"/>
        <w:jc w:val="both"/>
      </w:pPr>
      <w:r w:rsidRPr="006F1C26">
        <w:t xml:space="preserve">И далее мы просим Изначально Вышестоящего Аватара Синтеза Кут Хуми развернуть </w:t>
      </w:r>
      <w:r w:rsidRPr="006F1C26">
        <w:rPr>
          <w:b/>
        </w:rPr>
        <w:t>подготовку и усвоение трёх вопросов и направлений деятельности Аватаров во вне</w:t>
      </w:r>
      <w:r w:rsidRPr="006F1C26">
        <w:t xml:space="preserve">, а также </w:t>
      </w:r>
      <w:r w:rsidRPr="006F1C26">
        <w:rPr>
          <w:b/>
        </w:rPr>
        <w:t>вопросы конкретизации любых действий и стяжаний каждого из нас и синтеза нас физически собою</w:t>
      </w:r>
      <w:r w:rsidRPr="006F1C26">
        <w:t xml:space="preserve">. И синтезируясь с Изначально Вышестоящими Аватарами Синтеза Кут Хуми Фаинь, стяжаем </w:t>
      </w:r>
      <w:r w:rsidRPr="006F1C26">
        <w:rPr>
          <w:b/>
        </w:rPr>
        <w:t>личную конкретизацию каждому из нас перспектив Аватарского Служения и Аватарского развития каждого из нас с соответствующим Развитием, Восхождением и Реализацией</w:t>
      </w:r>
      <w:r w:rsidRPr="006F1C26">
        <w:t xml:space="preserve">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прося Изначально Вышестоящих Аватаров Синтеза Кут Хуми Фаинь, поддержать каждого из нас и подготовить-переподготовить на явление 16320-ти Изначально Вышестоящих Реальностей синтезфизически собою.</w:t>
      </w:r>
    </w:p>
    <w:p w:rsidR="00D714F3" w:rsidRPr="006F1C26" w:rsidRDefault="00D714F3" w:rsidP="00D714F3">
      <w:pPr>
        <w:pStyle w:val="ac"/>
        <w:jc w:val="both"/>
      </w:pPr>
      <w:r w:rsidRPr="006F1C26">
        <w:t xml:space="preserve">И далее мы синтезируемся с Изначально Вышестоящим Отцом, переходим в зал 16385-ти Изначально Вышестояще Реально явленно. Синтезируясь с Хум Изначально Вышестоящего Отца, стяжаем Синтез Изначально Вышестоящего Отца и просим Изначально Вышестоящего Отца </w:t>
      </w:r>
      <w:r w:rsidRPr="006F1C26">
        <w:rPr>
          <w:b/>
        </w:rPr>
        <w:t>адаптировать каждого из нас и синтез нас на явление 16385-ти Изначально Вышестояще Реальностно Явлением Изначально Вышестоящего Отца синтезфизически собою</w:t>
      </w:r>
      <w:r w:rsidRPr="006F1C26">
        <w:t>. И возжигаясь Синтезом Изначально Вышестоящего Отца, преображаемся им.</w:t>
      </w:r>
    </w:p>
    <w:p w:rsidR="00D714F3" w:rsidRPr="006F1C26" w:rsidRDefault="00D714F3" w:rsidP="00D714F3">
      <w:pPr>
        <w:pStyle w:val="ac"/>
        <w:jc w:val="both"/>
      </w:pPr>
      <w:r w:rsidRPr="006F1C26">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и эманируем всё стяжённое и возожжённое по Ленинградской области, </w:t>
      </w:r>
      <w:r w:rsidRPr="006F1C26">
        <w:rPr>
          <w:b/>
        </w:rPr>
        <w:t>концентрируя Столп Изначально Вышестоящего Отца на площади в Гатчине</w:t>
      </w:r>
      <w:r w:rsidRPr="006F1C26">
        <w:t xml:space="preserve">, то что мы обсуждали, и адаптируем ИВДИВО Ладоги к данному выражению Изначально Вышестоящего Отца и Аватаров Синтеза Кут Хуми Фаинь. </w:t>
      </w:r>
    </w:p>
    <w:p w:rsidR="00D714F3" w:rsidRPr="006F1C26" w:rsidRDefault="00D714F3" w:rsidP="00D714F3">
      <w:pPr>
        <w:pStyle w:val="ac"/>
        <w:jc w:val="both"/>
      </w:pPr>
      <w:r w:rsidRPr="006F1C26">
        <w:t xml:space="preserve">Ваш ИВДИВО Ладоги плывёт от этого Огня. Это не только ваш, поэтому такая практика. Вопрос не в вас, а в том Доме, который вы формируете физически. Ну, и вы туда доходите. Надо тренироваться. Но это всем нам уже. Поэтому сейчас посмотрите на ИДИВО Ладога. Это Дом, который формируется физически, и вы увидите, что он поплывший. Поэтому, пожалуйста, </w:t>
      </w:r>
      <w:r w:rsidRPr="006F1C26">
        <w:rPr>
          <w:b/>
        </w:rPr>
        <w:t>Огонь адаптации ИВДИВО Ладоги, собранность этого Дома и перспективы его развития</w:t>
      </w:r>
      <w:r w:rsidRPr="006F1C26">
        <w:t>.</w:t>
      </w:r>
    </w:p>
    <w:p w:rsidR="00D714F3" w:rsidRPr="006F1C26" w:rsidRDefault="00D714F3" w:rsidP="00D714F3">
      <w:pPr>
        <w:pStyle w:val="ac"/>
        <w:jc w:val="both"/>
      </w:pPr>
      <w:r w:rsidRPr="006F1C26">
        <w:lastRenderedPageBreak/>
        <w:t>Далее эманируем всё стяжённое и возожжённое в ИВДИВО каждого из вас, и в ИВДИВО в целом в поддержку каждого из вас, и ИВДИВО Ладоги. Связка такая. И выходим из практики. Аминь.</w:t>
      </w:r>
    </w:p>
    <w:p w:rsidR="00D714F3" w:rsidRPr="006F1C26" w:rsidRDefault="00D714F3" w:rsidP="00D714F3">
      <w:pPr>
        <w:pStyle w:val="ac"/>
        <w:jc w:val="both"/>
      </w:pPr>
    </w:p>
    <w:p w:rsidR="00D714F3" w:rsidRPr="006F1C26" w:rsidRDefault="00D714F3" w:rsidP="00D714F3">
      <w:pPr>
        <w:pStyle w:val="ac"/>
        <w:jc w:val="both"/>
      </w:pPr>
      <w:r w:rsidRPr="006F1C26">
        <w:t xml:space="preserve">Мы сделали такую универсальную практику для адаптации любых Служащих, кто в Служении в новом году. Мы не делали спецалитетом для вас, потому что мы отвечали на общие вопросы. Но здесь самое главное – это адаптировать ваше ИДИВО, так называемого, физического звучания. </w:t>
      </w:r>
    </w:p>
    <w:p w:rsidR="00D714F3" w:rsidRPr="006F1C26" w:rsidRDefault="00D714F3" w:rsidP="00D714F3">
      <w:pPr>
        <w:pStyle w:val="ac"/>
        <w:jc w:val="both"/>
      </w:pPr>
      <w:r w:rsidRPr="006F1C26">
        <w:t>То есть, есть ИДИВО Изначально Вышестоящей Реальности. Это там. А есть ИДИВО Ладоги – это здесь. Это тот Дом, который мы растим вторым, что называется, взращиваем. Он у нас поплыл. Вот поэтому Отец дал адаптацию вам и этому Дому. Ну, и понятно, что каждому надо тренироваться выходить туда. Мы там больше стоим прозрачненько, так скажу. Надо насыщаться этим. Ничего тут удивительного нет. Мы сами такие. То есть, надо насыщаться, работать над этим. Это первое.</w:t>
      </w:r>
    </w:p>
    <w:p w:rsidR="00D714F3" w:rsidRPr="006F1C26" w:rsidRDefault="00D714F3" w:rsidP="00D714F3">
      <w:pPr>
        <w:pStyle w:val="ac"/>
        <w:jc w:val="both"/>
      </w:pPr>
      <w:r w:rsidRPr="006F1C26">
        <w:rPr>
          <w:b/>
        </w:rPr>
        <w:t>Второе. Вам надо тренироваться, чтоб выходить в свои частные здания на уровне Отца.</w:t>
      </w:r>
      <w:r w:rsidRPr="006F1C26">
        <w:t xml:space="preserve"> Вас там почти не было, поэтому Отец вас адаптировал и будем этим заниматься.</w:t>
      </w:r>
    </w:p>
    <w:p w:rsidR="00D714F3" w:rsidRPr="006F1C26" w:rsidRDefault="00D714F3" w:rsidP="00D714F3">
      <w:pPr>
        <w:pStyle w:val="ac"/>
        <w:jc w:val="both"/>
      </w:pPr>
      <w:r w:rsidRPr="006F1C26">
        <w:rPr>
          <w:b/>
        </w:rPr>
        <w:t>И третье.</w:t>
      </w:r>
      <w:r w:rsidRPr="006F1C26">
        <w:t xml:space="preserve"> Ваш ИДИВО Ладоги он больше сейчас выражается планетарно, а не метагалактически. То есть, </w:t>
      </w:r>
      <w:r w:rsidRPr="006F1C26">
        <w:rPr>
          <w:b/>
        </w:rPr>
        <w:t>его надо жёстко поставить на 4096-ю Изначально Вышестоящую Реальность</w:t>
      </w:r>
      <w:r w:rsidRPr="006F1C26">
        <w:t xml:space="preserve">. Он у вас болтается в 95-й, планетарной, неважно в какой реальности. Он должен фиксироваться на 4096-й Изначально Вышестоящей Реальности. Понятно, да? Скорее всего, это из-за насыщения Огня. Для этих Домов Огонь слишком высокий. Они были 1024-е и меньше. Понятно, да? Сейчас 4096-е. То есть, эти Дома такой метагалактической фиксации на Планете и 4096 они не берут. Ну, и понятно. У нас столько частей нет, чтоб они брали. 1024 у нас хотя бы работало. 4096 – это сложно. </w:t>
      </w:r>
      <w:r w:rsidRPr="006F1C26">
        <w:rPr>
          <w:b/>
        </w:rPr>
        <w:t>Поэтому вам надо обдумывать ещё шаги по фиксации ИДИВО Ладоги, и фиксации именно ракурсом Метагалактики Фа 4096-й Изначально Вышестоящей Реальности.</w:t>
      </w:r>
      <w:r w:rsidRPr="006F1C26">
        <w:t xml:space="preserve"> Сейчас Планета поддержит 95-м.</w:t>
      </w:r>
    </w:p>
    <w:p w:rsidR="00D714F3" w:rsidRPr="006F1C26" w:rsidRDefault="00D714F3" w:rsidP="00D714F3">
      <w:pPr>
        <w:pStyle w:val="aff"/>
      </w:pPr>
      <w:r w:rsidRPr="006F1C26">
        <w:t>Из зала. Может быть разработка реальностей ответственности.</w:t>
      </w:r>
    </w:p>
    <w:p w:rsidR="00D714F3" w:rsidRPr="006F1C26" w:rsidRDefault="00D714F3" w:rsidP="00D714F3">
      <w:pPr>
        <w:pStyle w:val="ac"/>
        <w:jc w:val="both"/>
      </w:pPr>
      <w:r w:rsidRPr="006F1C26">
        <w:t>Я не знаю. У каждого Дома своё. У ИДИВО Ладоги есть свои какие-то фиксации. Это вам надо общаться с Аватарами. Владыка сказал: «к ним пока не идём». Вы сами ходите. Всё нормально. Мы пока адаптируемся на ИВДИВО в целом, и Отца в целом. Соответственно, вы общаетесь со своими Аватарами и уточняете, что с ИДИВО Ладога делать. Там, я думаю, у них есть свои специфики, чтоб вы это сложили. И так в каждом Доме. У нас у всех так. У нас, если прекратить шапкозакидательство, у нас начинается большой труд, как это всё освоить. Громадный труд. Мы рассчитываем на несколько десятилетий. В среднем, на 30 лет. Поэтому, у нас только начало Пути бешеного. Так что работа предстоит большая.</w:t>
      </w:r>
    </w:p>
    <w:p w:rsidR="00D714F3" w:rsidRPr="006F1C26" w:rsidRDefault="00D714F3" w:rsidP="00D714F3">
      <w:pPr>
        <w:pStyle w:val="ac"/>
        <w:jc w:val="both"/>
      </w:pPr>
    </w:p>
    <w:p w:rsidR="00D714F3" w:rsidRPr="006F1C26" w:rsidRDefault="00D714F3" w:rsidP="00D714F3">
      <w:r w:rsidRPr="006F1C26">
        <w:t>На этом Совет ИВО ИВДИВО Ладога завершен, всем большое спасибо за внимание. До свидания, до следующих встреч.</w:t>
      </w:r>
    </w:p>
    <w:p w:rsidR="004558DF" w:rsidRDefault="00D714F3">
      <w:pPr>
        <w:jc w:val="left"/>
        <w:sectPr w:rsidR="004558DF" w:rsidSect="00B31812">
          <w:headerReference w:type="default" r:id="rId15"/>
          <w:pgSz w:w="11907" w:h="16839" w:code="9"/>
          <w:pgMar w:top="924" w:right="992" w:bottom="567" w:left="1134" w:header="709" w:footer="454" w:gutter="0"/>
          <w:cols w:space="708"/>
          <w:titlePg/>
          <w:docGrid w:linePitch="360"/>
        </w:sectPr>
      </w:pPr>
      <w:r>
        <w:br w:type="page"/>
      </w:r>
    </w:p>
    <w:p w:rsidR="00D714F3" w:rsidRDefault="00D714F3">
      <w:pPr>
        <w:jc w:val="left"/>
      </w:pPr>
    </w:p>
    <w:p w:rsidR="00D714F3" w:rsidRDefault="00D714F3" w:rsidP="00D714F3"/>
    <w:p w:rsidR="00D714F3" w:rsidRPr="00AA23D1" w:rsidRDefault="00D714F3" w:rsidP="00D714F3">
      <w:pPr>
        <w:pStyle w:val="0"/>
      </w:pPr>
      <w:bookmarkStart w:id="130" w:name="_Toc536824053"/>
      <w:r w:rsidRPr="00AA23D1">
        <w:t>Совет ИВО ИВДИВО 16301 ИВР Ладога с Главой ИВДИВО 23.06.2018</w:t>
      </w:r>
      <w:bookmarkEnd w:id="3"/>
      <w:bookmarkEnd w:id="130"/>
    </w:p>
    <w:p w:rsidR="00D714F3" w:rsidRPr="00AA23D1" w:rsidRDefault="00D714F3" w:rsidP="00D714F3">
      <w:pPr>
        <w:pStyle w:val="12"/>
      </w:pPr>
      <w:bookmarkStart w:id="131" w:name="_Toc518866076"/>
      <w:bookmarkStart w:id="132" w:name="_Toc536317104"/>
      <w:bookmarkStart w:id="133" w:name="_Toc536824054"/>
      <w:r w:rsidRPr="00AA23D1">
        <w:t>Позиционный Взгляд на Совете ИВО</w:t>
      </w:r>
      <w:r>
        <w:fldChar w:fldCharType="begin"/>
      </w:r>
      <w:r>
        <w:instrText xml:space="preserve"> XE "</w:instrText>
      </w:r>
      <w:r w:rsidRPr="004A596B">
        <w:instrText>Совет ИВО:</w:instrText>
      </w:r>
      <w:r w:rsidR="000E2D4E">
        <w:instrText>Б</w:instrText>
      </w:r>
      <w:r w:rsidRPr="004A596B">
        <w:instrText>ыть настоящим выразителем Огня на Совете Отца</w:instrText>
      </w:r>
      <w:r>
        <w:instrText xml:space="preserve">" </w:instrText>
      </w:r>
      <w:r>
        <w:fldChar w:fldCharType="end"/>
      </w:r>
      <w:r w:rsidRPr="00AA23D1">
        <w:t>: 9 шагов</w:t>
      </w:r>
      <w:bookmarkEnd w:id="131"/>
      <w:bookmarkEnd w:id="132"/>
      <w:bookmarkEnd w:id="133"/>
    </w:p>
    <w:p w:rsidR="00D714F3" w:rsidRPr="00E52F61" w:rsidRDefault="00D714F3" w:rsidP="00D714F3">
      <w:pPr>
        <w:rPr>
          <w:sz w:val="20"/>
          <w:szCs w:val="20"/>
          <w:lang w:eastAsia="ru-RU"/>
        </w:rPr>
      </w:pPr>
      <w:r w:rsidRPr="00E52F61">
        <w:rPr>
          <w:sz w:val="20"/>
          <w:szCs w:val="20"/>
        </w:rPr>
        <w:t>1. Вначале Ядро Синтеза со всеми спецификами.</w:t>
      </w:r>
    </w:p>
    <w:p w:rsidR="00D714F3" w:rsidRPr="00E52F61" w:rsidRDefault="00D714F3" w:rsidP="00D714F3">
      <w:pPr>
        <w:rPr>
          <w:sz w:val="20"/>
          <w:szCs w:val="20"/>
        </w:rPr>
      </w:pPr>
      <w:r w:rsidRPr="00E52F61">
        <w:rPr>
          <w:sz w:val="20"/>
          <w:szCs w:val="20"/>
        </w:rPr>
        <w:t>2. Форма со всеми спецификами формы.</w:t>
      </w:r>
    </w:p>
    <w:p w:rsidR="00D714F3" w:rsidRPr="00E52F61" w:rsidRDefault="00D714F3" w:rsidP="00D714F3">
      <w:pPr>
        <w:rPr>
          <w:sz w:val="20"/>
          <w:szCs w:val="20"/>
        </w:rPr>
      </w:pPr>
      <w:r w:rsidRPr="00E52F61">
        <w:rPr>
          <w:sz w:val="20"/>
          <w:szCs w:val="20"/>
        </w:rPr>
        <w:t>3. Лично, каждый из вас есмь 173-я часть.</w:t>
      </w:r>
    </w:p>
    <w:p w:rsidR="00D714F3" w:rsidRPr="00E52F61" w:rsidRDefault="00D714F3" w:rsidP="00D714F3">
      <w:pPr>
        <w:rPr>
          <w:sz w:val="20"/>
          <w:szCs w:val="20"/>
        </w:rPr>
      </w:pPr>
      <w:r w:rsidRPr="00E52F61">
        <w:rPr>
          <w:sz w:val="20"/>
          <w:szCs w:val="20"/>
        </w:rPr>
        <w:t>4. Учитель Метагалактики ФА (45 Ипостась из 64-х)</w:t>
      </w:r>
    </w:p>
    <w:p w:rsidR="00D714F3" w:rsidRPr="00E52F61" w:rsidRDefault="00D714F3" w:rsidP="00D714F3">
      <w:pPr>
        <w:rPr>
          <w:sz w:val="20"/>
          <w:szCs w:val="20"/>
        </w:rPr>
      </w:pPr>
      <w:r w:rsidRPr="00E52F61">
        <w:rPr>
          <w:sz w:val="20"/>
          <w:szCs w:val="20"/>
        </w:rPr>
        <w:t>5. Аватары Синтеза Кут Хуми Фаинь.</w:t>
      </w:r>
    </w:p>
    <w:p w:rsidR="00D714F3" w:rsidRPr="00E52F61" w:rsidRDefault="00D714F3" w:rsidP="00D714F3">
      <w:pPr>
        <w:rPr>
          <w:sz w:val="20"/>
          <w:szCs w:val="20"/>
        </w:rPr>
      </w:pPr>
      <w:r w:rsidRPr="00E52F61">
        <w:rPr>
          <w:sz w:val="20"/>
          <w:szCs w:val="20"/>
        </w:rPr>
        <w:t>6. Аватары Синтеза Святослав Олеся, то есть ракурс Дома.</w:t>
      </w:r>
    </w:p>
    <w:p w:rsidR="00D714F3" w:rsidRPr="00E52F61" w:rsidRDefault="00D714F3" w:rsidP="00D714F3">
      <w:pPr>
        <w:rPr>
          <w:sz w:val="20"/>
          <w:szCs w:val="20"/>
        </w:rPr>
      </w:pPr>
      <w:r w:rsidRPr="00E52F61">
        <w:rPr>
          <w:sz w:val="20"/>
          <w:szCs w:val="20"/>
        </w:rPr>
        <w:t>7. Я есмь часть команды членов Совета Отца, все Аватары, 1712.</w:t>
      </w:r>
    </w:p>
    <w:p w:rsidR="00D714F3" w:rsidRPr="00E52F61" w:rsidRDefault="00D714F3" w:rsidP="00D714F3">
      <w:pPr>
        <w:rPr>
          <w:sz w:val="20"/>
          <w:szCs w:val="20"/>
        </w:rPr>
      </w:pPr>
      <w:r w:rsidRPr="00E52F61">
        <w:rPr>
          <w:sz w:val="20"/>
          <w:szCs w:val="20"/>
        </w:rPr>
        <w:t>8. 3123 физических служащих ИВДИВО, один за всех, все за одного.</w:t>
      </w:r>
    </w:p>
    <w:p w:rsidR="00D714F3" w:rsidRPr="00E52F61" w:rsidRDefault="00D714F3" w:rsidP="00D714F3">
      <w:pPr>
        <w:rPr>
          <w:sz w:val="20"/>
          <w:szCs w:val="20"/>
        </w:rPr>
      </w:pPr>
      <w:r w:rsidRPr="00E52F61">
        <w:rPr>
          <w:sz w:val="20"/>
          <w:szCs w:val="20"/>
        </w:rPr>
        <w:t>9. С Аватарами Служения.</w:t>
      </w:r>
    </w:p>
    <w:p w:rsidR="00D714F3" w:rsidRDefault="00D714F3" w:rsidP="00D714F3"/>
    <w:p w:rsidR="00D714F3" w:rsidRPr="00AA23D1" w:rsidRDefault="00D714F3" w:rsidP="00D714F3">
      <w:r w:rsidRPr="00AA23D1">
        <w:t>Совет начался. Если Совет начался, что вы делаете? Взгляд ваш? Начался Совет – ваши действия? Начался Совет – кто мне расскажет ваши действия? Ну типа: сидим – не вариант. Начался Совет – ваши действия?</w:t>
      </w:r>
    </w:p>
    <w:p w:rsidR="00D714F3" w:rsidRPr="00AA23D1" w:rsidRDefault="00D714F3" w:rsidP="00D714F3">
      <w:pPr>
        <w:pStyle w:val="aff"/>
      </w:pPr>
      <w:r w:rsidRPr="00AA23D1">
        <w:t>Из зала: Синтезируемся с Отцом</w:t>
      </w:r>
      <w:r>
        <w:t>.</w:t>
      </w:r>
    </w:p>
    <w:p w:rsidR="00D714F3" w:rsidRPr="00AA23D1" w:rsidRDefault="00D714F3" w:rsidP="00D714F3">
      <w:r w:rsidRPr="00AA23D1">
        <w:t>Раз, ура, каждый лично сам, но это синтезируемся с Отцом – это второй и даже третий шаг, мне нужен первый шаг</w:t>
      </w:r>
      <w:r>
        <w:t>.</w:t>
      </w:r>
    </w:p>
    <w:p w:rsidR="00D714F3" w:rsidRPr="00AA23D1" w:rsidRDefault="00D714F3" w:rsidP="00D714F3">
      <w:pPr>
        <w:pStyle w:val="aff"/>
      </w:pPr>
      <w:r w:rsidRPr="00AA23D1">
        <w:t>Из зала: Святослав Олеся, Кут Хуми Фаинь.</w:t>
      </w:r>
    </w:p>
    <w:p w:rsidR="00D714F3" w:rsidRPr="00AA23D1" w:rsidRDefault="00D714F3" w:rsidP="00D714F3">
      <w:r w:rsidRPr="00AA23D1">
        <w:t>Это четвёртый и пятый шаг, потому что Отец априори выше их. Значит, вначале с Отцом, потом с Кут Хуми, потом…, а можно наоборот. Но лучше с Отцом вначале, у нас же Совет Отца. На Совете Отца сразу с Отцом. Но перед Отцом как третий шаг – троица, нам надо сделать два собственных шага.</w:t>
      </w:r>
    </w:p>
    <w:p w:rsidR="00D714F3" w:rsidRPr="00AA23D1" w:rsidRDefault="00D714F3" w:rsidP="00D714F3">
      <w:pPr>
        <w:pStyle w:val="aff"/>
      </w:pPr>
      <w:r w:rsidRPr="00AA23D1">
        <w:t>Из зала: Организация</w:t>
      </w:r>
      <w:r>
        <w:t>.</w:t>
      </w:r>
    </w:p>
    <w:p w:rsidR="00D714F3" w:rsidRPr="00AA23D1" w:rsidRDefault="00D714F3" w:rsidP="00D714F3">
      <w:r w:rsidRPr="00AA23D1">
        <w:t>Причём здесь Организация? Она там есть у вас где-то, там за стенкой сидит команда организации, пусть сидит, это организация, ты сама не есмь организация, хотя в том числе и есмь организация. Мне нужна ты сама, а не все организация. У нас же Совет Отца. Первый шаг?</w:t>
      </w:r>
    </w:p>
    <w:p w:rsidR="00D714F3" w:rsidRPr="00AA23D1" w:rsidRDefault="00D714F3" w:rsidP="00D714F3">
      <w:pPr>
        <w:pStyle w:val="aff"/>
      </w:pPr>
      <w:r w:rsidRPr="00AA23D1">
        <w:t>Из зала: Ядро Служения возжечь, Нить Синтеза</w:t>
      </w:r>
      <w:r>
        <w:t>.</w:t>
      </w:r>
    </w:p>
    <w:p w:rsidR="00D714F3" w:rsidRPr="00AA23D1" w:rsidRDefault="00D714F3" w:rsidP="00D714F3">
      <w:pPr>
        <w:pStyle w:val="ae"/>
        <w:numPr>
          <w:ilvl w:val="0"/>
          <w:numId w:val="40"/>
        </w:numPr>
        <w:ind w:left="0"/>
      </w:pPr>
      <w:r w:rsidRPr="00AA23D1">
        <w:t xml:space="preserve">Отлично. Вначале мы возжигаемся </w:t>
      </w:r>
      <w:r w:rsidRPr="00E26781">
        <w:rPr>
          <w:b/>
        </w:rPr>
        <w:t>Ядром Служения ракурсом Аватара</w:t>
      </w:r>
      <w:r w:rsidRPr="00AA23D1">
        <w:t xml:space="preserve">, не организации, в данном случае Аватара Совета Изначально Вышестоящего Отца. Аватара такого-то – название организации, но Совета Изначально Вышестоящего Отца. А вот если ты выйдешь к своей команде, ты уже будешь Главой организации: Аватар такой-то, Глава организации. Это я Взгляды различаю. А здесь ты – Аватар такой-то, Совета Изначально Вышестоящего Отца, то есть Дом – это команда, значит, вы должны сейчас развернуться командно, для этого вы возжигаетесь – раз, все ядра Служения и желательно все свои ядра ну как минимум Синтеза, было бы эффективно, и вообще </w:t>
      </w:r>
      <w:r w:rsidRPr="00E26781">
        <w:rPr>
          <w:b/>
        </w:rPr>
        <w:t>возжигаетесь всем, что внутри вас есть, это первый шаг</w:t>
      </w:r>
      <w:r w:rsidRPr="00AA23D1">
        <w:t>. И второй шаг? Вот со вторым шагом у всех проблема, даже не стесняюсь, но всё-таки надо</w:t>
      </w:r>
    </w:p>
    <w:p w:rsidR="00D714F3" w:rsidRPr="00AA23D1" w:rsidRDefault="00D714F3" w:rsidP="00D714F3">
      <w:pPr>
        <w:pStyle w:val="aff"/>
      </w:pPr>
      <w:r w:rsidRPr="00AA23D1">
        <w:t>Из зала: Нить Синтеза?</w:t>
      </w:r>
    </w:p>
    <w:p w:rsidR="00D714F3" w:rsidRPr="00AA23D1" w:rsidRDefault="00D714F3" w:rsidP="00D714F3">
      <w:r w:rsidRPr="00AA23D1">
        <w:t>Не, это всё к первому. Ты возожгла всё, возжигая ядра Синтеза, все Нити Синтеза, все Столпы горят, потому что если ты входишь в Совет, и ты всё возжигаешь, в первую очередь у тебя срабатывает Столп, Нить Синтеза, а потом ядра Синтеза, не наоборот, Отец есть Столп. Но чтоб с Ним синтезироваться, но если ты входишь на Совет, ты входишь в Столп, иначе не имеет смысла, немного даже внешне для тебя. А возжигая Нить Синтеза, или ядро Служения, ты уже уходишь во внутреннее своё: это такой баланс внешнего – внутреннего. Входя на Совет, вы входите в Столп, у вас автоматически должна возжигаться Нить, вы возжигаетесь ядрами Синтеза – это ваше первое действие, координируясь со Столпом и Нитью Синтеза в Столпе. А второе?</w:t>
      </w:r>
    </w:p>
    <w:p w:rsidR="00D714F3" w:rsidRPr="00AA23D1" w:rsidRDefault="00D714F3" w:rsidP="00D714F3">
      <w:pPr>
        <w:pStyle w:val="12"/>
      </w:pPr>
      <w:bookmarkStart w:id="134" w:name="_Toc518866077"/>
      <w:bookmarkStart w:id="135" w:name="_Toc536317105"/>
      <w:bookmarkStart w:id="136" w:name="_Toc536824055"/>
      <w:r w:rsidRPr="00AA23D1">
        <w:lastRenderedPageBreak/>
        <w:t>Ценность Огня формы. На форму срабатывают условия ИВДИВО</w:t>
      </w:r>
      <w:bookmarkEnd w:id="134"/>
      <w:bookmarkEnd w:id="135"/>
      <w:bookmarkEnd w:id="136"/>
    </w:p>
    <w:p w:rsidR="00D714F3" w:rsidRPr="00AA23D1" w:rsidRDefault="00D714F3" w:rsidP="00D714F3">
      <w:pPr>
        <w:pStyle w:val="aff"/>
      </w:pPr>
      <w:r w:rsidRPr="00AA23D1">
        <w:t xml:space="preserve">Из зала: Форму стяжаем. </w:t>
      </w:r>
    </w:p>
    <w:p w:rsidR="00D714F3" w:rsidRPr="00AA23D1" w:rsidRDefault="00D714F3" w:rsidP="00D714F3">
      <w:pPr>
        <w:pStyle w:val="ae"/>
        <w:numPr>
          <w:ilvl w:val="0"/>
          <w:numId w:val="41"/>
        </w:numPr>
        <w:ind w:left="0" w:hanging="426"/>
      </w:pPr>
      <w:r w:rsidRPr="00AA23D1">
        <w:t xml:space="preserve">Молодец. Вы физически надеваете </w:t>
      </w:r>
      <w:r w:rsidRPr="00E26781">
        <w:rPr>
          <w:b/>
        </w:rPr>
        <w:t>форму</w:t>
      </w:r>
      <w:r w:rsidRPr="00AA23D1">
        <w:t xml:space="preserve"> не там, а здесь. Вы должны физически надеть форму. Чтоб была понятна её важность: почему или зачем? Вот это забывают все сделать физически. Я уже на Синтезах начинаю приучать: «Надеваем форму физически, а потом туда выходим». Зачем? </w:t>
      </w:r>
    </w:p>
    <w:p w:rsidR="00D714F3" w:rsidRPr="00AA23D1" w:rsidRDefault="00D714F3" w:rsidP="00D714F3">
      <w:r w:rsidRPr="00AA23D1">
        <w:t xml:space="preserve">Есть условия внутренние, которые фиксируются на ваше Ядро и тогда они зависят от вашей субъектности. Это то, что мы сейчас во Взгляде разрабатываем. А есть условия Дома внешние, которые до вашего Ядра никогда не доберутся, потому что они внешние, а Ядро внутреннее. Это там наверху Ядро можно поставить в зале, а здесь его нельзя поставить: оно внутри нас. Я могу его вытянуть вовне, но это специфическое уже действие. Так оно внутри меня Ядро Служения. И внешние условия должны остаться внешними. И первый шаг: я возжигаюсь внутри. А второй шаг внимание: одевая форму, я вступаю в полномочия Аватара, и на меня тут же фиксируется Дом со всеми внешними условиями. И у меня возникает равновесие между внутренними моими: Ядро Служения и всё, что там у меня есть, Огонь, Синтез и моим внешним Служением. Это форма и можно к форме включить все инструменты. Форма с инструментами и 64-рицей Служения. Это внешнее. И мы вошли. </w:t>
      </w:r>
    </w:p>
    <w:p w:rsidR="00D714F3" w:rsidRPr="00AA23D1" w:rsidRDefault="00D714F3" w:rsidP="00D714F3">
      <w:r w:rsidRPr="00AA23D1">
        <w:t xml:space="preserve">Ну, было у вас, когда вы надевали что-то такое важное для вас в форме. Если кто-то в форме из вас был. Она как бы вас чуть преображает. Вроде бы то же самое, вроде не то же самое. Потому что форма вас начинает связывать. Ну, вот я армейскую форму первый раз прожил в армии. Армейскую форму одевал: меня фотографировали после присяги. Ну, одежда, ну надел ты её там, рядовой там присягу, а ощущение, что ты принадлежишь к чему-то. Ну, там армия тогда Советского Союза. Принадлежность пошла. </w:t>
      </w:r>
      <w:r w:rsidRPr="00AA23D1">
        <w:rPr>
          <w:b/>
        </w:rPr>
        <w:t xml:space="preserve">И вот когда вы надеваете форму, у вас идёт принадлежность ИВДИВО. </w:t>
      </w:r>
      <w:r w:rsidRPr="00AA23D1">
        <w:t xml:space="preserve">Нет формы – бабушка надвое сказала. У кого-то способности хватит, у кого-то не хватит. </w:t>
      </w:r>
    </w:p>
    <w:p w:rsidR="00D714F3" w:rsidRPr="00AA23D1" w:rsidRDefault="00D714F3" w:rsidP="00D714F3">
      <w:r w:rsidRPr="00AA23D1">
        <w:t xml:space="preserve">ИВДИВО настолько серьёзная организация, что чаще всего ни у меня, ни у вас ничего не хватит. И нас спасает только форма. Причём форма – это аж одиннадцатый уровень по 16-рице Слова Отца на сегодня. А одиннадцатый уровень – это как раз Служащий. Значит, одевая форму, мы врубаем в себе, вот так грубо скажу, Служащего ИВДИВО. Не одели форму, он не врубился. Я могу сидеть, ну допустим Человеком Планеты. Сейчас ехал в машине, заливом любовался и у меня этот взгляд внутри остался. Я от него не отошёл ещё. И вроде я сам уже говорю Советом, но я не отсёк своего внутреннего взгляда. В самолёте летел сейчас. Ещё там что-то делал с утра. Даже практику с Отцом делал на личную какую-то свою. Я мог от этого не отойти, это мощная вещь, и на вас уже накладываю своё внутреннее человеческое, может быть частично служебное, но смесь свои и Совет. И я сюда выплёскиваю свою смесь. </w:t>
      </w:r>
    </w:p>
    <w:p w:rsidR="00D714F3" w:rsidRPr="00AA23D1" w:rsidRDefault="00D714F3" w:rsidP="00D714F3">
      <w:r w:rsidRPr="00AA23D1">
        <w:t xml:space="preserve">А так форма, я тут же организовался, мы тут же между вами скоординировались: я в своей форме, вы в своей форме. У нас включились должностные инструктивные обязанности, вот не должностные, а инструктивные обязанности, ещё с учётом подготовки. Автоматика. На нас пошли условия, Совет подготовлен. Понятно, да? Взгляд. </w:t>
      </w:r>
    </w:p>
    <w:p w:rsidR="00D714F3" w:rsidRPr="00AA23D1" w:rsidRDefault="00D714F3" w:rsidP="00D714F3">
      <w:r w:rsidRPr="00AA23D1">
        <w:t xml:space="preserve">Поэтому </w:t>
      </w:r>
      <w:r w:rsidRPr="00AA23D1">
        <w:rPr>
          <w:b/>
        </w:rPr>
        <w:t>вначале Ядро Синтеза со всеми спецификами</w:t>
      </w:r>
      <w:r w:rsidRPr="00AA23D1">
        <w:t xml:space="preserve">. Ну, Ядро Служения для Совета со всеми Ядрами и возжиганиями. Второе: </w:t>
      </w:r>
      <w:r w:rsidRPr="00AA23D1">
        <w:rPr>
          <w:b/>
        </w:rPr>
        <w:t>форма со всеми спецификами формы</w:t>
      </w:r>
      <w:r w:rsidRPr="00AA23D1">
        <w:t xml:space="preserve">. Там Аватар, организация, ваш статус на этой форме тоже есть. Что ещё на форме есть кроме Аватара, что вы Аватары и вашего статуса? </w:t>
      </w:r>
    </w:p>
    <w:p w:rsidR="00D714F3" w:rsidRPr="00AA23D1" w:rsidRDefault="00D714F3" w:rsidP="00D714F3">
      <w:pPr>
        <w:pStyle w:val="aff"/>
      </w:pPr>
      <w:r w:rsidRPr="00AA23D1">
        <w:t xml:space="preserve">Из зала: Праздник. </w:t>
      </w:r>
    </w:p>
    <w:p w:rsidR="00D714F3" w:rsidRPr="00AA23D1" w:rsidRDefault="00D714F3" w:rsidP="00D714F3">
      <w:r w:rsidRPr="00AA23D1">
        <w:t xml:space="preserve">Праздник потом. Я знаю, что сегодня праздник. На форме праздник. Тогда форма должна быть праздничная. Вот это я согласился. Тогда соглашусь. Форма сегодня праздничная. Ты можешь не говорить </w:t>
      </w:r>
      <w:r w:rsidRPr="00AA23D1">
        <w:rPr>
          <w:i/>
        </w:rPr>
        <w:t>праздник</w:t>
      </w:r>
      <w:r w:rsidRPr="00AA23D1">
        <w:t xml:space="preserve">. Ты говоришь: форма праздничная. Кто сообразил, что праздник, понятно. А кто не сообразил – ты о чём? Понимаешь, Тань? Вот такая хитрая штука здесь есть. Поэтому форма сегодня праздничная. У нас праздник. Ну, грубо говоря, не синий, а белый китель. Условно, ну, для мужчин. У дам там есть пиджаки, есть платья, смотря какая у вас форма. Ну, чаще всего это пиджак с юбкой. Китель мне сложно сказать, называется ли у дам это кителем. Хотя у дам есть кители, дамские. Из нашей истории это было. Поэтому </w:t>
      </w:r>
      <w:r w:rsidRPr="00AA23D1">
        <w:lastRenderedPageBreak/>
        <w:t xml:space="preserve">говорить о том, что вообще нет, я не могу. Итак, форма – это Аватар, Служащий ИВДИВО, Статусы, Посвящения, может другие какие-то подготовки. Ну, понятно, иерархических реализаций на форме есть, раз, и ещё там что-то есть. Аватары – это организация, наша подготовка во всех выражениях – это два. Вот Иерархия там сказали. Ещё. Говори, что на форме есть, говори. Говори, говори, говори, всё что угодно. </w:t>
      </w:r>
    </w:p>
    <w:p w:rsidR="00D714F3" w:rsidRPr="00AA23D1" w:rsidRDefault="00D714F3" w:rsidP="00D714F3">
      <w:pPr>
        <w:pStyle w:val="aff"/>
      </w:pPr>
      <w:r w:rsidRPr="00AA23D1">
        <w:t xml:space="preserve">Из зала: Явление Члена ИВДИВО. </w:t>
      </w:r>
    </w:p>
    <w:p w:rsidR="00D714F3" w:rsidRPr="00AA23D1" w:rsidRDefault="00D714F3" w:rsidP="00D714F3">
      <w:r w:rsidRPr="00AA23D1">
        <w:t xml:space="preserve">Явление Члена ИВДИВО. Во, уже хорошо. Молодец просто. Это вообще никто не вспоминает. Я говорю: «Говори». Вы Член ИВДИВО и, надевая форму, вы по-настоящему в этот момент, ну вы знаете, как членский билет достаёте. Ну, тут нет у нас билетов, справочки там у нас не выписывают. Все смотрят по сердцу. А по сердцу кто увидит, кто нет. Сердце ниже, кстати, одиннадцатого выражения. Сердце у нас всего лишь пятое, на всякий случай. А вот по форме, что вы Член ИВДИВО увидят и это не совсем Аватар, это Член ИВДИВО. Один за всех, все за одного. </w:t>
      </w:r>
    </w:p>
    <w:p w:rsidR="00D714F3" w:rsidRPr="00AA23D1" w:rsidRDefault="00D714F3" w:rsidP="00D714F3">
      <w:r w:rsidRPr="00AA23D1">
        <w:t xml:space="preserve">Ну, допустим у нас 1712 Аватаров. Если ты вспомнила, что членство ИВДИВО, у тебя пошла поддержка на 1712, ну 11, ты 12-й, единиц. Ого! Аватаров. Это 1700 видов новизны. Это сразу такая мощь. Это я только об Аватарах, ну, для Совета Отца. То есть у нас, мягко говоря, на планете Совет Отца состоит из 1714 человек, два Главы ИВДИВО ещё. Никогда так не думали? Вот сейчас подумайте. Взгляд. Не из ваших 16, это само собой. А вы включили Члена ИВДИВО: 1714 с Главами ИВДИВО. Чувствуете, Совет Отца совсем другой по масштабам появился. И вот здесь уже другой Взгляд – Член ИВДИВО. Но кроме Члена ИВДИВО, что ещё вам надо? Совершенно согласен: молодец. Я мог не вспомнить даже, честно говорю. </w:t>
      </w:r>
    </w:p>
    <w:p w:rsidR="00D714F3" w:rsidRPr="00AA23D1" w:rsidRDefault="00D714F3" w:rsidP="00D714F3">
      <w:r w:rsidRPr="00AA23D1">
        <w:t xml:space="preserve">Но есть ещё что-то, что вы не вспомнили. Ну, во-первых, вы </w:t>
      </w:r>
      <w:r w:rsidRPr="00AA23D1">
        <w:rPr>
          <w:b/>
        </w:rPr>
        <w:t>Совет Отца Окскости</w:t>
      </w:r>
      <w:r w:rsidRPr="00AA23D1">
        <w:t xml:space="preserve"> и на вашей форме эта Окскость обязательно обозначена. Вы Дом 13-го горизонта, вы отвечаете за Окскость в 256-рице. Мы можем назвать имена Аватаров, это само собой, но это уже личное. А вот вы идёте по улице – вы часть есмь Аватаров. Мы с вами это проходили. Но вы не обязаны людям говорить, что вы там часть Аватаров таких-то. Но вы идёте по улице в форме Окскости, даже в парадной. </w:t>
      </w:r>
    </w:p>
    <w:p w:rsidR="00D714F3" w:rsidRPr="00AA23D1" w:rsidRDefault="00D714F3" w:rsidP="00D714F3">
      <w:r w:rsidRPr="00AA23D1">
        <w:t xml:space="preserve">Примерное различие. Есть морская форма, есть военно-воздушная форма, есть форма МВД, есть десантников форма, ну и по списку. И когда мы парад смотрим, команды идут в разной форме. Я ссылаюсь на войска – так легче увидеть. Вот у нас то же самое. И даже в этих 1700 форма Окскости одна из 192-х. Других нет. И у каждой команды из 192, сейчас пока 107, но всё равно предполагается сразу всех 192, свой вид формы. И, одевая эту форму на вас, сразу включается Окскость. Ивдивность само собой, Член ИВДИВО, и у вас ракурс формы: вы окские. </w:t>
      </w:r>
    </w:p>
    <w:p w:rsidR="00D714F3" w:rsidRPr="00AA23D1" w:rsidRDefault="00D714F3" w:rsidP="00D714F3">
      <w:pPr>
        <w:pStyle w:val="aff"/>
      </w:pPr>
      <w:r w:rsidRPr="00AA23D1">
        <w:t xml:space="preserve">Из зала: А Окскость-то она одна из 64. Из 192-х. </w:t>
      </w:r>
    </w:p>
    <w:p w:rsidR="00D714F3" w:rsidRPr="00AA23D1" w:rsidRDefault="00D714F3" w:rsidP="00D714F3">
      <w:pPr>
        <w:pStyle w:val="aff"/>
      </w:pPr>
      <w:r w:rsidRPr="00AA23D1">
        <w:t xml:space="preserve">Из зала: Она Синтез Синтезности. </w:t>
      </w:r>
    </w:p>
    <w:p w:rsidR="00D714F3" w:rsidRPr="00AA23D1" w:rsidRDefault="00D714F3" w:rsidP="00D714F3">
      <w:r w:rsidRPr="00AA23D1">
        <w:t xml:space="preserve">Ты мне сейчас сказки не рассказывай. У нас 192 Аватара Синтеза. </w:t>
      </w:r>
    </w:p>
    <w:p w:rsidR="00D714F3" w:rsidRPr="00AA23D1" w:rsidRDefault="00D714F3" w:rsidP="00D714F3">
      <w:pPr>
        <w:pStyle w:val="aff"/>
      </w:pPr>
      <w:r w:rsidRPr="00AA23D1">
        <w:t xml:space="preserve">Из зала: Да. </w:t>
      </w:r>
    </w:p>
    <w:p w:rsidR="00D714F3" w:rsidRPr="00AA23D1" w:rsidRDefault="00D714F3" w:rsidP="00D714F3">
      <w:r w:rsidRPr="00AA23D1">
        <w:t xml:space="preserve">Вы отвечаете за Аватаров Синтеза и такой вариант, как Окскость. Вы можете называть точно должность Аватаров Синтеза ваших. Как она называется? Ну, вот у них там название: Аватар Синтеза чего? </w:t>
      </w:r>
    </w:p>
    <w:p w:rsidR="00D714F3" w:rsidRPr="00AA23D1" w:rsidRDefault="00D714F3" w:rsidP="00D714F3">
      <w:pPr>
        <w:pStyle w:val="aff"/>
      </w:pPr>
      <w:r w:rsidRPr="00AA23D1">
        <w:t xml:space="preserve">Из зала: Синтеза Синтезности. </w:t>
      </w:r>
    </w:p>
    <w:p w:rsidR="00D714F3" w:rsidRPr="00AA23D1" w:rsidRDefault="00D714F3" w:rsidP="00D714F3">
      <w:r w:rsidRPr="00AA23D1">
        <w:t xml:space="preserve">Вот. И вот эта форма у вас Синтеза Синтезности. Но Огонь-то у вас Окскости. </w:t>
      </w:r>
    </w:p>
    <w:p w:rsidR="00D714F3" w:rsidRPr="00AA23D1" w:rsidRDefault="00D714F3" w:rsidP="00D714F3">
      <w:pPr>
        <w:pStyle w:val="aff"/>
      </w:pPr>
      <w:r w:rsidRPr="00AA23D1">
        <w:t>Из зала: Синтез Окскости.</w:t>
      </w:r>
    </w:p>
    <w:p w:rsidR="00D714F3" w:rsidRPr="00AA23D1" w:rsidRDefault="00D714F3" w:rsidP="00D714F3">
      <w:r w:rsidRPr="00AA23D1">
        <w:t xml:space="preserve">Ну, Синтез Окскости. Ну, извините, Синтез Окскости. Но он же у нас один. Другого Синтеза Окскости нет. </w:t>
      </w:r>
    </w:p>
    <w:p w:rsidR="00D714F3" w:rsidRPr="00AA23D1" w:rsidRDefault="00D714F3" w:rsidP="00D714F3">
      <w:pPr>
        <w:pStyle w:val="aff"/>
      </w:pPr>
      <w:r w:rsidRPr="00AA23D1">
        <w:t xml:space="preserve">Из зала: Но Синтезов всего 64. </w:t>
      </w:r>
    </w:p>
    <w:p w:rsidR="00D714F3" w:rsidRPr="00AA23D1" w:rsidRDefault="00D714F3" w:rsidP="00D714F3">
      <w:r w:rsidRPr="00AA23D1">
        <w:lastRenderedPageBreak/>
        <w:t>Ты сейчас говоришь о Синтезах, а я говорю сейчас об Аватарах Синтеза. Давай так: у нас с тобой Синтеза 64, а у Отца сколько? 256, базовых, Иерархия. Вы отвечаете за 100…</w:t>
      </w:r>
    </w:p>
    <w:p w:rsidR="00D714F3" w:rsidRPr="00AA23D1" w:rsidRDefault="00D714F3" w:rsidP="00D714F3">
      <w:pPr>
        <w:pStyle w:val="aff"/>
      </w:pPr>
      <w:r w:rsidRPr="00AA23D1">
        <w:t>Из зала: Если за 173-ю, то там Синтез Синтезностей.</w:t>
      </w:r>
    </w:p>
    <w:p w:rsidR="00D714F3" w:rsidRPr="00AA23D1" w:rsidRDefault="00D714F3" w:rsidP="00D714F3">
      <w:r w:rsidRPr="00AA23D1">
        <w:t>Который должность, а Огонь? Синтез Окскости, правильно?</w:t>
      </w:r>
    </w:p>
    <w:p w:rsidR="00D714F3" w:rsidRPr="00AA23D1" w:rsidRDefault="00D714F3" w:rsidP="00D714F3">
      <w:pPr>
        <w:pStyle w:val="aff"/>
      </w:pPr>
      <w:r w:rsidRPr="00AA23D1">
        <w:t>Из зала: Нет. Синтез Синтезности Огонь.</w:t>
      </w:r>
    </w:p>
    <w:p w:rsidR="00D714F3" w:rsidRPr="00AA23D1" w:rsidRDefault="00D714F3" w:rsidP="00D714F3">
      <w:r w:rsidRPr="00AA23D1">
        <w:t>Синтез Синтезности – это у Кут Хуми.</w:t>
      </w:r>
    </w:p>
    <w:p w:rsidR="00D714F3" w:rsidRPr="00AA23D1" w:rsidRDefault="00D714F3" w:rsidP="00D714F3">
      <w:pPr>
        <w:pStyle w:val="aff"/>
      </w:pPr>
      <w:r w:rsidRPr="00AA23D1">
        <w:t>Из зала: У Кут Хуми Синтез Синтеза. У Святослава Олеси Синтез Синтезностей ИВО. А, Ипостась ИВО Учитель Метагалактики – Окскость, как цельный Синтез ИВО.</w:t>
      </w:r>
    </w:p>
    <w:p w:rsidR="00D714F3" w:rsidRPr="00AA23D1" w:rsidRDefault="00D714F3" w:rsidP="00D714F3">
      <w:r w:rsidRPr="00AA23D1">
        <w:t>Это Ипостась Учителя? Т.е. у вас мешается Синтез Синтезности и Окскости и у вас одна из 192-х форм члена ИВДИВО, где идет смесь. В вашем служении есть обязательный синтез Учителя Метагалактики (ФА) и Аватаров Синтеза Святослава Олеси. Т.е. вы не можете быть только Святославом Олесей и не можете быть только Учителем Метагалактики. При Синтезе Синтезности и Окскости что у вас возникает? При Синтезе Учителя Метагалактики (ФА) его Огнем Окскости и Святославом Олесей их Огнем Синтеза Синтезности, сокращённо как у вас теперь это всё называется?</w:t>
      </w:r>
      <w:r>
        <w:t xml:space="preserve"> </w:t>
      </w:r>
      <w:r w:rsidRPr="00AA23D1">
        <w:t>Синтез Окскости. Могу уточнить:</w:t>
      </w:r>
      <w:r w:rsidRPr="00AA23D1">
        <w:rPr>
          <w:b/>
        </w:rPr>
        <w:t xml:space="preserve"> Синтез Синтезности Окскости. </w:t>
      </w:r>
      <w:r w:rsidRPr="00AA23D1">
        <w:t>Расширил, так вам будет легче. Я просто скомпоновал. И для меня вы команда</w:t>
      </w:r>
      <w:r>
        <w:t>,</w:t>
      </w:r>
      <w:r w:rsidRPr="00AA23D1">
        <w:t xml:space="preserve"> одна из 192-х, если я сокращать буду, Синтеза Окскости. Мне понятно, потому что сам я фиксирую Синтез. Можем уточнить официально: </w:t>
      </w:r>
      <w:r w:rsidRPr="00AA23D1">
        <w:rPr>
          <w:b/>
        </w:rPr>
        <w:t>Синтез Синтезности Окскости</w:t>
      </w:r>
      <w:r w:rsidRPr="00AA23D1">
        <w:t xml:space="preserve">. И тогда вы лично, собственно команда Совета Отца. </w:t>
      </w:r>
    </w:p>
    <w:p w:rsidR="00D714F3" w:rsidRPr="00AA23D1" w:rsidRDefault="00D714F3" w:rsidP="00D714F3">
      <w:r w:rsidRPr="00AA23D1">
        <w:t xml:space="preserve">Вы не часть Святослава Олеси и не часть Учителя Метагалактики (ФА), это само собой у вас должно быть, а вы становитесь выразителями Отца, где вы там впитали всё это, но для Отца стали самостоятельной командой – </w:t>
      </w:r>
      <w:r w:rsidRPr="00AA23D1">
        <w:rPr>
          <w:b/>
        </w:rPr>
        <w:t>Синтез Синтезности Окскости.</w:t>
      </w:r>
      <w:r w:rsidRPr="00AA23D1">
        <w:t xml:space="preserve"> Тогда сами себе эти слова запомните, потому что я вам произношу, а у вас это – два слова у вас помещается: Синтез Окскости, вы согласны. Синтез Синтезности Окскости – три слова уже не помещается, без обид, вопрос не в словах. Вопрос в спецификах Огня. Я и произношу то, что вам легче взять. </w:t>
      </w:r>
    </w:p>
    <w:p w:rsidR="00D714F3" w:rsidRPr="00AA23D1" w:rsidRDefault="00D714F3" w:rsidP="00D714F3">
      <w:pPr>
        <w:rPr>
          <w:i/>
        </w:rPr>
      </w:pPr>
      <w:r w:rsidRPr="00AA23D1">
        <w:t xml:space="preserve">Могу вам сказать официально: совмещение двух Огней – Аватаров и Ипостаси. Ваш третий – это Совет Отца. Вы такие. И вот на форме, на форме именно, включается Огонь. Синтез у вас внутри, а вокруг формы гуляет огонь. И, одевая форму, вы включаете не Синтез, он внутри включается, а Огонь. А Дом — это усвоение Огня. И тогда тут же на вас включаются Святослав Олеся – раз, Кут Хуми Фаинь – два, ну скорее всего Кут Хуми Фаинь вначале, потом Святослав Олеся. Мы у Кут Хуми служим. Поменяем правильность. Потом Учитель Метагалактики – три. Окскостью. И только потом Отец – четыре. Но это они сами включаются на вас. Вы не включаетесь, у вас третий шаг – сразу к Отцу. Но тем, что вы одели форму и у вас возжегся Огонь, этим Огнем вы тут же вошли в Синтез Огней: </w:t>
      </w:r>
      <w:r w:rsidRPr="00AA23D1">
        <w:rPr>
          <w:i/>
        </w:rPr>
        <w:t xml:space="preserve">по Иерархии – Окскости, по Иерархии Учитель Метагалактики выше Аватаров. Значит, вначале срабатывает Окскость огонь, потом Синтез Синтеза Кут Хуми Фаинь, собственно у кого мы служим, а потом Святослав Олеся и специализация служения. </w:t>
      </w:r>
    </w:p>
    <w:p w:rsidR="00D714F3" w:rsidRPr="00AA23D1" w:rsidRDefault="00D714F3" w:rsidP="00D714F3">
      <w:pPr>
        <w:rPr>
          <w:i/>
        </w:rPr>
      </w:pPr>
      <w:r w:rsidRPr="00AA23D1">
        <w:rPr>
          <w:i/>
        </w:rPr>
        <w:t xml:space="preserve">На форму автоматом срабатывают условия ИВДИВО. Условия ИВДИВО </w:t>
      </w:r>
      <w:r w:rsidRPr="00AA23D1">
        <w:t xml:space="preserve">– </w:t>
      </w:r>
      <w:r w:rsidRPr="00AA23D1">
        <w:rPr>
          <w:i/>
        </w:rPr>
        <w:t xml:space="preserve">это прежде всего огонь. И у вас начинает вертеться этот тройной Огонь. Второй шаг </w:t>
      </w:r>
      <w:r w:rsidRPr="00AA23D1">
        <w:t xml:space="preserve">– </w:t>
      </w:r>
      <w:r w:rsidRPr="00AA23D1">
        <w:rPr>
          <w:i/>
        </w:rPr>
        <w:t xml:space="preserve">это форма, это знаки и все нужные специфики. Это всё двоечка, это всё одновременно на вас включается. Это начался Совет, называется. Вы должны это видеть, когда вокруг нас пошёл Огонь, я бы сказал, вот этой четверичности – Отец, Учитель, Кут Хуми Фаинь, Святослав Олеся, четыре Огня. Ну, в троичности базовой, у нас начинается эффект Совета Отца. </w:t>
      </w:r>
    </w:p>
    <w:p w:rsidR="00D714F3" w:rsidRPr="00AA23D1" w:rsidRDefault="00D714F3" w:rsidP="00D714F3">
      <w:r w:rsidRPr="00AA23D1">
        <w:t>Но, есть ещё последний шаг. Внутри возжегся Синтезностью – первый шаг, всей. Вовне одел форму – врубился Огонь, весь. Форма определила мои специфики, так выразимся, иерархическую реализацию, специфики должности, всё что угодно. Что ещё произошло с формой? Кроме того, что она врубила Огонь. Членство ИВДИВО включили, само собой, всё это в форме, все это делает форма. Смотрите, мы на Синтезе одеваем форму, и вот это всё одновременно делается. Там ещё ракурс Синтеза идёт, ракурс Аватаров идёт на Синтезе, ракурс Ипостаси идёт на Синтезе. Вот сейчас будем работать, форму одели –</w:t>
      </w:r>
      <w:r>
        <w:t xml:space="preserve"> </w:t>
      </w:r>
      <w:r w:rsidRPr="00AA23D1">
        <w:t xml:space="preserve">все эти ракурсы </w:t>
      </w:r>
      <w:r w:rsidRPr="00AA23D1">
        <w:lastRenderedPageBreak/>
        <w:t xml:space="preserve">есть, мы это не замечаем, а они есть. Но кроме члена ИВДИВО, вы говорите вы члены Иерархии, а это как на вас включается. </w:t>
      </w:r>
    </w:p>
    <w:p w:rsidR="00D714F3" w:rsidRPr="00AA23D1" w:rsidRDefault="00D714F3" w:rsidP="00D714F3">
      <w:pPr>
        <w:pStyle w:val="12"/>
      </w:pPr>
      <w:bookmarkStart w:id="137" w:name="_Toc518866078"/>
      <w:bookmarkStart w:id="138" w:name="_Toc536317106"/>
      <w:bookmarkStart w:id="139" w:name="_Toc536824056"/>
      <w:r w:rsidRPr="00AA23D1">
        <w:t>Чем на Совете Отца мы являемся членом Иерархии?</w:t>
      </w:r>
      <w:bookmarkEnd w:id="137"/>
      <w:bookmarkEnd w:id="138"/>
      <w:bookmarkEnd w:id="139"/>
    </w:p>
    <w:p w:rsidR="00D714F3" w:rsidRPr="00AA23D1" w:rsidRDefault="00D714F3" w:rsidP="00D714F3">
      <w:r w:rsidRPr="00AA23D1">
        <w:t>Партийное не вспоминаем. То правильно, но сейчас не об этом. Вы в Совете Отца. Вот выйдем из этого зала, и у вас включится партийность Иерархии. Мы в этом зале – Совет Отца. Партийность не в счет. Это специфика одной из Организаций. Потому что для окружающих Иерархия может выражаться только партийно. И мы по улице ходим партийно. А вот здесь, на Совете это не партийно, иначе не корректно. Это выделение одной из организаций, так не бывает. Совет Отца, мы члены Иерархии чем?</w:t>
      </w:r>
    </w:p>
    <w:p w:rsidR="00D714F3" w:rsidRPr="00AA23D1" w:rsidRDefault="00D714F3" w:rsidP="00D714F3">
      <w:pPr>
        <w:pStyle w:val="aff"/>
      </w:pPr>
      <w:r w:rsidRPr="00AA23D1">
        <w:t>Из зала: Аватарами?</w:t>
      </w:r>
    </w:p>
    <w:p w:rsidR="00D714F3" w:rsidRPr="00AA23D1" w:rsidRDefault="00D714F3" w:rsidP="00D714F3">
      <w:r w:rsidRPr="00AA23D1">
        <w:t>Это член ИВДИВО. Это должность члена ИВДИВО. Ты стала членом ИВДИВО только тем, что получила должность Аватара, Владыки, Учителя.</w:t>
      </w:r>
    </w:p>
    <w:p w:rsidR="00D714F3" w:rsidRPr="00AA23D1" w:rsidRDefault="00D714F3" w:rsidP="00D714F3">
      <w:pPr>
        <w:pStyle w:val="aff"/>
      </w:pPr>
      <w:r w:rsidRPr="00AA23D1">
        <w:t>Из зала:</w:t>
      </w:r>
      <w:r>
        <w:t xml:space="preserve"> </w:t>
      </w:r>
      <w:r w:rsidRPr="00AA23D1">
        <w:t xml:space="preserve">А если синтезировать Аватара и </w:t>
      </w:r>
      <w:r>
        <w:t>…</w:t>
      </w:r>
    </w:p>
    <w:p w:rsidR="00D714F3" w:rsidRPr="00AA23D1" w:rsidRDefault="00D714F3" w:rsidP="00D714F3">
      <w:r w:rsidRPr="00AA23D1">
        <w:t>Синтезируй себе на здоровье. Работай как член ИВДИВО. Синтезируйся, выражай, общайся. Вы рядом с Домом Иерархии. Я поэтому вас чуть мучаю для них</w:t>
      </w:r>
      <w:r>
        <w:t xml:space="preserve"> </w:t>
      </w:r>
      <w:r w:rsidRPr="00AA23D1">
        <w:t xml:space="preserve">тоже. С точки зрения ИВДИВО, мы сейчас всё обсудили, даже Огонь. С точки зрения Иерархии? Вы ещё члены Иерархии. И на форме это членство Иерархии тоже есть. И это не только иерархическая реализация, статус ваш и ещё что-то, посвящение ваше. Это тоже, кстати, к Иерархии относится. Но на форме есть ещё что-то особенное, выражаемое иерархически. Иерархия – это все-таки Воля и действие во вне Волей. Значит, чтобы мы как Аватары действовали, даже в своей организации, нам нужен некий эффект Воли. Вот у нас Огонь возник, а Воля рождается из Огня. Соответственно нам нужно что-то, чтобы этот Огонь привёл к нашему Волевому действию, тем Огнём, который вокруг нас на форме возник. Ваш иерархический Взгляд? О Взгляде, я не отвлекаюсь, это я взгляды расписываю с точки зрения элементарного Совета Отца. Мы вернёмся к Оку и Взгляду, я не забыл это. </w:t>
      </w:r>
    </w:p>
    <w:p w:rsidR="00D714F3" w:rsidRPr="00AA23D1" w:rsidRDefault="00D714F3" w:rsidP="00D714F3">
      <w:r w:rsidRPr="00AA23D1">
        <w:t xml:space="preserve">Я вам показываю, что такое Взгляд позиционный на Совете Отца. И вам легче будет потом рассматривать Взгляд внутри Ока. Там всё то же самое. У вас будет аналогия, как связывать. В машине я аналогию не смог показать. Я показал механизм, но аналогии не было, а сейчас я вам рассказываю аналогию, как настоящим Взглядом формировать себя как члена Совета Отца ИВО. Ну, Совета Изначально Вышестоящего Отца. </w:t>
      </w:r>
    </w:p>
    <w:p w:rsidR="00D714F3" w:rsidRPr="00AA23D1" w:rsidRDefault="00D714F3" w:rsidP="00D714F3">
      <w:r w:rsidRPr="00AA23D1">
        <w:t xml:space="preserve">Иерархи, ау. Вы выросли из Дома Отца Иерархии, поэтому этот принцип на себе носите, став отдельным Подразделением. Это не отменяется, здесь пересекаются два Подразделения, на общие Съезды, там всё остальное. И на общие Синтезы даже. У нас два ядра, общий Синтез. И что? Как у вас Иерархия выражается? Иерархия – это личный контекст. Вот я специально хочу показать, как важно партийно выражаться, потому что Иерархия хотя бы на этом фиксируется. Я лично чувствую себя Иерархом. Не фиксируется – Огонь не почувствуете. Это не значит, что я не могу отойти от партийности и уйти в Иерархию. Но, я вас сейчас спрашиваю, чем? И вы мне не говорите, а должны — у вас Взгляд. </w:t>
      </w:r>
    </w:p>
    <w:p w:rsidR="00D714F3" w:rsidRPr="00AA23D1" w:rsidRDefault="00D714F3" w:rsidP="00D714F3">
      <w:r w:rsidRPr="00AA23D1">
        <w:t>Самый простой вариант: Иерархия в Окскости, самая элементарная. Окскость Окскости рознь. И если вы, члены ИВДИВО Аватары такие-то, одели форму Члена ИВДИВО и ракурс этой формы: команда Синтез Синтезностей Окскости, то Окскость не может, без обид сейчас, тупо одна. Логично? Значит, у вас как минимум 16 видов вот этих Синтезностей Окскости и одинаковых быть не может.</w:t>
      </w:r>
    </w:p>
    <w:p w:rsidR="00D714F3" w:rsidRPr="00AA23D1" w:rsidRDefault="00D714F3" w:rsidP="00D714F3">
      <w:r w:rsidRPr="00AA23D1">
        <w:t xml:space="preserve">Значит, вы должны мне ответить были, что мы возжигаемся </w:t>
      </w:r>
      <w:r w:rsidRPr="00AA23D1">
        <w:rPr>
          <w:b/>
        </w:rPr>
        <w:t>лично на форме</w:t>
      </w:r>
      <w:r w:rsidRPr="00AA23D1">
        <w:t xml:space="preserve">, лично каждый из нас </w:t>
      </w:r>
      <w:r w:rsidRPr="00AA23D1">
        <w:rPr>
          <w:b/>
        </w:rPr>
        <w:t>Окскостью или Синтезом Синтезностей Окскости</w:t>
      </w:r>
      <w:r w:rsidRPr="00AA23D1">
        <w:t>, как неким выражением Окскости собою. Нет? У вас Святослав Олеся занимаются Окскостью?</w:t>
      </w:r>
    </w:p>
    <w:p w:rsidR="00D714F3" w:rsidRPr="00AA23D1" w:rsidRDefault="00D714F3" w:rsidP="00D714F3">
      <w:pPr>
        <w:pStyle w:val="aff"/>
      </w:pPr>
      <w:r w:rsidRPr="00AA23D1">
        <w:t>А ИВДИВО: Занимаются</w:t>
      </w:r>
      <w:r>
        <w:t>.</w:t>
      </w:r>
    </w:p>
    <w:p w:rsidR="00D714F3" w:rsidRPr="00AA23D1" w:rsidRDefault="00D714F3" w:rsidP="00D714F3">
      <w:pPr>
        <w:pStyle w:val="12"/>
      </w:pPr>
      <w:bookmarkStart w:id="140" w:name="_Toc518866079"/>
      <w:bookmarkStart w:id="141" w:name="_Toc536317107"/>
      <w:bookmarkStart w:id="142" w:name="_Toc536824057"/>
      <w:r w:rsidRPr="00AA23D1">
        <w:lastRenderedPageBreak/>
        <w:t>Иерархи на Совете Отца вы ракурсом части Отца по номеру, должна идти Воля этой части Отца</w:t>
      </w:r>
      <w:bookmarkEnd w:id="140"/>
      <w:bookmarkEnd w:id="141"/>
      <w:bookmarkEnd w:id="142"/>
    </w:p>
    <w:p w:rsidR="00D714F3" w:rsidRPr="00AA23D1" w:rsidRDefault="00D714F3" w:rsidP="00D714F3">
      <w:r w:rsidRPr="00AA23D1">
        <w:t xml:space="preserve">Гениально. Значит, вы Иерархи Окскости и вот я подвожу к Взгляду, зараза такой. И у каждого из вас должна быть своя Окскость с учетом и от ракурса организации, до ракурса личности в синтезе всего этого. Личность, это не только социально-человечески, это ещё посвящения, статусы – всё во всём. Должно быть разнообразие 16-ти видов Окскости. Но есть ещё одна зараза такая – у вас номер Аватара 183? 173 </w:t>
      </w:r>
      <w:r w:rsidRPr="00AA23D1">
        <w:rPr>
          <w:i/>
        </w:rPr>
        <w:t>(подсказывают из зала).</w:t>
      </w:r>
      <w:r w:rsidRPr="00AA23D1">
        <w:t xml:space="preserve"> А какая это часть?</w:t>
      </w:r>
    </w:p>
    <w:p w:rsidR="00D714F3" w:rsidRPr="00AA23D1" w:rsidRDefault="00D714F3" w:rsidP="00D714F3">
      <w:pPr>
        <w:pStyle w:val="aff"/>
      </w:pPr>
      <w:r w:rsidRPr="00AA23D1">
        <w:t>А ВШС: Многомерная многоклеточная часть.</w:t>
      </w:r>
    </w:p>
    <w:p w:rsidR="00D714F3" w:rsidRPr="00AA23D1" w:rsidRDefault="00D714F3" w:rsidP="00D714F3">
      <w:r w:rsidRPr="00AA23D1">
        <w:t>Чего? Это для всех, это слово, прямо кла</w:t>
      </w:r>
      <w:r>
        <w:t>с</w:t>
      </w:r>
      <w:r w:rsidRPr="00AA23D1">
        <w:t>сное</w:t>
      </w:r>
      <w:r>
        <w:t>.</w:t>
      </w:r>
    </w:p>
    <w:p w:rsidR="00D714F3" w:rsidRPr="00AA23D1" w:rsidRDefault="00D714F3" w:rsidP="00D714F3">
      <w:pPr>
        <w:pStyle w:val="aff"/>
      </w:pPr>
      <w:r w:rsidRPr="00AA23D1">
        <w:t>А ВШС: Изначально Вышестоящий Синтез Высокой Цельной Реальности Метагалактики Синтезностей Изначально Вышестоящего Отца</w:t>
      </w:r>
      <w:r>
        <w:t>.</w:t>
      </w:r>
    </w:p>
    <w:p w:rsidR="00D714F3" w:rsidRPr="00AA23D1" w:rsidRDefault="00D714F3" w:rsidP="00D714F3">
      <w:r w:rsidRPr="00AA23D1">
        <w:t xml:space="preserve">Это часть так называется? А Иерархия начинается с чего? </w:t>
      </w:r>
    </w:p>
    <w:p w:rsidR="00D714F3" w:rsidRPr="00AA23D1" w:rsidRDefault="00D714F3" w:rsidP="00D714F3">
      <w:pPr>
        <w:pStyle w:val="aff"/>
      </w:pPr>
      <w:r w:rsidRPr="00AA23D1">
        <w:t xml:space="preserve">Из зала: </w:t>
      </w:r>
      <w:r>
        <w:t>С</w:t>
      </w:r>
      <w:r w:rsidRPr="00AA23D1">
        <w:t xml:space="preserve"> </w:t>
      </w:r>
      <w:r>
        <w:t>Ч</w:t>
      </w:r>
      <w:r w:rsidRPr="00AA23D1">
        <w:t>астей.</w:t>
      </w:r>
    </w:p>
    <w:p w:rsidR="00D714F3" w:rsidRPr="00AA23D1" w:rsidRDefault="00D714F3" w:rsidP="00D714F3">
      <w:r w:rsidRPr="00AA23D1">
        <w:t xml:space="preserve">И когда я вас мучал, как у вас выражается Иерархия – вы должны были вспомнить в первую очередь не Окскость, а выражение 173-й части, потому что с неё начинается Иерархия. Но так, как мы на Совете Отца, Часть эта должна быть не моя или ваша, вот эта многомерная многоклеточная, это для человека, ещё и Слово Отца, забыли. А на моей форме должна развёртываться 173-я часть в выражении Изначально Вышестоящего Отца, потому что мы на Совете Отца. </w:t>
      </w:r>
    </w:p>
    <w:p w:rsidR="00D714F3" w:rsidRPr="00AA23D1" w:rsidRDefault="00D714F3" w:rsidP="00D714F3">
      <w:r w:rsidRPr="00AA23D1">
        <w:t xml:space="preserve">Мы дошли до главного. </w:t>
      </w:r>
      <w:r w:rsidRPr="00AA23D1">
        <w:rPr>
          <w:b/>
        </w:rPr>
        <w:t>И Иерархи на Совете Отца вы ракурсом 173-й части Отца</w:t>
      </w:r>
      <w:r w:rsidRPr="00AA23D1">
        <w:t xml:space="preserve">. И для ИВДИВО мы разобрали ваше всё, понятно, а вот для Иерархии всё у вас начинается с ракурса Части, подчеркиваю, Отца, где вы должны быть вот тем, что протараторила Татьяна. Но она протараторила это по названию, по памяти. А от вас должна пойти иерархическая эманация мне или мну 173-й части. Я при этом в неё входить не буду, чтоб вас и не колошматить, и одновременно оттестировать – а есть ли у вас эта эманация. И после этого вы член Иерархии на Совете Отца, потому что у вас 173 вариант иерархичности или Иерарха в Иерархии Изначально Вышестоящего Отца. И от вас должна, я пытался подсказать, идти </w:t>
      </w:r>
      <w:r w:rsidRPr="00AA23D1">
        <w:rPr>
          <w:b/>
        </w:rPr>
        <w:t>Воля 173-й части</w:t>
      </w:r>
      <w:r w:rsidRPr="00AA23D1">
        <w:t>, я специально говорю 173-я часть, потому что многие из вас не помнят её, вам лучше номером сказать, потому что в вас отклика на текст Татьяны не особо было в голове, без обид.</w:t>
      </w:r>
    </w:p>
    <w:p w:rsidR="00D714F3" w:rsidRPr="00AA23D1" w:rsidRDefault="00D714F3" w:rsidP="00D714F3">
      <w:r w:rsidRPr="00AA23D1">
        <w:t xml:space="preserve">И вы на Совете Отца, Отцу вы интересны как личность всегда, но на Совете Отца, вы интересны как Иерархи 173 части. </w:t>
      </w:r>
    </w:p>
    <w:p w:rsidR="00D714F3" w:rsidRPr="00AA23D1" w:rsidRDefault="00D714F3" w:rsidP="00D714F3">
      <w:r w:rsidRPr="00AA23D1">
        <w:t xml:space="preserve">И вот на эту часть накладываются ваши Посвящения с правами со…, не посвящения – ваши Права созидания. На эту часть накладываются ваши Начала творения – это вытягивается всё из Статусов, Степени творящего синтеза и всё по списку. И когда вот это всё изнутри, по количеству всего, что вы имеете, на эту 173-ю часть вытянется, а часть Отца, она по мощнее всех наших нашлёпок и подготовок. Вот из них всё это вытянется на 173 часть и сложится в синтезе всех моих внутренних подготовок Посвящениями, Статусами и так далее, Степенями на эту 173 часть, и вот тогда я стану Иерархом. Потому что Отец меня ввёл в эту команду, а значит, поручил выражать его 173 часть. Из меня достались все мои подготовки, ещё о частях могу сказать – все подготовки моих частей достались, там по списку, всё, что вспомните. В синтезе, всё это сложилось ракурсом 173 части, и я Иерарх, выражающий Отца собою 173-ю частью, тогда это Иерархия. </w:t>
      </w:r>
    </w:p>
    <w:p w:rsidR="00D714F3" w:rsidRPr="00AA23D1" w:rsidRDefault="00D714F3" w:rsidP="00D714F3">
      <w:pPr>
        <w:pStyle w:val="12"/>
      </w:pPr>
      <w:bookmarkStart w:id="143" w:name="_Toc518866080"/>
      <w:bookmarkStart w:id="144" w:name="_Toc536317108"/>
      <w:bookmarkStart w:id="145" w:name="_Toc536824058"/>
      <w:r w:rsidRPr="00AA23D1">
        <w:t>Для людей мы Иерарха оформляем Партийцем и идём по жизни гармонично</w:t>
      </w:r>
      <w:bookmarkEnd w:id="143"/>
      <w:bookmarkEnd w:id="144"/>
      <w:bookmarkEnd w:id="145"/>
    </w:p>
    <w:p w:rsidR="00D714F3" w:rsidRPr="00AA23D1" w:rsidRDefault="00D714F3" w:rsidP="00D714F3">
      <w:r w:rsidRPr="00AA23D1">
        <w:t>Если я с этим выйду сейчас за дверь и пообщаюсь с любым, там вот кофе пойду пить, я тут же, вот этим 173-им, должен стать партийным ещё, чтоб адаптировать этот огонь к людям и их не снесло. Каждому по сознанию. Понятно, да, о чём? Иначе меня Отец накажет за не правильное применение этой части, любой, хоть первой. То есть, я иду Иерархом, Иерарха оформляю Партийцем и иду по жизни гармонично.</w:t>
      </w:r>
    </w:p>
    <w:p w:rsidR="00D714F3" w:rsidRPr="00AA23D1" w:rsidRDefault="00D714F3" w:rsidP="00D714F3">
      <w:pPr>
        <w:pStyle w:val="aff"/>
      </w:pPr>
      <w:r w:rsidRPr="00AA23D1">
        <w:lastRenderedPageBreak/>
        <w:t>Из зала: Это Взгляд такой.</w:t>
      </w:r>
    </w:p>
    <w:p w:rsidR="00D714F3" w:rsidRPr="00AA23D1" w:rsidRDefault="00D714F3" w:rsidP="00D714F3">
      <w:r w:rsidRPr="00AA23D1">
        <w:t xml:space="preserve">Это Взгляд. Ну Иерархия офизичивается чем? Партией. Ну МГК, но пойти конфедеративно нам в голове пока будет сложно, </w:t>
      </w:r>
      <w:r w:rsidRPr="00AA23D1">
        <w:rPr>
          <w:b/>
        </w:rPr>
        <w:t>иерархически-конфедеративно</w:t>
      </w:r>
      <w:r w:rsidRPr="00AA23D1">
        <w:t xml:space="preserve"> вы должны ходить по жизни, если кому слово партия не нравится, пожалуйста исполните. Если форму партия мы ещё сообразим, то конфедеративность – это слишком сложно для нас сейчас. Слово </w:t>
      </w:r>
      <w:r w:rsidRPr="00AA23D1">
        <w:rPr>
          <w:b/>
        </w:rPr>
        <w:t>конфедеративность – это многоуровневый иерархический синтез частями, посвящениями, статусами в выработке Взгляда на каждого человека, с кем я встретился, одномоментно по его подготовке</w:t>
      </w:r>
      <w:r w:rsidRPr="00AA23D1">
        <w:t xml:space="preserve">. </w:t>
      </w:r>
    </w:p>
    <w:p w:rsidR="00D714F3" w:rsidRPr="00AA23D1" w:rsidRDefault="00D714F3" w:rsidP="00D714F3">
      <w:r w:rsidRPr="00AA23D1">
        <w:t xml:space="preserve">Перевожу на конфедеративный язык. Это вам не партийная внешняя выразимость, это жёсткая </w:t>
      </w:r>
      <w:r w:rsidRPr="00AA23D1">
        <w:rPr>
          <w:i/>
        </w:rPr>
        <w:t>внутренняя иерархизированность конфедеративностью.</w:t>
      </w:r>
      <w:r>
        <w:rPr>
          <w:i/>
        </w:rPr>
        <w:t xml:space="preserve"> </w:t>
      </w:r>
      <w:r w:rsidRPr="00AA23D1">
        <w:t xml:space="preserve">Называется </w:t>
      </w:r>
      <w:r w:rsidRPr="00AA23D1">
        <w:rPr>
          <w:i/>
        </w:rPr>
        <w:t>иерархическая конфедерация</w:t>
      </w:r>
      <w:r w:rsidRPr="00AA23D1">
        <w:t xml:space="preserve"> – сказать можно, выработать крайне сложно, так, на автоматике работает, на осознанности пока нет – это мы Взгляд</w:t>
      </w:r>
      <w:r>
        <w:t xml:space="preserve"> </w:t>
      </w:r>
      <w:r w:rsidRPr="00AA23D1">
        <w:t>иерархической конфедеративности, поэтому, когда мне говорят о конфедеративности в выражении Иерарха, я пока говорю: лучше пока не надо, останемся пока просто партийцами, кто продвигает Иерархию в жизнь, но ракурсом своей части Отца. И людям понятнее, им до части Отца всё равно, а гражданская конфедерация понятн</w:t>
      </w:r>
      <w:r>
        <w:t>ей</w:t>
      </w:r>
      <w:r w:rsidRPr="00AA23D1">
        <w:t>, и нам проще, с учётом наших лучших подготовок.</w:t>
      </w:r>
    </w:p>
    <w:p w:rsidR="00D714F3" w:rsidRPr="00AA23D1" w:rsidRDefault="00D714F3" w:rsidP="00D714F3">
      <w:r w:rsidRPr="00AA23D1">
        <w:t xml:space="preserve">Ну и сразу для нас поручение Иерархии… Забыли о партии – это я вас вышибаю из Иерархии, на Совете Отца – вы не партия, </w:t>
      </w:r>
      <w:r w:rsidRPr="003F7F2E">
        <w:rPr>
          <w:b/>
        </w:rPr>
        <w:t>на Совете Отца вы команда 173-й части и в этом ваша Иерархия</w:t>
      </w:r>
      <w:r w:rsidRPr="00AA23D1">
        <w:t xml:space="preserve">, не как Аватаров, а </w:t>
      </w:r>
      <w:r w:rsidRPr="003F7F2E">
        <w:rPr>
          <w:b/>
        </w:rPr>
        <w:t xml:space="preserve">лично, каждый из вас </w:t>
      </w:r>
      <w:r w:rsidRPr="003F7F2E">
        <w:rPr>
          <w:b/>
          <w:i/>
        </w:rPr>
        <w:t>есмь</w:t>
      </w:r>
      <w:r w:rsidRPr="003F7F2E">
        <w:rPr>
          <w:b/>
        </w:rPr>
        <w:t xml:space="preserve"> 173-я часть</w:t>
      </w:r>
      <w:r w:rsidRPr="00AA23D1">
        <w:t xml:space="preserve">. Для примера, питерцы – </w:t>
      </w:r>
      <w:r w:rsidRPr="00AA23D1">
        <w:rPr>
          <w:i/>
        </w:rPr>
        <w:t>есм</w:t>
      </w:r>
      <w:r w:rsidRPr="00AA23D1">
        <w:t>ь 191-я часть, и что хотят делают, завтра</w:t>
      </w:r>
      <w:r>
        <w:t xml:space="preserve"> будем мучить,</w:t>
      </w:r>
      <w:r w:rsidRPr="00AA23D1">
        <w:t xml:space="preserve"> если не забудут</w:t>
      </w:r>
      <w:r>
        <w:t>,</w:t>
      </w:r>
      <w:r w:rsidRPr="00AA23D1">
        <w:t xml:space="preserve"> после Синтеза. Ну для примера, здесь Глава Питера находится. Увидели? </w:t>
      </w:r>
    </w:p>
    <w:p w:rsidR="00D714F3" w:rsidRPr="00AA23D1" w:rsidRDefault="00D714F3" w:rsidP="00D714F3">
      <w:pPr>
        <w:pStyle w:val="ae"/>
        <w:numPr>
          <w:ilvl w:val="0"/>
          <w:numId w:val="42"/>
        </w:numPr>
        <w:ind w:left="0"/>
      </w:pPr>
      <w:r w:rsidRPr="00AA23D1">
        <w:t xml:space="preserve">Вот, теперь, когда всё это вот так раз и в вас вспыхнуло, начинается третий шаг: и всем этим, в синтезе всего во всём, вы синтезируетесь с Отцом – третий шаг, синтезируйтесь, так, чтобы я из вас Отца прожил. Я надеюсь, понятно, что ракурс 173 – будет главным, это не отменяет всех остальных – они будут второстепенны для этого Совета, а то, и вообще я бы поспециализировался на 173-й части, вы как-то на ней не особо специализируетесь, хотя бы вроде ею занимаетесь, Отцом. Вы специализируетесь собою, с точки зрения ИВДИВО, как оно в ИВДИВО есть, это тоже часть 173, а мне нужно </w:t>
      </w:r>
      <w:r w:rsidRPr="00E26781">
        <w:rPr>
          <w:b/>
        </w:rPr>
        <w:t>Отец в вас 173-й частью</w:t>
      </w:r>
      <w:r w:rsidRPr="00AA23D1">
        <w:t>.</w:t>
      </w:r>
    </w:p>
    <w:p w:rsidR="00D714F3" w:rsidRPr="00AA23D1" w:rsidRDefault="00D714F3" w:rsidP="00D714F3">
      <w:r w:rsidRPr="00AA23D1">
        <w:t xml:space="preserve">И вот собою и ИВДИВО у вас есть, но это Член ИВДИВО, а Отцом – </w:t>
      </w:r>
      <w:r>
        <w:t>…</w:t>
      </w:r>
      <w:r w:rsidRPr="00AA23D1">
        <w:t>, а эт</w:t>
      </w:r>
      <w:r w:rsidRPr="003F7F2E">
        <w:t>о Член Ие</w:t>
      </w:r>
      <w:r w:rsidRPr="00AA23D1">
        <w:t>рархии.</w:t>
      </w:r>
    </w:p>
    <w:p w:rsidR="00D714F3" w:rsidRDefault="00D714F3" w:rsidP="00D714F3">
      <w:r w:rsidRPr="00AA23D1">
        <w:t>После Отца мы синтезируемся с кем? Четвёртый шаг.</w:t>
      </w:r>
    </w:p>
    <w:p w:rsidR="00D714F3" w:rsidRDefault="00D714F3" w:rsidP="00D714F3">
      <w:pPr>
        <w:pStyle w:val="aff"/>
      </w:pPr>
      <w:r>
        <w:t>Из зала: Кут Хуми.</w:t>
      </w:r>
    </w:p>
    <w:p w:rsidR="00D714F3" w:rsidRPr="00AA23D1" w:rsidRDefault="00D714F3" w:rsidP="00D714F3">
      <w:r w:rsidRPr="00AA23D1">
        <w:t>Ага, размечталась – вы вообще-то отвечаете за Ипостась Учителя Метагалактики.</w:t>
      </w:r>
    </w:p>
    <w:p w:rsidR="00D714F3" w:rsidRPr="00AA23D1" w:rsidRDefault="00D714F3" w:rsidP="00D714F3">
      <w:r w:rsidRPr="00AA23D1">
        <w:t>И чтобы адаптировать Папу к этой жизни, нужно что? Ипостась. Не потому что Отец не сам может, но вы ж команда Отца. Значит, выражать Отца надо правильно: Отец, потом Ипостась. У вас – Учитель Метагалактики…</w:t>
      </w:r>
    </w:p>
    <w:p w:rsidR="00D714F3" w:rsidRPr="00AA23D1" w:rsidRDefault="00D714F3" w:rsidP="00D714F3">
      <w:pPr>
        <w:pStyle w:val="aff"/>
      </w:pPr>
      <w:r w:rsidRPr="00AA23D1">
        <w:t>Из зала: Метагалактики ФА.</w:t>
      </w:r>
    </w:p>
    <w:p w:rsidR="00D714F3" w:rsidRPr="00AA23D1" w:rsidRDefault="00D714F3" w:rsidP="00D714F3">
      <w:r w:rsidRPr="00AA23D1">
        <w:t>Да, да, да. Всё в порядке, да, мне ФА не хватало. Я заикаться начал, не тот огонь пошёл. Учитель Метагалактики, видите, мне две буквы не хватило, чтоб про</w:t>
      </w:r>
      <w:r>
        <w:t>ж</w:t>
      </w:r>
      <w:r w:rsidRPr="00AA23D1">
        <w:t xml:space="preserve">ить Огонь. Я без шуток, я, поэтому у меня в голове: почему Метагалактики, что я потерял. Всего лишь две буквы, а мне не хватило </w:t>
      </w:r>
      <w:r w:rsidRPr="003F7F2E">
        <w:rPr>
          <w:i/>
        </w:rPr>
        <w:t>этого</w:t>
      </w:r>
      <w:r w:rsidRPr="00AA23D1">
        <w:t>, чтобы Учитель на меня зафиксировался, Учитель Метагалактики ФА на меня зафиксируется. Не сказал две буквы, я не понял, что за фиксация пошла. Смесь пошла, Ивдивная смесь пошла, чтоб было понятно. Учитель Метагалактики – это всеобъемлющее начало множеств</w:t>
      </w:r>
      <w:r>
        <w:t>а</w:t>
      </w:r>
      <w:r w:rsidRPr="00AA23D1">
        <w:t xml:space="preserve"> служащих, которые называются метагалактическими Учителями, не физически там, многореальностно. </w:t>
      </w:r>
    </w:p>
    <w:p w:rsidR="00D714F3" w:rsidRPr="00AA23D1" w:rsidRDefault="00D714F3" w:rsidP="00D714F3">
      <w:pPr>
        <w:pStyle w:val="ae"/>
        <w:numPr>
          <w:ilvl w:val="0"/>
          <w:numId w:val="42"/>
        </w:numPr>
        <w:ind w:left="0"/>
      </w:pPr>
      <w:r w:rsidRPr="00AA23D1">
        <w:t>После Учителя Метагалактики ФА, – это у нас шаг будет пятый.</w:t>
      </w:r>
    </w:p>
    <w:p w:rsidR="00D714F3" w:rsidRPr="00AA23D1" w:rsidRDefault="00D714F3" w:rsidP="00D714F3">
      <w:pPr>
        <w:pStyle w:val="ae"/>
        <w:numPr>
          <w:ilvl w:val="0"/>
          <w:numId w:val="42"/>
        </w:numPr>
        <w:ind w:left="0"/>
      </w:pPr>
      <w:r w:rsidRPr="003F7F2E">
        <w:rPr>
          <w:b/>
        </w:rPr>
        <w:t>Учитель Метагалактики ФА – четвёртый, пятый шаг – Аватары Синтеза Кут Хуми Фаинь, пятый шаг</w:t>
      </w:r>
      <w:r w:rsidRPr="00AA23D1">
        <w:t xml:space="preserve"> аж.</w:t>
      </w:r>
    </w:p>
    <w:p w:rsidR="00D714F3" w:rsidRPr="00AA23D1" w:rsidRDefault="00D714F3" w:rsidP="00D714F3">
      <w:pPr>
        <w:pStyle w:val="ae"/>
        <w:numPr>
          <w:ilvl w:val="0"/>
          <w:numId w:val="42"/>
        </w:numPr>
        <w:ind w:left="0"/>
      </w:pPr>
      <w:r w:rsidRPr="00AA23D1">
        <w:t xml:space="preserve">Шестой шаг – </w:t>
      </w:r>
      <w:r w:rsidRPr="003F7F2E">
        <w:rPr>
          <w:b/>
        </w:rPr>
        <w:t>Аватары Синтеза Святослав Олеся</w:t>
      </w:r>
      <w:r w:rsidRPr="00AA23D1">
        <w:t>, то есть ракурс Дома, синтезируемся.</w:t>
      </w:r>
    </w:p>
    <w:p w:rsidR="00D714F3" w:rsidRPr="00AA23D1" w:rsidRDefault="00D714F3" w:rsidP="00D714F3">
      <w:r w:rsidRPr="00AA23D1">
        <w:t xml:space="preserve">И опять пошла мука двух шагов. То есть начало, потом синтезируемся со всеми, кого знаем и надо ещё два синтеза в нас или нас с кем-то или как-то. Какие? Причём вы их знаете, мы сегодня их обсуждали уже. Если вы их вспомните. Я напоминаю, первое: это вы возожглись сами, второе: вы одели форму со всеми спецификами, что мы сейчас выяснили, третье: Отец, </w:t>
      </w:r>
      <w:r w:rsidRPr="00AA23D1">
        <w:lastRenderedPageBreak/>
        <w:t xml:space="preserve">четвёртое: Учитель Метагалактики ФА – ракурс Ипостаси Дома. Это я на запись, чтоб другие понимали. Потом: Аватары Синтеза Кут Хуми Фаинь. Аватары Синтеза, это, ну естественно мы там служим. И шестое: ракурс Аватара Синтеза служения Дома, Святослав Олеся. </w:t>
      </w:r>
    </w:p>
    <w:p w:rsidR="00D714F3" w:rsidRPr="00AA23D1" w:rsidRDefault="00D714F3" w:rsidP="00D714F3">
      <w:r w:rsidRPr="00AA23D1">
        <w:t>Шесть фиксаций есть. Две подготовки, четыре Синтеза. И по итогам, чтоб Совет Отца состоялся надо синтезироваться ещё с двумя категориями выражений. Пытаюсь не подсказать. Не молчите, говорите.</w:t>
      </w:r>
    </w:p>
    <w:p w:rsidR="00D714F3" w:rsidRPr="00AA23D1" w:rsidRDefault="00D714F3" w:rsidP="00D714F3">
      <w:pPr>
        <w:pStyle w:val="aff"/>
      </w:pPr>
      <w:r w:rsidRPr="00AA23D1">
        <w:t>Из зала: Аватары Синтеза по служению.</w:t>
      </w:r>
    </w:p>
    <w:p w:rsidR="00D714F3" w:rsidRPr="00AA23D1" w:rsidRDefault="00D714F3" w:rsidP="00D714F3">
      <w:r w:rsidRPr="00AA23D1">
        <w:t>С Аватарами служения. Это девятое будет.</w:t>
      </w:r>
    </w:p>
    <w:p w:rsidR="00D714F3" w:rsidRPr="00AA23D1" w:rsidRDefault="00D714F3" w:rsidP="00D714F3">
      <w:pPr>
        <w:pStyle w:val="aff"/>
      </w:pPr>
      <w:r w:rsidRPr="00AA23D1">
        <w:t>Из зала:</w:t>
      </w:r>
      <w:r>
        <w:t xml:space="preserve"> </w:t>
      </w:r>
      <w:r w:rsidRPr="00AA23D1">
        <w:t>Ипостась.</w:t>
      </w:r>
    </w:p>
    <w:p w:rsidR="00D714F3" w:rsidRPr="00AA23D1" w:rsidRDefault="00D714F3" w:rsidP="00D714F3">
      <w:r w:rsidRPr="00AA23D1">
        <w:t>Это будет, но тогда это за восемь, к девяти идёт. Это уже личное, понимаешь. А мы ещё тут командно не выразили. Первые восемь – это вот наше обязательное командное для всех. Начиная с девятого, мы можем идти к 16-ти и там уже личные специфики пошли. Я с тобой согласен, но, за двумя этими позициями, это девятое. Мне надо два коллективных ещё. Причём простых-простых, сейчас будете смеяться даже над этим.</w:t>
      </w:r>
    </w:p>
    <w:p w:rsidR="00D714F3" w:rsidRPr="00AA23D1" w:rsidRDefault="00D714F3" w:rsidP="00D714F3">
      <w:pPr>
        <w:pStyle w:val="aff"/>
      </w:pPr>
      <w:r w:rsidRPr="00AA23D1">
        <w:t>А. ВШС: А с прошлого Совета ИВО вы говорили, что там фиксируется ещё Иосиф Славия.</w:t>
      </w:r>
    </w:p>
    <w:p w:rsidR="00D714F3" w:rsidRPr="00AA23D1" w:rsidRDefault="00D714F3" w:rsidP="00D714F3">
      <w:pPr>
        <w:pStyle w:val="12"/>
        <w:rPr>
          <w:i/>
        </w:rPr>
      </w:pPr>
      <w:bookmarkStart w:id="146" w:name="_Toc518866081"/>
      <w:bookmarkStart w:id="147" w:name="_Toc536317109"/>
      <w:bookmarkStart w:id="148" w:name="_Toc536824059"/>
      <w:r w:rsidRPr="00AA23D1">
        <w:t>Седьмой шаг: войти в Совет Изначально Вышестоящего Отца ИВДИВО, то есть синтезироваться с 1711-ю Аватарами</w:t>
      </w:r>
      <w:bookmarkEnd w:id="146"/>
      <w:bookmarkEnd w:id="147"/>
      <w:bookmarkEnd w:id="148"/>
    </w:p>
    <w:p w:rsidR="00D714F3" w:rsidRPr="00AA23D1" w:rsidRDefault="00D714F3" w:rsidP="00D714F3">
      <w:r w:rsidRPr="00AA23D1">
        <w:t>Это вот личное. За вот девятое, это десятое – двенадцатое, туда. Нет, здесь есть простая вещь, вы ж Совет Отца? У нас Совет Отца в ИВДИВО это 1700 человек, называется: «один за всех, все за одного» и седьмая позиция, это войти в Совет Изначально Вышестоящего Отца ИВДИВО, то есть синтезироваться с 1711-ю Аватарами, Главы ИВДИВО там сами включаются. А вот, чтобы вы вошли в Совет, вы должны, вы 12-й, 1712-й, значит 1711, вы должны с ними синтезироваться, а потом уже в синтезе всей командой фиксация идёт Глав ИВДИВО. Если вы синтезируетесь с Главами ИВДИВО, это будет по-человечески, лично. А нужно вначале с командой, поэтому мы врубаем команду, а потом Главы ИВДИВО к нам включаются.</w:t>
      </w:r>
    </w:p>
    <w:p w:rsidR="00D714F3" w:rsidRPr="00AA23D1" w:rsidRDefault="00D714F3" w:rsidP="00D714F3">
      <w:pPr>
        <w:pStyle w:val="ae"/>
        <w:numPr>
          <w:ilvl w:val="0"/>
          <w:numId w:val="43"/>
        </w:numPr>
        <w:ind w:left="0"/>
      </w:pPr>
      <w:r w:rsidRPr="00AA23D1">
        <w:t xml:space="preserve">Седьмой шаг. </w:t>
      </w:r>
      <w:r w:rsidRPr="003F7F2E">
        <w:rPr>
          <w:b/>
        </w:rPr>
        <w:t>Я есмь часть команды членов Совета Отца, все Аватары, 1712.</w:t>
      </w:r>
      <w:r w:rsidRPr="00AA23D1">
        <w:t xml:space="preserve"> Я, почему не говорю – Глав ИВДИВО, потому что они не совсем члены Совета Отца, они туда включаются, по должности, но не являются. Понимаете, да, они члены Иерархии. Поэтому вот именно здесь нужно: «Один за всех, все за одного» из 1712-ти членов Совета Изначально Вышестоящего Отца ИВДИВО. Чтобы вы не только здесь</w:t>
      </w:r>
      <w:r>
        <w:t xml:space="preserve"> </w:t>
      </w:r>
      <w:r w:rsidRPr="00AA23D1">
        <w:t>сидели…</w:t>
      </w:r>
    </w:p>
    <w:p w:rsidR="00D714F3" w:rsidRPr="00AA23D1" w:rsidRDefault="00D714F3" w:rsidP="00D714F3">
      <w:r w:rsidRPr="00AA23D1">
        <w:t>Это семь. Другой огонь пошёл. Я ж сказал, мы об этом сегодня говорили. При этом это не отменяет наш Совет на 16, 17, 18 – сколько здесь сидит, условно должно быть. Ну, другой огонь уже. Ты чувствуешь себя частью коллектива Совета Отца. И коллектива не только внутреннего, который мы уже видим каждую неделю, устали друг от друга, тут ещё приехал Глава ИВДИВО и опять нам надо друг друга видеть. А коллектива 1712-ти и</w:t>
      </w:r>
      <w:r>
        <w:t xml:space="preserve"> </w:t>
      </w:r>
      <w:r w:rsidRPr="00AA23D1">
        <w:t xml:space="preserve">при мне это обязательно. Специфика нашего Совета в том, что я на вас сразу фиксирую весь Совет Отца 1712, ну 711, независимо от вашей подготовки, в этом специфика Отца. Вы это должны делать и сами, ну со мной это автоматом просто, умеешь – не умеешь, получаешь. Смысл в этом. Это седьмой шаг. </w:t>
      </w:r>
    </w:p>
    <w:p w:rsidR="00D714F3" w:rsidRPr="00AA23D1" w:rsidRDefault="00D714F3" w:rsidP="00D714F3">
      <w:r w:rsidRPr="00AA23D1">
        <w:t>И восьмой шаг.</w:t>
      </w:r>
      <w:r>
        <w:t xml:space="preserve"> </w:t>
      </w:r>
      <w:r w:rsidRPr="00AA23D1">
        <w:t>Он просто звучит, вы все знаете эту форму: «один за всех, все за одного» в Иерархии. И вас сколько, один за всех, все за одного?</w:t>
      </w:r>
    </w:p>
    <w:p w:rsidR="00D714F3" w:rsidRPr="00AA23D1" w:rsidRDefault="00D714F3" w:rsidP="00D714F3">
      <w:pPr>
        <w:pStyle w:val="aff"/>
      </w:pPr>
      <w:r w:rsidRPr="00AA23D1">
        <w:t>Из зала: 192?</w:t>
      </w:r>
    </w:p>
    <w:p w:rsidR="00D714F3" w:rsidRPr="00AA23D1" w:rsidRDefault="00D714F3" w:rsidP="00D714F3">
      <w:r w:rsidRPr="00AA23D1">
        <w:t xml:space="preserve">Размечталась. Вообще обнаглела, только Аватаров Синтеза имеет в виду. А я только с Аватарами Синтеза буду. Это я внутреннюю позицию показал в Око, ну как-то вот, поэтому я сказал: обнаглела. </w:t>
      </w:r>
    </w:p>
    <w:p w:rsidR="00D714F3" w:rsidRPr="00AA23D1" w:rsidRDefault="00D714F3" w:rsidP="00D714F3">
      <w:r w:rsidRPr="00AA23D1">
        <w:t>Один за всех, все за одного, ваше предложение, дамы. А?</w:t>
      </w:r>
    </w:p>
    <w:p w:rsidR="00D714F3" w:rsidRPr="00AA23D1" w:rsidRDefault="00D714F3" w:rsidP="00D714F3">
      <w:pPr>
        <w:pStyle w:val="aff"/>
      </w:pPr>
      <w:r w:rsidRPr="00AA23D1">
        <w:t>Из</w:t>
      </w:r>
      <w:r>
        <w:t xml:space="preserve"> </w:t>
      </w:r>
      <w:r w:rsidRPr="00AA23D1">
        <w:t>зала: 3123.</w:t>
      </w:r>
    </w:p>
    <w:p w:rsidR="00D714F3" w:rsidRPr="00AA23D1" w:rsidRDefault="00D714F3" w:rsidP="00D714F3">
      <w:pPr>
        <w:pStyle w:val="ae"/>
        <w:numPr>
          <w:ilvl w:val="0"/>
          <w:numId w:val="43"/>
        </w:numPr>
        <w:ind w:left="0"/>
      </w:pPr>
      <w:r w:rsidRPr="00AA23D1">
        <w:lastRenderedPageBreak/>
        <w:t xml:space="preserve">Молодец. </w:t>
      </w:r>
      <w:r w:rsidRPr="003F7F2E">
        <w:rPr>
          <w:b/>
        </w:rPr>
        <w:t>3123 физических служащих ИВДИВО, плюс 192 после этого</w:t>
      </w:r>
      <w:r w:rsidRPr="00AA23D1">
        <w:t xml:space="preserve">. Условно 3300 уже, а фактически я бы сказал, плюс 256, так корректней будет. Поэтому 123 плюс 256, это 379. 3379, </w:t>
      </w:r>
      <w:r w:rsidRPr="003F7F2E">
        <w:rPr>
          <w:b/>
        </w:rPr>
        <w:t>вы один из них, один за всех, все за одного. И вы в команде ИВДИВО физически.</w:t>
      </w:r>
      <w:r w:rsidRPr="00AA23D1">
        <w:t xml:space="preserve"> Это другой шаг. Потому что здесь уже пошёл огонь и Владык, и Учителей, и Ипостасей, и вы тут же сонастраиваетесь со своими командами, если есть, или другими командами, которые есть на тему вашего аватарского служения. Ну можно в расширении вообще со всей командой ИВДИВО Кут Хуми, ну это седьмой пункт, или со всей Иерархией, это восьмой пункт. Но со всей Иерархией, там нас несколько десятков миллионов в Метагалактике, поэтому такая цифра</w:t>
      </w:r>
      <w:r>
        <w:t>…</w:t>
      </w:r>
      <w:r w:rsidRPr="00AA23D1">
        <w:t xml:space="preserve"> Так как мы точно цифру не знаем, мы ограничим своей физичностью, потому что в той цифре можно вообще потеряться, многовато будет. А вот 3379, по-моему, нормально и огонь чувствуете другой.</w:t>
      </w:r>
    </w:p>
    <w:p w:rsidR="00D714F3" w:rsidRPr="00AA23D1" w:rsidRDefault="00D714F3" w:rsidP="00D714F3">
      <w:r w:rsidRPr="00AA23D1">
        <w:t>После этого вы стали Советом Отца по праву, с большой буквы этого слова, вы наконец-таки в него вошли и можете дополнить личной спецификой то, что нам предложили очень правильно – девятой. Я ещё синтезируюсь с Аватаром Синтеза ракурсом служения моим. Ну, то есть я Аватар, там если взять партию – Владомир Стефана, если науку – Юлий Сиана. Вот я с ними ещё дополнительно в реальностях синтезируюсь, после этой восьмой, только после этой восьмёрки, чтобы они видели вашу специфику вот в этом. А если я до этого синтезируюсь с ними, у меня не хватит тямы Синтеза один за всех все за одного что в ИВДИВО, что в Иерархии, а так у меня тяма, поддержка идёт. Я уже с ними синтезируюсь как специализация, но у меня уже моща девятая другая. Их лучше оставить на мощу, мы ж там разрабатываем. Вот такой юридический вопрос будет, просто возжигаем Совет Отца, если</w:t>
      </w:r>
      <w:r>
        <w:t xml:space="preserve"> </w:t>
      </w:r>
      <w:r w:rsidRPr="00AA23D1">
        <w:t>мы будем просто на это тренироваться у нас другой взгляд будет, Совет Отца. А?</w:t>
      </w:r>
    </w:p>
    <w:p w:rsidR="00D714F3" w:rsidRPr="00AA23D1" w:rsidRDefault="00D714F3" w:rsidP="00D714F3">
      <w:pPr>
        <w:pStyle w:val="aff"/>
      </w:pPr>
      <w:r w:rsidRPr="00AA23D1">
        <w:t>Из зала:</w:t>
      </w:r>
      <w:r>
        <w:t xml:space="preserve"> </w:t>
      </w:r>
      <w:r w:rsidRPr="00AA23D1">
        <w:t>Фиксация Отца на всех служащих будет идти, на три тысячи?</w:t>
      </w:r>
    </w:p>
    <w:p w:rsidR="00D714F3" w:rsidRPr="00AA23D1" w:rsidRDefault="00D714F3" w:rsidP="00D714F3">
      <w:r w:rsidRPr="00AA23D1">
        <w:t>Не, это ты размечталась. Ты забыла, что ты с Отцом синтезировалась на третий пункт, а со всеми служащими на седьмой и восьмой. И Отец сразу, смотри первый пункт: это ты внутри Синтеза, второй пункт – ты формой. И третий пункт – ты синтезировалась с Отцом, включился наш Совет Отца ракурса всего того, что в форме в твоём Синтезе есть. У тебя ядро служения Аватара. И Совет Отца ракурсом тех, кто присутствует, уже включился на третий шаг.</w:t>
      </w:r>
    </w:p>
    <w:p w:rsidR="00D714F3" w:rsidRPr="00AA23D1" w:rsidRDefault="00D714F3" w:rsidP="00D714F3">
      <w:r w:rsidRPr="00AA23D1">
        <w:t xml:space="preserve">Потом мы усиляем это, развивая. Учитель Метагалактики ФА, Аватары Синтеза Кут Хуми Фаинь, Святослав Олеся, все Члены ИВДИВО, все Члены Иерархии физически. Это уже развитие Совета, усиление. Чтоб он дошёл, и не только там остался, а дошёл, вот, до самых до окраин, называется. До Планеты. Поэтому Совет у вас остаётся на третьем пункте. Но чтоб этот Совет состоялся правильно, должны включаться 9 пунктов. И 9-й – это вот ещё и Аватары ракурса Служения. Я бы дал и 16, но это уже потом лично доберёте, где каждый из вас ещё может специализироваться в чём-то лично, после 9-го. </w:t>
      </w:r>
    </w:p>
    <w:p w:rsidR="00D714F3" w:rsidRPr="00AA23D1" w:rsidRDefault="00D714F3" w:rsidP="00D714F3">
      <w:pPr>
        <w:pStyle w:val="12"/>
      </w:pPr>
      <w:bookmarkStart w:id="149" w:name="_Toc518866082"/>
      <w:bookmarkStart w:id="150" w:name="_Toc536317110"/>
      <w:bookmarkStart w:id="151" w:name="_Toc536824060"/>
      <w:r w:rsidRPr="00AA23D1">
        <w:t>7 пунктов личной специализации на Совете ИВО</w:t>
      </w:r>
      <w:bookmarkEnd w:id="149"/>
      <w:bookmarkEnd w:id="150"/>
      <w:bookmarkEnd w:id="151"/>
    </w:p>
    <w:p w:rsidR="00D714F3" w:rsidRPr="00AA23D1" w:rsidRDefault="00D714F3" w:rsidP="00D714F3">
      <w:r w:rsidRPr="00AA23D1">
        <w:t>У вас ещё 7 пунктов специализации, личной. Не коллективной, а личной. И можно ещё разобрать, а что на тех пунктах может происходить. Но, это не обязательно. Но можно. Там, один из ракурсов, я, допустим, в Партии тем-то занимаюсь –</w:t>
      </w:r>
      <w:r>
        <w:t xml:space="preserve"> </w:t>
      </w:r>
      <w:r w:rsidRPr="00AA23D1">
        <w:t>ракурс. В Науке тем-то занимаюсь – ракурс. И у меня он возжигается. Это вот мои семь личных</w:t>
      </w:r>
      <w:r>
        <w:t xml:space="preserve"> </w:t>
      </w:r>
      <w:r w:rsidRPr="00AA23D1">
        <w:t>ракурсов. Ещё где-то тем-то занимаюсь. Ещё ракурс. Это я всё об ИВДИВО. То есть, в Науке отвечаю за Науку Синтеза – ракурс. В Партии отвечаю за идеологию – ракурс. И вот, у меня сразу, минимум, плюс два этих ракурса включаются. У меня уже сразу не 9, а 11. Это навскидку, чтоб так видеть легче было. Плюс ещё какие-то там действия. Я ещё Аватар Синтеза</w:t>
      </w:r>
      <w:r w:rsidRPr="00AA23D1">
        <w:rPr>
          <w:b/>
          <w:i/>
        </w:rPr>
        <w:t xml:space="preserve">, </w:t>
      </w:r>
      <w:r w:rsidRPr="00AA23D1">
        <w:t xml:space="preserve">кстати, Владыка Синтеза. Уже 12. Понятно, да? Ракурс. Это личный ракурс, это всё туда, в личное. Это я на запись. И ещё четыре ракурса моих личных, которые тоже должны быть, но можно публиковать, можно нет, у каждого из вас тоже должно быть что-то такое, интересненькое. Увидели? Может, нет. Может, этих ракурсов нет у вас, потому что вы этим не занимаетесь. Я занимаюсь, причём, ежемесячно, даже иногда так в еженедельном режиме. Поэтому у меня этот ракурс есть. А у вас? «А у нас в квартире, питерской, газ». Понятно, да? Я сейчас ничего </w:t>
      </w:r>
      <w:r w:rsidRPr="00AA23D1">
        <w:lastRenderedPageBreak/>
        <w:t>не имею в виду, это не шпилька, а просто так, прикол. Вы должны понимать, чем вы лично занимаетесь. Это не обязательно заниматься тем, что я сказал, вообще.</w:t>
      </w:r>
    </w:p>
    <w:p w:rsidR="00D714F3" w:rsidRPr="00AA23D1" w:rsidRDefault="00D714F3" w:rsidP="00D714F3">
      <w:r w:rsidRPr="00AA23D1">
        <w:t>Но список из семи пунктов лучше себе составить, чтоб он возжигался на Советах Отца, и вы это усиляли, и это шло развитие.</w:t>
      </w:r>
    </w:p>
    <w:p w:rsidR="00D714F3" w:rsidRPr="00AA23D1" w:rsidRDefault="00D714F3" w:rsidP="00D714F3">
      <w:r w:rsidRPr="00AA23D1">
        <w:t xml:space="preserve">Я просто за две недели занимался и наукой, и идеологией, и Синтез вот приехал вести, и все эти три ракурса у меня автоматически сейчас фиксируются, потому что у меня документы на руках, я там занимаюсь этим, там, текстами, так выразимся. И веду там одну деятельность. Поэтому у меня сразу возжигались 12. Если б я на этой неделе не делал бы это, я б или их вспоминал, чтобы возожглось, или у меня бы и не возожглось, – действий нет. Понятно, да? Или я должен чётко знать, что </w:t>
      </w:r>
      <w:r w:rsidRPr="00AA23D1">
        <w:rPr>
          <w:b/>
        </w:rPr>
        <w:t xml:space="preserve">«я – </w:t>
      </w:r>
      <w:r w:rsidRPr="00AA23D1">
        <w:rPr>
          <w:b/>
          <w:i/>
        </w:rPr>
        <w:t>Это</w:t>
      </w:r>
      <w:r w:rsidRPr="00AA23D1">
        <w:rPr>
          <w:b/>
        </w:rPr>
        <w:t>»</w:t>
      </w:r>
      <w:r w:rsidRPr="00AA23D1">
        <w:t xml:space="preserve">, и даже если я месяц не занимался, я всё равно «Это», ну просто там и не надо было. Но я всё равно на себя фиксирую «Это». Раз взял на себя фиксацию – вынь да положь на Совете Отца выражение этой фиксации. Лично тобою. Тонкость увидели? Эти семь пунктов – это лично ваши, лично ваше своеобразие, это может включить всё. Кстати, и профессию кто-то вспоминал. Иерарх, это для меня Аватар Синтеза, то есть, ведение Синтеза. Можно ещё что-то. Аватар – это Иерархия. Поэтому для меня Иерарх больше как Аватар Синтеза срабатывает, на меня, в первую очередь. И там всякие тонкости. </w:t>
      </w:r>
    </w:p>
    <w:p w:rsidR="00D714F3" w:rsidRPr="00AA23D1" w:rsidRDefault="00D714F3" w:rsidP="00D714F3">
      <w:r w:rsidRPr="00AA23D1">
        <w:t xml:space="preserve">Можно человеческие тонкости. </w:t>
      </w:r>
      <w:r w:rsidRPr="00AA23D1">
        <w:rPr>
          <w:i/>
        </w:rPr>
        <w:t>Бабушка, дедушка, папа, мама, муж, жена</w:t>
      </w:r>
      <w:r w:rsidRPr="00AA23D1">
        <w:t xml:space="preserve"> – это тоже, ну не весь этот список, но что-то самое важное из этого, тоже вариант. Тоже вариант. А, может быть, и не надо. Вопрос, чем вы живёте. Быть этим – не обязательно жить этим, внутренне, имеется в виду. На Совете Отца это не обязательно вспыхивать как специфику. Есть и есть. Даже если любовь есть, не обязательно специфика. Совет Отца – это 16, а Любовь – это 13. Ну есть и есть, хорошо. На Совете Отца это должно быть важной спецификой жизни, чтобы в 16-рицу включить. А не естественной спецификой жизни, где, ну и так понятно, «женат», «замужем». Я специально это проявляю, потому что некоторые включают личное – а ведь не будет звучать. Если ты неправильно включишь этот пункт из семи, и Отец скажет, что это не так, – звучать не будет. Этот пункт должен выходить, аж, на 16-й уровень, Синтезность, на Синтез. Что я этим занимаюсь и занимаюсь </w:t>
      </w:r>
      <w:r w:rsidRPr="00AA23D1">
        <w:rPr>
          <w:i/>
        </w:rPr>
        <w:t>для других</w:t>
      </w:r>
      <w:r w:rsidRPr="00AA23D1">
        <w:t>. Совет Отца – это для других. То есть, если «муж», то тогда для жены, для детей, там, семьи. А если этого нет на уровне Отца, 16-го, то этого пункта у меня нет. Понятно, да? То есть, я, конечно, мужем являюсь, женатый человек, но у меня нет пункта в этой 16-рице как особенности моей жизни личной. То есть, насколько это занимает меня. И у каждого это лично. Нельзя сказать. Я не должен публиковать, что это у меня, что это у вас. Не должно быть. Это лично вы решаете, что у вас там в этих пунктах.</w:t>
      </w:r>
    </w:p>
    <w:p w:rsidR="00D714F3" w:rsidRPr="00AA23D1" w:rsidRDefault="00D714F3" w:rsidP="00D714F3">
      <w:r w:rsidRPr="00AA23D1">
        <w:t>Я специально о социальном, потому что у нас масса людей будет повязана на семейно-социальных, поэтому я уточнил вот. Мало быть на этом повязанными, это должно доходить до 16-го уровня. Не доходит… А, ещё и до Любви должно доходить. Не доходит…</w:t>
      </w:r>
    </w:p>
    <w:p w:rsidR="00D714F3" w:rsidRPr="00AA23D1" w:rsidRDefault="00D714F3" w:rsidP="00D714F3">
      <w:pPr>
        <w:pStyle w:val="aff"/>
      </w:pPr>
      <w:r w:rsidRPr="00AA23D1">
        <w:t>Из зала: Всё начинается с Любви.</w:t>
      </w:r>
    </w:p>
    <w:p w:rsidR="00D714F3" w:rsidRPr="00AA23D1" w:rsidRDefault="00D714F3" w:rsidP="00D714F3">
      <w:r w:rsidRPr="00AA23D1">
        <w:t xml:space="preserve">Ага, начинается. Кончается. Потому что если мы идём снизу вверх, то начинается-то всё, скорей всего, с </w:t>
      </w:r>
      <w:r w:rsidRPr="00AA23D1">
        <w:rPr>
          <w:i/>
        </w:rPr>
        <w:t>практики о Любви</w:t>
      </w:r>
      <w:r w:rsidRPr="00AA23D1">
        <w:t xml:space="preserve">. А я бы ещё сказал и с первой позиции – </w:t>
      </w:r>
      <w:r w:rsidRPr="00AA23D1">
        <w:rPr>
          <w:i/>
        </w:rPr>
        <w:t>Могущество</w:t>
      </w:r>
      <w:r w:rsidRPr="00AA23D1">
        <w:t>: «Я что сказал». «А я скалку взяла». Инструмент! И первый вариант покатил. Всё. Поэтому до Любви ещё дойти надо, леди. Так-то мы говорим, что у нас Любовь есть, а когда начинаем присматриваться, в общем-то, она, может быть, и есть, но … ох, хорошо, что хоть эта есть. Но размер, просто для нас большой, для Отца малый. Поэтому до 13 ещё дойти надо. У нас же Совет Отца? Вопрос, какой размер, правда? Любви-то. И вообще, есть ли она, то, что мы называем Любовью, вдруг окажется яркой Жизнью 9-го уровня? А так как 9-ка входит в 13 как часть, мы можем не отделить Жизнь от Любви и будем считать, что это Любовь, а это просто Жизнь. Или от Человечности не отделим. Вот человечески отношусь к жене, детям и ради них живу. Знаете, как есть семьи: «Живу ради детей». Это не Любовь, это Человечность. Не значит, что я люблю детей при этом. Я просто по-человечески к ним отношусь, живя ради них.</w:t>
      </w:r>
    </w:p>
    <w:p w:rsidR="00D714F3" w:rsidRPr="00AA23D1" w:rsidRDefault="00D714F3" w:rsidP="00D714F3">
      <w:r w:rsidRPr="00AA23D1">
        <w:t xml:space="preserve">Чтоб было понятен список. Ещё один прикол, который я чаще всего встречаю. В итоге, ко мне подходят, спрашивают: </w:t>
      </w:r>
    </w:p>
    <w:p w:rsidR="00D714F3" w:rsidRPr="00AA23D1" w:rsidRDefault="00D714F3" w:rsidP="00D714F3">
      <w:pPr>
        <w:rPr>
          <w:i/>
        </w:rPr>
      </w:pPr>
      <w:r w:rsidRPr="00AA23D1">
        <w:rPr>
          <w:i/>
        </w:rPr>
        <w:t>– Но я же ради любви к детям живу?</w:t>
      </w:r>
    </w:p>
    <w:p w:rsidR="00D714F3" w:rsidRPr="00AA23D1" w:rsidRDefault="00D714F3" w:rsidP="00D714F3">
      <w:r w:rsidRPr="00AA23D1">
        <w:lastRenderedPageBreak/>
        <w:t>– Не. Не-а. Ради человечности. Потому что ты живёшь ради детей. Ты не живёшь в любви к детям. Ты живёшь ради детей, это разные слова в твоих языках.</w:t>
      </w:r>
    </w:p>
    <w:p w:rsidR="00D714F3" w:rsidRPr="00AA23D1" w:rsidRDefault="00D714F3" w:rsidP="00D714F3">
      <w:pPr>
        <w:rPr>
          <w:i/>
        </w:rPr>
      </w:pPr>
      <w:r w:rsidRPr="00AA23D1">
        <w:rPr>
          <w:i/>
        </w:rPr>
        <w:t>– О! Не, я в любви живу.</w:t>
      </w:r>
    </w:p>
    <w:p w:rsidR="00D714F3" w:rsidRPr="00AA23D1" w:rsidRDefault="00D714F3" w:rsidP="00D714F3">
      <w:r w:rsidRPr="00AA23D1">
        <w:t>– Это как? После того, как я сказал? Так не бывает. Вот «я люблю детей, не могу уйти от них» – это одно. А «я живу ради детей» – это совсем другое. И произнести эти фразы естественно</w:t>
      </w:r>
      <w:r>
        <w:t xml:space="preserve"> </w:t>
      </w:r>
      <w:r w:rsidRPr="00AA23D1">
        <w:t xml:space="preserve">любому человеку. Ничего такого сложного нет. Но раз ты это не сказанул – у тебя этого нет. Вначале было слово. </w:t>
      </w:r>
    </w:p>
    <w:p w:rsidR="00D714F3" w:rsidRPr="00AA23D1" w:rsidRDefault="00D714F3" w:rsidP="00D714F3">
      <w:r w:rsidRPr="00AA23D1">
        <w:t xml:space="preserve">Чтоб было понятно, как Отец подбирает личную специфику. И вот – градация на 16 пошла. </w:t>
      </w:r>
    </w:p>
    <w:p w:rsidR="00D714F3" w:rsidRPr="00AA23D1" w:rsidRDefault="00D714F3" w:rsidP="00D714F3">
      <w:r w:rsidRPr="00AA23D1">
        <w:t>Это не отменяет, что ради детей можно и нужно жить, – я не об этом. Но нужно понимать, что это не любовь, а человечность. Любовь к детям – что-то иное, даже если ты ради них живёшь.</w:t>
      </w:r>
    </w:p>
    <w:p w:rsidR="00D714F3" w:rsidRPr="00AA23D1" w:rsidRDefault="00D714F3" w:rsidP="00D714F3">
      <w:r w:rsidRPr="00AA23D1">
        <w:t>Различая это, мы получаем эту самую семеричную специфику, с 10-го по 16-е. Вот так, к слову.</w:t>
      </w:r>
    </w:p>
    <w:p w:rsidR="00D714F3" w:rsidRPr="00AA23D1" w:rsidRDefault="00D714F3" w:rsidP="00D714F3"/>
    <w:p w:rsidR="00D714F3" w:rsidRPr="00AA23D1" w:rsidRDefault="00D714F3" w:rsidP="00D714F3">
      <w:r w:rsidRPr="00AA23D1">
        <w:t>Фух! И вот теперь Совет Отца начался. Мы разобрали Взгляд. У вас, чем хороший Дом? Мы можем разбирать все Взгляды. Прямо, вообще класс. У меня так на других Домах не получится. А у вас сама специфика на Взгляд идёт, и прямо вот классно разобрать, потому что у вас Огонь такой, и он позволяет посмотреть правильно.</w:t>
      </w:r>
    </w:p>
    <w:p w:rsidR="00D714F3" w:rsidRPr="00AA23D1" w:rsidRDefault="00D714F3" w:rsidP="00D714F3">
      <w:r w:rsidRPr="00AA23D1">
        <w:t>А теперь возвращаемся к нашей муке, мы</w:t>
      </w:r>
      <w:r>
        <w:t>,</w:t>
      </w:r>
      <w:r w:rsidRPr="00AA23D1">
        <w:t xml:space="preserve"> всё-таки, Совет начали, надеюсь, вы со всеми успели синтезироваться, а не только меня послушали. Всё это сделать, на 9 пунктов, хотя бы. Совет начался.</w:t>
      </w:r>
    </w:p>
    <w:p w:rsidR="00D714F3" w:rsidRPr="00AA23D1" w:rsidRDefault="00D714F3" w:rsidP="00D714F3">
      <w:pPr>
        <w:pStyle w:val="12"/>
      </w:pPr>
      <w:bookmarkStart w:id="152" w:name="_Toc518866086"/>
      <w:bookmarkStart w:id="153" w:name="_Toc536317114"/>
      <w:bookmarkStart w:id="154" w:name="_Toc536824061"/>
      <w:r w:rsidRPr="00AA23D1">
        <w:t>Разница восхождения в 5 расу и сейчас</w:t>
      </w:r>
      <w:bookmarkEnd w:id="152"/>
      <w:bookmarkEnd w:id="153"/>
      <w:bookmarkEnd w:id="154"/>
    </w:p>
    <w:p w:rsidR="00D714F3" w:rsidRPr="00AA23D1" w:rsidRDefault="00D714F3" w:rsidP="00D714F3">
      <w:r w:rsidRPr="00AA23D1">
        <w:t>Мощ</w:t>
      </w:r>
      <w:r w:rsidRPr="00AA23D1">
        <w:rPr>
          <w:b/>
        </w:rPr>
        <w:t>а</w:t>
      </w:r>
      <w:r w:rsidRPr="00AA23D1">
        <w:t xml:space="preserve"> неимоверная! Мы просто не оцениваем, куда нас Отец допустил, и насколько мощно можно этим развиваться. Не сам по себе, а с Отцом. Ну, ничего, постепенно оценим: Взгляд появится. Ну, мы раньше развивались текстами, которые непонятно, кто написал, непонятно для чего действующие, и не всегда правильные, и мы учились этим. А теперь самим Отцом. </w:t>
      </w:r>
    </w:p>
    <w:p w:rsidR="00D714F3" w:rsidRPr="00AA23D1" w:rsidRDefault="00D714F3" w:rsidP="00D714F3">
      <w:r w:rsidRPr="00AA23D1">
        <w:t>Раньше текстами учениц. Там Алиса Бейли одно написала, мы этим развивались, не факт, что она всё правильно написала, но у нас другого не было. Елена Ивановна другое написала, мы этим развивались, не факт, что всё правильно, я не сказал, что неправильно, но мы этим развивались, Наталья Петровна третье написала. Не факт, что правильно, но мы этим развивались. Видите, я написал. Не факт</w:t>
      </w:r>
      <w:r>
        <w:t>,</w:t>
      </w:r>
      <w:r w:rsidRPr="00AA23D1">
        <w:t xml:space="preserve"> что правильно, но мы этим развивались. Клизовский</w:t>
      </w:r>
      <w:r>
        <w:t xml:space="preserve"> </w:t>
      </w:r>
      <w:r w:rsidRPr="00AA23D1">
        <w:t>четвертый, Анна Безант пятая, и мы развивались только текстами учеников, настоящие тексты Учителей сложно было найти, если вообще находили, поэтому это эзотеризм – называется испорченный ученический телефон пятой расы. Мне когда-то на Синтезе сказал: «Они были учениками». «Да. Я тоже ученик второго луча Любви-Мудрости, это можно по искре посмотреть. А какая разница, что они заявили, что я заявлю – это ж одинаково, ещё</w:t>
      </w:r>
      <w:r>
        <w:t xml:space="preserve"> </w:t>
      </w:r>
      <w:r w:rsidRPr="00AA23D1">
        <w:t>вопрос, сколько у нас Посвящений</w:t>
      </w:r>
      <w:r>
        <w:t>,</w:t>
      </w:r>
      <w:r w:rsidRPr="00AA23D1">
        <w:t xml:space="preserve"> у меня и у них». </w:t>
      </w:r>
    </w:p>
    <w:p w:rsidR="00D714F3" w:rsidRPr="00AA23D1" w:rsidRDefault="00D714F3" w:rsidP="00D714F3">
      <w:r w:rsidRPr="00AA23D1">
        <w:t xml:space="preserve">Кто первый раз пришли, аж вздрогнули, до них дошло. </w:t>
      </w:r>
      <w:r>
        <w:t>А говорю, л</w:t>
      </w:r>
      <w:r w:rsidRPr="00AA23D1">
        <w:t>юбой ученик может что-то рассказывать, а мы развиваться. Поэтому выходим из этой системы</w:t>
      </w:r>
      <w:r>
        <w:t>,</w:t>
      </w:r>
      <w:r w:rsidRPr="00AA23D1">
        <w:t xml:space="preserve"> когда ученики друг другу</w:t>
      </w:r>
      <w:r>
        <w:t>,</w:t>
      </w:r>
      <w:r w:rsidRPr="00AA23D1">
        <w:t xml:space="preserve"> в том числе</w:t>
      </w:r>
      <w:r>
        <w:t>,</w:t>
      </w:r>
      <w:r w:rsidRPr="00AA23D1">
        <w:t xml:space="preserve"> лапшу на уши вешали. Не, что-то правильно, что-то не поняли – лапшу на уши вешали. Всё о Взгляде. И уходим в Отца, в Ипостась и Аватаров Синтеза, где всё правильно, только распознавать надо учиться, и лапши нет друг на друга, когда я что захотел вам повесил, а вы съели и не туда пошли. </w:t>
      </w:r>
      <w:r>
        <w:t>И м</w:t>
      </w:r>
      <w:r w:rsidRPr="00AA23D1">
        <w:t>еня накажут</w:t>
      </w:r>
      <w:r>
        <w:t>,</w:t>
      </w:r>
      <w:r w:rsidRPr="00AA23D1">
        <w:t xml:space="preserve"> и вас накажут. Меня накажут, что повесил, а вас накажут, что съели и не туда пошли. И такого было в пятой расе воз и маленькая тележка. </w:t>
      </w:r>
    </w:p>
    <w:p w:rsidR="00D714F3" w:rsidRPr="00AA23D1" w:rsidRDefault="00D714F3" w:rsidP="00D714F3">
      <w:r w:rsidRPr="00AA23D1">
        <w:t xml:space="preserve">А теперь напрямую к Иерархам заниматься. В пятой расе тоже напрямую было, но </w:t>
      </w:r>
      <w:r w:rsidRPr="00CB35B6">
        <w:rPr>
          <w:i/>
        </w:rPr>
        <w:t>кто ж умел выражать Учителя Луча собою</w:t>
      </w:r>
      <w:r>
        <w:rPr>
          <w:i/>
        </w:rPr>
        <w:t>?</w:t>
      </w:r>
      <w:r w:rsidRPr="00AA23D1">
        <w:t xml:space="preserve"> Редкое событие, в общем из толпы 200 человек на одном сборе съезда летом мы нашли всего пять человек у которых были искры Учителей разных лучей и которые между собою могли доказать друг другу, что они говорят именно от Учителя, потому, что в этот момент искра горела. Мы за руки брались и проверяли друг друга, все остальные 200, ну 195</w:t>
      </w:r>
      <w:r>
        <w:t>,</w:t>
      </w:r>
      <w:r w:rsidRPr="00AA23D1">
        <w:t xml:space="preserve"> не горели, это делать не могли, стояли вокруг нас, ошарашено на нас смотрели, как мы это умеем</w:t>
      </w:r>
      <w:r w:rsidRPr="00AA23D1">
        <w:rPr>
          <w:i/>
        </w:rPr>
        <w:t>.</w:t>
      </w:r>
      <w:r>
        <w:rPr>
          <w:i/>
        </w:rPr>
        <w:t xml:space="preserve"> Ооо! </w:t>
      </w:r>
      <w:r w:rsidRPr="00AA23D1">
        <w:t xml:space="preserve">Потом все вместе пошли в </w:t>
      </w:r>
      <w:r>
        <w:t xml:space="preserve">гору на </w:t>
      </w:r>
      <w:r w:rsidRPr="00AA23D1">
        <w:t>Практику</w:t>
      </w:r>
      <w:r>
        <w:t xml:space="preserve">. И </w:t>
      </w:r>
      <w:r w:rsidRPr="00AA23D1">
        <w:t xml:space="preserve">так Синтез развивался из пятой расы. Некоторые краснодарцы помнят этот интересный съезд. Это мы так людей привлекали к деятельности новой. Мы тогда не знали, что это Синтез будет, </w:t>
      </w:r>
      <w:r w:rsidRPr="00AA23D1">
        <w:lastRenderedPageBreak/>
        <w:t>просто, как ученики лучей работали, лекции читали</w:t>
      </w:r>
      <w:r>
        <w:t>. Занятия вели, темы какие-то вели,</w:t>
      </w:r>
      <w:r w:rsidRPr="00AA23D1">
        <w:t xml:space="preserve"> на летних сборах.</w:t>
      </w:r>
    </w:p>
    <w:p w:rsidR="00D714F3" w:rsidRPr="00AA23D1" w:rsidRDefault="00D714F3" w:rsidP="00D714F3">
      <w:pPr>
        <w:pStyle w:val="12"/>
      </w:pPr>
      <w:bookmarkStart w:id="155" w:name="_Toc518866087"/>
      <w:bookmarkStart w:id="156" w:name="_Toc536317115"/>
      <w:bookmarkStart w:id="157" w:name="_Toc536824062"/>
      <w:r w:rsidRPr="00AA23D1">
        <w:t xml:space="preserve">Как привлекать новеньких? </w:t>
      </w:r>
      <w:r w:rsidRPr="00AA23D1">
        <w:rPr>
          <w:i/>
        </w:rPr>
        <w:t xml:space="preserve">– </w:t>
      </w:r>
      <w:r w:rsidRPr="00AA23D1">
        <w:t>Огнём Владыки</w:t>
      </w:r>
      <w:bookmarkEnd w:id="155"/>
      <w:bookmarkEnd w:id="156"/>
      <w:bookmarkEnd w:id="157"/>
      <w:r>
        <w:fldChar w:fldCharType="begin"/>
      </w:r>
      <w:r>
        <w:instrText xml:space="preserve"> XE "</w:instrText>
      </w:r>
      <w:r w:rsidRPr="00F71346">
        <w:instrText xml:space="preserve">Как привлекать новеньких? </w:instrText>
      </w:r>
      <w:r w:rsidRPr="00F71346">
        <w:rPr>
          <w:i/>
        </w:rPr>
        <w:instrText xml:space="preserve">– </w:instrText>
      </w:r>
      <w:r w:rsidRPr="00F71346">
        <w:instrText>Огнём Владыки</w:instrText>
      </w:r>
      <w:r>
        <w:instrText xml:space="preserve">" </w:instrText>
      </w:r>
      <w:r>
        <w:fldChar w:fldCharType="end"/>
      </w:r>
    </w:p>
    <w:p w:rsidR="00D714F3" w:rsidRPr="00AA23D1" w:rsidRDefault="00D714F3" w:rsidP="00D714F3">
      <w:r w:rsidRPr="00AA23D1">
        <w:t>Вы должны при</w:t>
      </w:r>
      <w:r>
        <w:t>й</w:t>
      </w:r>
      <w:r w:rsidRPr="00AA23D1">
        <w:t>ти на любой летний сбор, сейчас</w:t>
      </w:r>
      <w:r>
        <w:t xml:space="preserve"> </w:t>
      </w:r>
      <w:r w:rsidRPr="00AA23D1">
        <w:t>вот ваших подопечных Питера под Питером, там они собираются все эти эзоте</w:t>
      </w:r>
      <w:r>
        <w:t>р</w:t>
      </w:r>
      <w:r w:rsidRPr="00AA23D1">
        <w:t>ическая братия и их шваль. Есть братия, которая честно восходит, есть шваль, которая обманывает, делая вид, что восходит, тут</w:t>
      </w:r>
      <w:r>
        <w:t xml:space="preserve"> </w:t>
      </w:r>
      <w:r w:rsidRPr="00AA23D1">
        <w:t>всё честно. Ну сестрия швали</w:t>
      </w:r>
      <w:r>
        <w:t>,</w:t>
      </w:r>
      <w:r w:rsidRPr="00AA23D1">
        <w:t xml:space="preserve"> ну так и так бывает, и сразу должен быть такой Огонь Кут Хуми или Святослава Олеси</w:t>
      </w:r>
      <w:r>
        <w:t>,</w:t>
      </w:r>
      <w:r w:rsidRPr="00AA23D1">
        <w:t xml:space="preserve"> чтоб вас точно распознали, что вы их, ну по-старому ученики, по-новому служащие, и всё</w:t>
      </w:r>
      <w:r>
        <w:t>,</w:t>
      </w:r>
      <w:r w:rsidRPr="00AA23D1">
        <w:t xml:space="preserve"> что вы о них н</w:t>
      </w:r>
      <w:r>
        <w:t>и</w:t>
      </w:r>
      <w:r w:rsidRPr="00AA23D1">
        <w:t xml:space="preserve"> сказали и за вами пошли. А то меня спрашивают:</w:t>
      </w:r>
    </w:p>
    <w:p w:rsidR="00D714F3" w:rsidRPr="00AA23D1" w:rsidRDefault="00D714F3" w:rsidP="00D714F3">
      <w:pPr>
        <w:rPr>
          <w:i/>
        </w:rPr>
      </w:pPr>
      <w:r w:rsidRPr="00AA23D1">
        <w:rPr>
          <w:i/>
        </w:rPr>
        <w:t xml:space="preserve">– Как привлекать новеньких? </w:t>
      </w:r>
    </w:p>
    <w:p w:rsidR="00D714F3" w:rsidRPr="00AA23D1" w:rsidRDefault="00D714F3" w:rsidP="00D714F3">
      <w:r w:rsidRPr="00AA23D1">
        <w:t xml:space="preserve">Я всегда отвечаю: </w:t>
      </w:r>
    </w:p>
    <w:p w:rsidR="00D714F3" w:rsidRPr="00AA23D1" w:rsidRDefault="00D714F3" w:rsidP="00D714F3">
      <w:r w:rsidRPr="00AA23D1">
        <w:t xml:space="preserve">– Владыкой. </w:t>
      </w:r>
    </w:p>
    <w:p w:rsidR="00D714F3" w:rsidRPr="00AA23D1" w:rsidRDefault="00D714F3" w:rsidP="00D714F3">
      <w:pPr>
        <w:rPr>
          <w:i/>
        </w:rPr>
      </w:pPr>
      <w:r w:rsidRPr="00AA23D1">
        <w:rPr>
          <w:i/>
        </w:rPr>
        <w:t xml:space="preserve">– А, один и тот же у тебя ответ. </w:t>
      </w:r>
    </w:p>
    <w:p w:rsidR="00D714F3" w:rsidRPr="00AA23D1" w:rsidRDefault="00D714F3" w:rsidP="00D714F3">
      <w:r w:rsidRPr="00AA23D1">
        <w:t xml:space="preserve">– Ну Огнём Владыки. </w:t>
      </w:r>
    </w:p>
    <w:p w:rsidR="00D714F3" w:rsidRPr="00AA23D1" w:rsidRDefault="00D714F3" w:rsidP="00D714F3">
      <w:r w:rsidRPr="00AA23D1">
        <w:t>Потому что</w:t>
      </w:r>
      <w:r>
        <w:t xml:space="preserve"> </w:t>
      </w:r>
      <w:r w:rsidRPr="00AA23D1">
        <w:t xml:space="preserve">лично мы все одинаковы в этой жизни, ну там кто-то лучше подготовлен, кто меньше, мы все люди здесь, и идти за другим человеком не все хотят. Идти за Аватаром, которого ты выражаешь собою, хотят многие, сами-то не умеют. И это уже другой шарм и тогда к вам потянутся. </w:t>
      </w:r>
    </w:p>
    <w:p w:rsidR="00D714F3" w:rsidRPr="00AA23D1" w:rsidRDefault="00D714F3" w:rsidP="00D714F3">
      <w:r w:rsidRPr="00AA23D1">
        <w:t>Взгляд. Причем существует с 90-х годов, рассказываю всегда. Но раз в год или несколько раз в год ко мне обязательно подходит</w:t>
      </w:r>
      <w:r>
        <w:t xml:space="preserve"> </w:t>
      </w:r>
      <w:r w:rsidRPr="00AA23D1">
        <w:t xml:space="preserve">кто-то и спрашивает: </w:t>
      </w:r>
      <w:r>
        <w:t>«</w:t>
      </w:r>
      <w:r w:rsidRPr="00AA23D1">
        <w:t>Как привлекать новеньких в наш Дом? Не получается</w:t>
      </w:r>
      <w:r>
        <w:t>»</w:t>
      </w:r>
      <w:r w:rsidRPr="00AA23D1">
        <w:t xml:space="preserve">. </w:t>
      </w:r>
    </w:p>
    <w:p w:rsidR="00D714F3" w:rsidRPr="00AA23D1" w:rsidRDefault="00D714F3" w:rsidP="00D714F3">
      <w:r w:rsidRPr="00AA23D1">
        <w:t xml:space="preserve">Выражая Аватаров Синтеза собою, Огнём. Ну и не стесняться ходить по всем организациям, которых в Питере валом на эту же тему. </w:t>
      </w:r>
    </w:p>
    <w:p w:rsidR="00D714F3" w:rsidRPr="00AA23D1" w:rsidRDefault="00D714F3" w:rsidP="00D714F3">
      <w:r w:rsidRPr="00AA23D1">
        <w:t>Я был на съезде, кстати, не на своем, а просто приехал на съезд эзотериков, в итоге пять учеников меж собою разбирались, кто каким лучом разговаривает. Одному доказали, что он никем не разговаривает. У него это было, но как только он начинал вещать, Огонь Владыки выключался, и все остальные видели, четыре, и он потом видел: О точно, выключился. Опять входил во Владык, вошел, Огнём горит, только начал вещать – Огонь раз и исчез. Мы смеёмся и говорим: Так, отсебятину порешь. Ты вошел в выражение Учителя Луча, там</w:t>
      </w:r>
      <w:r>
        <w:t xml:space="preserve"> </w:t>
      </w:r>
      <w:r w:rsidRPr="00AA23D1">
        <w:t>Мори</w:t>
      </w:r>
      <w:r>
        <w:t>я был</w:t>
      </w:r>
      <w:r w:rsidRPr="00AA23D1">
        <w:t xml:space="preserve"> даже, если не ошибаюсь, первый Луч, на тот момент, видит</w:t>
      </w:r>
      <w:r>
        <w:t xml:space="preserve"> человек</w:t>
      </w:r>
      <w:r w:rsidRPr="00AA23D1">
        <w:t xml:space="preserve"> – вошел в выражение Мории, все классно. Говори!</w:t>
      </w:r>
      <w:r>
        <w:t xml:space="preserve"> </w:t>
      </w:r>
      <w:r w:rsidRPr="00AA23D1">
        <w:t>Раз – Огонь исчез. О, Луч исчез. Точно, –</w:t>
      </w:r>
      <w:r>
        <w:t xml:space="preserve"> </w:t>
      </w:r>
      <w:r w:rsidRPr="00AA23D1">
        <w:t>говорит, –</w:t>
      </w:r>
      <w:r>
        <w:t xml:space="preserve"> </w:t>
      </w:r>
      <w:r w:rsidRPr="00AA23D1">
        <w:t>ис</w:t>
      </w:r>
      <w:r w:rsidRPr="00965A09">
        <w:t xml:space="preserve">кра пропала. </w:t>
      </w:r>
      <w:r w:rsidRPr="00AA23D1">
        <w:t>Я говорю: Отсебятину порешь. Скажи так, чтобы Мория тобою говорил, ты часть первого Луча. Бились 20 минут – не смог. Я говорю: Значит, всё, что ты нам говоришь, насчёт практики, это отсебятина. Мы тебя уважаем, это ученическая лапша на уши, там она так и получается. Мы спорили, что эта часть деятельности неправильная, доказали только выражением Огня Учителя первого Луча, ничем другим не брало. Женщина опытная и доказывала нам, что у нас пыль в</w:t>
      </w:r>
      <w:r>
        <w:t xml:space="preserve"> </w:t>
      </w:r>
      <w:r w:rsidRPr="00AA23D1">
        <w:t xml:space="preserve">глазах, а у неё правильный опыт многодесятилетней деятельности, а мы тут, понимаешь ли, молодежь приехала и не понятно чё несем. К сожалению, не сработались настоящие выразители Огня. </w:t>
      </w:r>
    </w:p>
    <w:p w:rsidR="004558DF" w:rsidRDefault="00D714F3" w:rsidP="0052365A">
      <w:pPr>
        <w:sectPr w:rsidR="004558DF" w:rsidSect="00B31812">
          <w:headerReference w:type="default" r:id="rId16"/>
          <w:pgSz w:w="11907" w:h="16839" w:code="9"/>
          <w:pgMar w:top="924" w:right="992" w:bottom="567" w:left="1134" w:header="709" w:footer="454" w:gutter="0"/>
          <w:cols w:space="708"/>
          <w:titlePg/>
          <w:docGrid w:linePitch="360"/>
        </w:sectPr>
      </w:pPr>
      <w:r w:rsidRPr="00AA23D1">
        <w:t>И вот то, что мы делали девять пунктов – это мы гоняли вас на то самое: быть настоящим выразителем Огня на Совете Отца. Взгляд. Я думаю, тема есть на сегодня и на ближайший месяц хватит её осмыслять, чтобы не перекрываться. Мы сейчас идем к Отцу, потом к Учителю, потом к Аватарам Синтеза Кут</w:t>
      </w:r>
      <w:r>
        <w:t xml:space="preserve"> </w:t>
      </w:r>
      <w:r w:rsidRPr="00AA23D1">
        <w:t>Хуми Фаинь, потом к Аватарам Синтеза Святославу Олесе и проверяемся собою на то, что мы сейчас отсинтезировались, проникаясь ими. Увидели? И тогда так Практикой завершим. А потом ещё станем здесь физически во всей полноте этого выражения, по-настоящему, по-аватарски. Логично? Я думаю, будет полезно. И вы сами себя будете распознавать то, что я сейчас рассказывал: кто</w:t>
      </w:r>
      <w:r>
        <w:t xml:space="preserve"> </w:t>
      </w:r>
      <w:r w:rsidRPr="00AA23D1">
        <w:t xml:space="preserve">в огне, кто нет, кто кого выражает, кто нет, и будете на это тренироваться. Это тоже вид Окскости, потому что именно Окскость определяет кто в чём, Окскость определяет: кто в чём, ты какой, ну, в смысле никакой или какой-то и что ещё? И зачем тебе все это сдалось? Первые три позиции. Первые три вопроса. Ну если </w:t>
      </w:r>
      <w:r w:rsidRPr="00AA23D1">
        <w:rPr>
          <w:i/>
        </w:rPr>
        <w:t xml:space="preserve">ты какой </w:t>
      </w:r>
      <w:r w:rsidRPr="00AA23D1">
        <w:t>и</w:t>
      </w:r>
      <w:r w:rsidRPr="00AA23D1">
        <w:rPr>
          <w:i/>
        </w:rPr>
        <w:t xml:space="preserve"> зачем тебе это сдалось</w:t>
      </w:r>
      <w:r w:rsidRPr="00AA23D1">
        <w:t xml:space="preserve"> определили – первый подход Взгляда есть. Увидели? Три таких шага. Это потом будет, потом после практики. Ладно.</w:t>
      </w:r>
      <w:r>
        <w:br w:type="page"/>
      </w:r>
    </w:p>
    <w:p w:rsidR="00D714F3" w:rsidRDefault="00D714F3">
      <w:pPr>
        <w:jc w:val="left"/>
      </w:pPr>
    </w:p>
    <w:p w:rsidR="00D714F3" w:rsidRDefault="00D714F3" w:rsidP="00D714F3"/>
    <w:p w:rsidR="00972757" w:rsidRPr="00AA23D1" w:rsidRDefault="000E4044" w:rsidP="00DC7239">
      <w:pPr>
        <w:pStyle w:val="0"/>
      </w:pPr>
      <w:bookmarkStart w:id="158" w:name="_Toc536824063"/>
      <w:r w:rsidRPr="00AA23D1">
        <w:t xml:space="preserve">Совет ИВО ИВДИВО </w:t>
      </w:r>
      <w:r w:rsidR="006F1C26" w:rsidRPr="00AA23D1">
        <w:t>16301</w:t>
      </w:r>
      <w:r w:rsidRPr="00AA23D1">
        <w:t xml:space="preserve"> ИВР Ладога с Главой ИВДИВО </w:t>
      </w:r>
      <w:r w:rsidR="00B80CE7" w:rsidRPr="00AA23D1">
        <w:t>2</w:t>
      </w:r>
      <w:r w:rsidR="008A77F7">
        <w:t>8</w:t>
      </w:r>
      <w:r w:rsidR="00B80CE7" w:rsidRPr="00AA23D1">
        <w:t>.0</w:t>
      </w:r>
      <w:r w:rsidR="008A77F7">
        <w:t>7</w:t>
      </w:r>
      <w:r w:rsidR="00B80CE7" w:rsidRPr="00AA23D1">
        <w:t>.2018</w:t>
      </w:r>
      <w:bookmarkEnd w:id="158"/>
    </w:p>
    <w:p w:rsidR="008A77F7" w:rsidRPr="008A77F7" w:rsidRDefault="008A77F7" w:rsidP="008A77F7">
      <w:pPr>
        <w:pStyle w:val="12"/>
      </w:pPr>
      <w:bookmarkStart w:id="159" w:name="_Toc536134222"/>
      <w:bookmarkStart w:id="160" w:name="_Toc536824064"/>
      <w:r w:rsidRPr="008A77F7">
        <w:t>Разработка основной темы каждой организации на год. МАН – Язык Взгляда</w:t>
      </w:r>
      <w:bookmarkEnd w:id="159"/>
      <w:bookmarkEnd w:id="160"/>
    </w:p>
    <w:p w:rsidR="008A77F7" w:rsidRPr="008A77F7" w:rsidRDefault="00C4486F" w:rsidP="008A77F7">
      <w:r>
        <w:t>…</w:t>
      </w:r>
    </w:p>
    <w:p w:rsidR="008A77F7" w:rsidRPr="008A77F7" w:rsidRDefault="008A77F7" w:rsidP="008A77F7">
      <w:r w:rsidRPr="008A77F7">
        <w:t xml:space="preserve">А теперь подумайте по вашим организациям для иерархизации нашего ИВДИВО в целом, для Иерархичности, для Иерархии с точки зрения Окскости, какой вы можете сделать ракурс полезный для всех? Вот я на Науке показал: </w:t>
      </w:r>
      <w:r w:rsidRPr="008A77F7">
        <w:rPr>
          <w:b/>
        </w:rPr>
        <w:t xml:space="preserve">наука </w:t>
      </w:r>
      <w:r w:rsidRPr="008A77F7">
        <w:rPr>
          <w:b/>
          <w:i/>
        </w:rPr>
        <w:t xml:space="preserve">– </w:t>
      </w:r>
      <w:r w:rsidRPr="008A77F7">
        <w:rPr>
          <w:b/>
        </w:rPr>
        <w:t>это Язык Взгляда, расшифровка того и другого в Синтезе</w:t>
      </w:r>
      <w:r w:rsidRPr="008A77F7">
        <w:t xml:space="preserve">. А в вашей тематике? Можете вспоминать науки, хотя вы не к наукам, а к другим относитесь. Мы можете вспоминать свои специфики организаций, у нас расписаны в должностных обязанностях. С точки зрения Окскости, что вы можете проработать на следующий год, что бы войти в то что я сейчас опубликовал, давайте так попробуем. Это будет интересно. Сейчас у нас взгляд он размывается на столько тем, что мы теряемся, а нам надо узко, целенаправленно бить в одну точку, чтобы распознать, научиться им, а потом пойти дальше. Наука </w:t>
      </w:r>
      <w:r w:rsidRPr="008A77F7">
        <w:rPr>
          <w:i/>
        </w:rPr>
        <w:t xml:space="preserve">– </w:t>
      </w:r>
      <w:r w:rsidRPr="008A77F7">
        <w:t xml:space="preserve">это Язык Взгляда. </w:t>
      </w:r>
    </w:p>
    <w:p w:rsidR="008A77F7" w:rsidRPr="008A77F7" w:rsidRDefault="008A77F7" w:rsidP="008A77F7">
      <w:pPr>
        <w:pStyle w:val="12"/>
      </w:pPr>
      <w:bookmarkStart w:id="161" w:name="_Toc536134223"/>
      <w:bookmarkStart w:id="162" w:name="_Toc536824065"/>
      <w:r w:rsidRPr="008A77F7">
        <w:t>Иерархия – Огонь Окскости</w:t>
      </w:r>
      <w:bookmarkEnd w:id="161"/>
      <w:bookmarkEnd w:id="162"/>
    </w:p>
    <w:p w:rsidR="008A77F7" w:rsidRPr="008A77F7" w:rsidRDefault="008A77F7" w:rsidP="008A77F7">
      <w:r w:rsidRPr="008A77F7">
        <w:t xml:space="preserve">Пошли по вашим организациям. Иерархия может даже не думать </w:t>
      </w:r>
      <w:r w:rsidRPr="008A77F7">
        <w:rPr>
          <w:i/>
        </w:rPr>
        <w:t xml:space="preserve">– </w:t>
      </w:r>
      <w:r w:rsidRPr="008A77F7">
        <w:t xml:space="preserve">Огонь Окскости. Причем Огонь Окскости, Окскость Синтезности или Синтезность Окскости, что с этой стороны, что с этой стороны заезжай. Это твоё. Это не Глава Подразделения, это твоё, это Иерархия. Глава Подразделения, а ты думай! Потому что Окскость Синтезности и Синтезность Окскости – это Иерархический подход. Извиняйте. Это к Главе Иерархии, я почему и сцепился с Главой Иерархии, что её это подход. Сцепился </w:t>
      </w:r>
      <w:r w:rsidRPr="008A77F7">
        <w:rPr>
          <w:i/>
        </w:rPr>
        <w:t xml:space="preserve">– </w:t>
      </w:r>
      <w:r w:rsidRPr="008A77F7">
        <w:t xml:space="preserve">это просто мы обсуждали. Сцепка, у меня так называется. </w:t>
      </w:r>
    </w:p>
    <w:p w:rsidR="008A77F7" w:rsidRPr="008A77F7" w:rsidRDefault="008A77F7" w:rsidP="008A77F7">
      <w:r w:rsidRPr="008A77F7">
        <w:t>Давай, давай, обсуждаем! А давайте мозговой штурм устроим. Вы мне предлагаете, я вам объясняю, что так, что не так, вы мне предлагаете, я объясняю, что так, что не так, до тех пор, пока мы не найдём с вами правильное выражение вашей Организации вот этим ракурсом. Давай, говори, у тебя уже вертится в голове нужная позиция.</w:t>
      </w:r>
    </w:p>
    <w:p w:rsidR="008A77F7" w:rsidRPr="008A77F7" w:rsidRDefault="008A77F7" w:rsidP="008A77F7">
      <w:pPr>
        <w:pStyle w:val="12"/>
      </w:pPr>
      <w:bookmarkStart w:id="163" w:name="_Toc536134224"/>
      <w:bookmarkStart w:id="164" w:name="_Toc536824066"/>
      <w:r w:rsidRPr="008A77F7">
        <w:t>ГЭП</w:t>
      </w:r>
      <w:r w:rsidRPr="008A77F7">
        <w:rPr>
          <w:i/>
        </w:rPr>
        <w:t xml:space="preserve"> </w:t>
      </w:r>
      <w:r w:rsidRPr="008A77F7">
        <w:t xml:space="preserve">– Окскость 25-ти видов </w:t>
      </w:r>
      <w:r w:rsidR="000C4422">
        <w:t>Ч</w:t>
      </w:r>
      <w:r w:rsidRPr="008A77F7">
        <w:t>еловека</w:t>
      </w:r>
      <w:bookmarkEnd w:id="163"/>
      <w:bookmarkEnd w:id="164"/>
      <w:r w:rsidR="009C3FA0">
        <w:fldChar w:fldCharType="begin"/>
      </w:r>
      <w:r w:rsidR="009C3FA0">
        <w:instrText xml:space="preserve"> XE "</w:instrText>
      </w:r>
      <w:r w:rsidR="009C3FA0" w:rsidRPr="00164ADC">
        <w:instrText xml:space="preserve">Окскость:Окскость 25-ти видов </w:instrText>
      </w:r>
      <w:r w:rsidR="000C4422">
        <w:instrText>Ч</w:instrText>
      </w:r>
      <w:r w:rsidR="009C3FA0" w:rsidRPr="00164ADC">
        <w:instrText>еловека</w:instrText>
      </w:r>
      <w:r w:rsidR="009C3FA0">
        <w:instrText xml:space="preserve">" </w:instrText>
      </w:r>
      <w:r w:rsidR="009C3FA0">
        <w:fldChar w:fldCharType="end"/>
      </w:r>
    </w:p>
    <w:p w:rsidR="008A77F7" w:rsidRPr="008A77F7" w:rsidRDefault="008A77F7" w:rsidP="008A77F7">
      <w:pPr>
        <w:pStyle w:val="aff"/>
      </w:pPr>
      <w:r w:rsidRPr="008A77F7">
        <w:t>Аватар ГЭП: Наработка Метагалактического Эфира взаимодействием с Аватарами Царств и Стихий.</w:t>
      </w:r>
    </w:p>
    <w:p w:rsidR="008A77F7" w:rsidRPr="008A77F7" w:rsidRDefault="008A77F7" w:rsidP="008A77F7">
      <w:r w:rsidRPr="008A77F7">
        <w:t>Ой, второй Горизонт.</w:t>
      </w:r>
    </w:p>
    <w:p w:rsidR="008A77F7" w:rsidRPr="008A77F7" w:rsidRDefault="008A77F7" w:rsidP="008A77F7">
      <w:pPr>
        <w:pStyle w:val="aff"/>
      </w:pPr>
      <w:r w:rsidRPr="008A77F7">
        <w:t>Аватар ГЭП: Да.</w:t>
      </w:r>
    </w:p>
    <w:p w:rsidR="008A77F7" w:rsidRPr="008A77F7" w:rsidRDefault="008A77F7" w:rsidP="008A77F7">
      <w:r w:rsidRPr="008A77F7">
        <w:t>Гениально. Это значит, как у Главы Подразделения – погружённость в эфир, так и у тебя тоже. А что главное на эфире? (</w:t>
      </w:r>
      <w:r w:rsidRPr="008A77F7">
        <w:rPr>
          <w:i/>
        </w:rPr>
        <w:t xml:space="preserve">Главе Подразделения:) </w:t>
      </w:r>
      <w:r w:rsidRPr="008A77F7">
        <w:t>Ты молчи</w:t>
      </w:r>
      <w:r w:rsidRPr="008A77F7">
        <w:rPr>
          <w:i/>
        </w:rPr>
        <w:t>.</w:t>
      </w:r>
      <w:r w:rsidRPr="008A77F7">
        <w:t xml:space="preserve"> Мы просто в машине тут обсуждали эту тему.</w:t>
      </w:r>
    </w:p>
    <w:p w:rsidR="008A77F7" w:rsidRPr="008A77F7" w:rsidRDefault="008A77F7" w:rsidP="008A77F7">
      <w:pPr>
        <w:pStyle w:val="aff"/>
      </w:pPr>
      <w:r w:rsidRPr="008A77F7">
        <w:t>Аватар ГЭП: Энергетика, Слово Отца, Потенциал.</w:t>
      </w:r>
    </w:p>
    <w:p w:rsidR="008A77F7" w:rsidRPr="008A77F7" w:rsidRDefault="008A77F7" w:rsidP="008A77F7">
      <w:r w:rsidRPr="008A77F7">
        <w:t>Отлично. А Энергетика, Слово Отца и Потенциал, если не брать Стихии и Царства, у человека где фиксируются и формируются? На втором Горизонте, причём. (</w:t>
      </w:r>
      <w:r w:rsidRPr="008A77F7">
        <w:rPr>
          <w:i/>
        </w:rPr>
        <w:t>Главе</w:t>
      </w:r>
      <w:r w:rsidRPr="008A77F7">
        <w:t xml:space="preserve"> </w:t>
      </w:r>
      <w:r w:rsidRPr="008A77F7">
        <w:rPr>
          <w:i/>
        </w:rPr>
        <w:t>Подразделения:)</w:t>
      </w:r>
      <w:r w:rsidRPr="008A77F7">
        <w:t xml:space="preserve"> Это тебе ответ. Если наши служащие зависают, представляешь, что будет с человечеством? Вот поэтому 25 вариантов надо, вынь да положь.</w:t>
      </w:r>
    </w:p>
    <w:p w:rsidR="008A77F7" w:rsidRPr="008A77F7" w:rsidRDefault="008A77F7" w:rsidP="008A77F7">
      <w:pPr>
        <w:pStyle w:val="aff"/>
      </w:pPr>
      <w:r w:rsidRPr="008A77F7">
        <w:t>Глава Подразделения: Мы разрабатываем…</w:t>
      </w:r>
    </w:p>
    <w:p w:rsidR="008A77F7" w:rsidRPr="008A77F7" w:rsidRDefault="008A77F7" w:rsidP="008A77F7">
      <w:r w:rsidRPr="008A77F7">
        <w:t>Тут у нас другая специфика. Как называется твоя должность? Или Организация как называется?</w:t>
      </w:r>
    </w:p>
    <w:p w:rsidR="008A77F7" w:rsidRPr="008A77F7" w:rsidRDefault="008A77F7" w:rsidP="008A77F7">
      <w:pPr>
        <w:pStyle w:val="aff"/>
      </w:pPr>
      <w:r w:rsidRPr="008A77F7">
        <w:t>Аватар ГЭП: Аватар Высоких, а, Расы!</w:t>
      </w:r>
    </w:p>
    <w:p w:rsidR="008A77F7" w:rsidRPr="008A77F7" w:rsidRDefault="008A77F7" w:rsidP="008A77F7">
      <w:r w:rsidRPr="008A77F7">
        <w:t>Видишь, только на должность надо было наткнуть, чтоб ты Расы увидела. Виды развития человека – это Расы.</w:t>
      </w:r>
    </w:p>
    <w:p w:rsidR="008A77F7" w:rsidRPr="008A77F7" w:rsidRDefault="008A77F7" w:rsidP="008A77F7">
      <w:pPr>
        <w:pStyle w:val="aff"/>
      </w:pPr>
      <w:r w:rsidRPr="008A77F7">
        <w:lastRenderedPageBreak/>
        <w:t>Аватар ГЭП: Расы, да.</w:t>
      </w:r>
    </w:p>
    <w:p w:rsidR="008A77F7" w:rsidRPr="008A77F7" w:rsidRDefault="008A77F7" w:rsidP="008A77F7">
      <w:r w:rsidRPr="008A77F7">
        <w:t>Итак, мы берём не Царства, Стихии, там можно увязнуть, и мы там ничего нового не сделаем. А, раз мы говорим об Окскости, как отслеживании внутренней работы, то у тебя, в Расах, сколько видов человека?</w:t>
      </w:r>
    </w:p>
    <w:p w:rsidR="008A77F7" w:rsidRPr="008A77F7" w:rsidRDefault="008A77F7" w:rsidP="008A77F7">
      <w:pPr>
        <w:pStyle w:val="aff"/>
      </w:pPr>
      <w:r w:rsidRPr="008A77F7">
        <w:t>Аватар ГЭП: 25.</w:t>
      </w:r>
    </w:p>
    <w:p w:rsidR="008A77F7" w:rsidRPr="008A77F7" w:rsidRDefault="008A77F7" w:rsidP="008A77F7">
      <w:r w:rsidRPr="008A77F7">
        <w:t xml:space="preserve">25 видов человека. И у каждого из 25-ти видов человека своя внутренняя работа. </w:t>
      </w:r>
      <w:r w:rsidRPr="008A77F7">
        <w:rPr>
          <w:b/>
        </w:rPr>
        <w:t>Окскость 25-ти видов человека</w:t>
      </w:r>
      <w:r w:rsidRPr="008A77F7">
        <w:t>. Видите, как просто. И полностью, там и 25 видов Потенциалов. И 25 видов взаимодействий с Царствами и Стихиями, то есть, всё во всём, знаешь, такое. Но 25 видов человека. Не обязательно все 25. Возьми более-менее близкие к нам. Там, от начала Частей, до там, ну пускай, 6</w:t>
      </w:r>
      <w:r>
        <w:t>-</w:t>
      </w:r>
      <w:r w:rsidRPr="008A77F7">
        <w:t>й Расы. То есть, 25 – это всё-таки Отцовскость, мы туда не дотянемся. Но до 17</w:t>
      </w:r>
      <w:r>
        <w:t>-</w:t>
      </w:r>
      <w:r w:rsidRPr="008A77F7">
        <w:t>й, 18</w:t>
      </w:r>
      <w:r>
        <w:t>-</w:t>
      </w:r>
      <w:r w:rsidRPr="008A77F7">
        <w:t>й мы дотянемся, если взять Планетарное, или 6</w:t>
      </w:r>
      <w:r>
        <w:t>-</w:t>
      </w:r>
      <w:r w:rsidRPr="008A77F7">
        <w:t>й Метагалактической, 7</w:t>
      </w:r>
      <w:r>
        <w:t>-</w:t>
      </w:r>
      <w:r w:rsidRPr="008A77F7">
        <w:t>й, 8</w:t>
      </w:r>
      <w:r>
        <w:t>-</w:t>
      </w:r>
      <w:r w:rsidRPr="008A77F7">
        <w:t xml:space="preserve">й, то есть, Посвящённый, Служащий, хотя бы восемь Метагалактических возьми, чтоб мы, Метагалактических именно 8, чтоб мы как-то вот определили во внутренней работе. Потому что у нас 6-я Метагалактическая, есть ещё 5-я, наше человечество. Ну и в нём там 3 – 4 спокойно будет растущих. </w:t>
      </w:r>
    </w:p>
    <w:p w:rsidR="008A77F7" w:rsidRPr="008A77F7" w:rsidRDefault="008A77F7" w:rsidP="008A77F7">
      <w:r w:rsidRPr="008A77F7">
        <w:t xml:space="preserve">И вот, хотя б вот этой восьмёркой, понимаешь, вот восьмёркой: от Служащего, до не знаю там, чего, где Метагалактика – это 6-я Раса. Хотя бы определить 8 видов внутренней работы. Окскость вот этими 8-ю видами Человека: 6-й Расы, 7-й Расы, 8-й Расы, потому что мы Посвящённые, Служащие. У нас, кстати, по ИВДИВО больше всего Посвящённых, ничего не стяжавших, а потом Служащих, которые хоть что-то стяжали и редко–редко всех остальных. Увидела? </w:t>
      </w:r>
      <w:r w:rsidRPr="008A77F7">
        <w:rPr>
          <w:b/>
        </w:rPr>
        <w:t>Окскость 8-ми видов человека</w:t>
      </w:r>
      <w:r w:rsidRPr="008A77F7">
        <w:t>.</w:t>
      </w:r>
    </w:p>
    <w:p w:rsidR="008A77F7" w:rsidRPr="008A77F7" w:rsidRDefault="008A77F7" w:rsidP="008A77F7">
      <w:pPr>
        <w:pStyle w:val="aff"/>
      </w:pPr>
      <w:r w:rsidRPr="008A77F7">
        <w:t>Аватар МАН: Вот ещё такой вопрос. Язык Взгляда 25-ю видами человека.</w:t>
      </w:r>
    </w:p>
    <w:p w:rsidR="008A77F7" w:rsidRPr="008A77F7" w:rsidRDefault="008A77F7" w:rsidP="008A77F7">
      <w:r w:rsidRPr="008A77F7">
        <w:t>Вот. Только не 25-ю, давайте к 8-ми зайдём. Потому что 25 – выше Служащего, мы с вами можем пока ещё не пойти. Я могу сказать – 25, но выше 8-ми…</w:t>
      </w:r>
    </w:p>
    <w:p w:rsidR="008A77F7" w:rsidRPr="008A77F7" w:rsidRDefault="008A77F7" w:rsidP="008A77F7">
      <w:pPr>
        <w:pStyle w:val="aff"/>
      </w:pPr>
      <w:r w:rsidRPr="008A77F7">
        <w:t>Аватар МАН: Как в перспективе.</w:t>
      </w:r>
    </w:p>
    <w:p w:rsidR="008A77F7" w:rsidRPr="008A77F7" w:rsidRDefault="008A77F7" w:rsidP="008A77F7">
      <w:r w:rsidRPr="008A77F7">
        <w:t xml:space="preserve">Как в перспективе – да. Вот Язык Взгляда 25-ю видами человека. Давайте, вы все приучитесь: </w:t>
      </w:r>
      <w:r w:rsidRPr="008A77F7">
        <w:rPr>
          <w:b/>
        </w:rPr>
        <w:t>Окскость 25-ю видами</w:t>
      </w:r>
      <w:r w:rsidRPr="008A77F7">
        <w:t xml:space="preserve"> </w:t>
      </w:r>
      <w:r w:rsidRPr="008A77F7">
        <w:rPr>
          <w:b/>
        </w:rPr>
        <w:t>человека</w:t>
      </w:r>
      <w:r w:rsidRPr="008A77F7">
        <w:t xml:space="preserve">, </w:t>
      </w:r>
      <w:r w:rsidRPr="008A77F7">
        <w:rPr>
          <w:b/>
        </w:rPr>
        <w:t>Синтезность 25-ю видами человека</w:t>
      </w:r>
      <w:r w:rsidRPr="008A77F7">
        <w:t xml:space="preserve">. Это у вас будет жёсткое внутреннее позиционирование, так лучше всего. Что значит, позиционирование? Это когда у вас такая внутренняя позиция, что любая Окскость должна быть 25-рична. И даже, когда вы оцениваете Окскость, вы должны у себя чётко иерархизировать, а какой человек, каким видом Окскости должен заниматься. Это не в угоду Рас, это в угоду ИВДИВО, где в центре ИВДИВО стоит человек, и ИВДИВО вначале оценит: ты какой? 6 Раса – одни Стандарты. Метагалактическая. 7 Раса – другие Стандарты. Ты никакой – первая Раса, первые Стандарты, понимаете? </w:t>
      </w:r>
    </w:p>
    <w:p w:rsidR="008A77F7" w:rsidRPr="008A77F7" w:rsidRDefault="008A77F7" w:rsidP="008A77F7">
      <w:r w:rsidRPr="008A77F7">
        <w:t xml:space="preserve">И от этого Метагалактика фиксируется на каждом, и у нас 25 Стандартов. Поэтому мы говорим, Расы – второй Горизонт. Почему второй Горизонт? Слово Отца. Ну пошли всё по двойке: Омега, ну, Омега – десятка, ну, десятка, вопрос в чём? Есть жёсткое определение разных видов людей, в которых Синтезность и Окскость – разная. Язык у них разный, от мата до высоко литературного языка, где мат непонятен. Понимаете, вот даже такое: разные виды даже Языка со Взглядом. </w:t>
      </w:r>
    </w:p>
    <w:p w:rsidR="008A77F7" w:rsidRPr="008A77F7" w:rsidRDefault="008A77F7" w:rsidP="008A77F7">
      <w:r w:rsidRPr="008A77F7">
        <w:t xml:space="preserve">И вот внутри отслеживать. Поэтому, если у нас 6-я Раса, мы берём 7–8, Посвящённый, Служащий, и вниз, от 6-й ещё 5. Так как 5-я – это планетарная, ещё там 4 вида человека. Вот, хотя бы восьмёрочку разработайте. И у вас эти позиционности должны стоять. </w:t>
      </w:r>
      <w:r w:rsidRPr="008A77F7">
        <w:rPr>
          <w:b/>
        </w:rPr>
        <w:t>На первый год, следующий год, в смысле, восьмёрочку разработайте: позиционирование Окскости, позиционирование</w:t>
      </w:r>
      <w:r w:rsidRPr="008A77F7">
        <w:t xml:space="preserve"> </w:t>
      </w:r>
      <w:r w:rsidRPr="008A77F7">
        <w:rPr>
          <w:b/>
        </w:rPr>
        <w:t>Синтезности.</w:t>
      </w:r>
      <w:r w:rsidRPr="008A77F7">
        <w:t xml:space="preserve"> Ну там вот туда вверх – вниз и разными видами человека. Уже будет классно. А потом будем двигаться в 25. Перспектива – 25. Начинаем с 8, потому что Метагалактика начиналась у нас с 8-ми: ну, с двух, 4-х, но с 8-ми сейчас, половина от 16-ти. С восьми. Увидели?</w:t>
      </w:r>
    </w:p>
    <w:p w:rsidR="008A77F7" w:rsidRPr="008A77F7" w:rsidRDefault="008A77F7" w:rsidP="008A77F7">
      <w:pPr>
        <w:pStyle w:val="aff"/>
      </w:pPr>
      <w:r w:rsidRPr="008A77F7">
        <w:t xml:space="preserve">Аватар ВШС: А можно к этому вопрос? Мы, когда делали практики Царств, вот какое имеет значение или смысл делать их в разных видах материи, например, в Зале ИВО, в Зале </w:t>
      </w:r>
      <w:r w:rsidRPr="008A77F7">
        <w:lastRenderedPageBreak/>
        <w:t>нашем, в Зале в Метагалактике или на Реальностях Метагалактики. Имеет смысл на Реальностях, или оттуда всё спустится, и оно спустится.</w:t>
      </w:r>
    </w:p>
    <w:p w:rsidR="008A77F7" w:rsidRPr="008A77F7" w:rsidRDefault="008A77F7" w:rsidP="008A77F7">
      <w:r w:rsidRPr="008A77F7">
        <w:t>Оно не спустится оттуда, если на Реальностях тупик. Если Реальности не разработаны и не пластичны, а у нас они чаще всего такие, то сверху к нам ничего не спускается, почему? Оно ложится на крышу, а сквозь крышу Реальности не проходят, для нас Реальности – это крыша, понимаете? Потому что они выше нас. Их 16 000. Поэтому нужно разрабатываться по Реальностям Метагалактики ФА. У вас даже, кстати, Учитель Синтеза Метагалактики ФА. Метагалактика ФА состоит из Реальностей. А! Так вам самим по принципу надо шарахаться по всем Реальностям, чтоб была Метагалактика ФА. А у вас Метагалактика ФА без Реальностей, одна Шуньята.</w:t>
      </w:r>
    </w:p>
    <w:p w:rsidR="008A77F7" w:rsidRPr="008A77F7" w:rsidRDefault="008A77F7" w:rsidP="0098421E">
      <w:pPr>
        <w:pStyle w:val="aff"/>
      </w:pPr>
      <w:r w:rsidRPr="008A77F7">
        <w:t xml:space="preserve">Аватар </w:t>
      </w:r>
      <w:r w:rsidR="0098421E">
        <w:t>ВШС:</w:t>
      </w:r>
      <w:r w:rsidRPr="008A77F7">
        <w:t xml:space="preserve"> Вот, вот и тогда до людей чтоб дошло.</w:t>
      </w:r>
    </w:p>
    <w:p w:rsidR="008A77F7" w:rsidRPr="008A77F7" w:rsidRDefault="008A77F7" w:rsidP="008A77F7">
      <w:r w:rsidRPr="008A77F7">
        <w:t>Но, выходя на Шуньяту, вы должны понимать, что на Шуньяте стоишь только ракурсом тех Реальностей, которые у тебя разработаны. А если они у тебя не разработаны, ты на Шуньяте стоишь, кем стоишь. Физика! Шуньята скажет: физичная Шуньята, без проблем, Эфирик? Эфирная Шуньята, без проблем. И так 16 000 вариантов, 384. С ума сойти!</w:t>
      </w:r>
    </w:p>
    <w:p w:rsidR="008A77F7" w:rsidRPr="008A77F7" w:rsidRDefault="0098421E" w:rsidP="0098421E">
      <w:pPr>
        <w:pStyle w:val="aff"/>
      </w:pPr>
      <w:r>
        <w:t>А ИВДИВО:</w:t>
      </w:r>
      <w:r w:rsidR="008A77F7" w:rsidRPr="008A77F7">
        <w:t xml:space="preserve"> А, можно же так с Шуньятой работать.</w:t>
      </w:r>
    </w:p>
    <w:p w:rsidR="008A77F7" w:rsidRPr="008A77F7" w:rsidRDefault="008A77F7" w:rsidP="008A77F7">
      <w:r w:rsidRPr="008A77F7">
        <w:t>Согласен. А потом из Шуньяты выходить на Реальность и возвращаться обратно. Чтоб она понимала, что ты берёшь 16 Реальностей, а не 2. Потому ты на Шуньяте разработаешь оболочки, а во внешний мир их не выведешь.</w:t>
      </w:r>
    </w:p>
    <w:p w:rsidR="008A77F7" w:rsidRPr="008A77F7" w:rsidRDefault="0098421E" w:rsidP="0098421E">
      <w:pPr>
        <w:pStyle w:val="aff"/>
      </w:pPr>
      <w:r>
        <w:t>А ИВДИВО:</w:t>
      </w:r>
      <w:r w:rsidR="008A77F7" w:rsidRPr="008A77F7">
        <w:t xml:space="preserve"> Если я войду в Шуньяту, я и выйду в Реальности около Шуньяты.</w:t>
      </w:r>
    </w:p>
    <w:p w:rsidR="008A77F7" w:rsidRPr="008A77F7" w:rsidRDefault="008A77F7" w:rsidP="008A77F7">
      <w:r w:rsidRPr="008A77F7">
        <w:t>Согласен. Согласен! Сделайте это!</w:t>
      </w:r>
    </w:p>
    <w:p w:rsidR="008A77F7" w:rsidRPr="008A77F7" w:rsidRDefault="0098421E" w:rsidP="0098421E">
      <w:pPr>
        <w:pStyle w:val="aff"/>
      </w:pPr>
      <w:r>
        <w:t>А ИВДИВО:</w:t>
      </w:r>
      <w:r w:rsidR="008A77F7" w:rsidRPr="008A77F7">
        <w:t xml:space="preserve"> Мы же говорили об этом, что вот эти 16 пунктов – природа Метагалактики Фа можно разрабатывать.</w:t>
      </w:r>
    </w:p>
    <w:p w:rsidR="008A77F7" w:rsidRPr="008A77F7" w:rsidRDefault="008A77F7" w:rsidP="008A77F7">
      <w:r w:rsidRPr="008A77F7">
        <w:t>Согласен. Надо.</w:t>
      </w:r>
    </w:p>
    <w:p w:rsidR="008A77F7" w:rsidRPr="008A77F7" w:rsidRDefault="008A77F7" w:rsidP="0098421E">
      <w:pPr>
        <w:pStyle w:val="aff"/>
      </w:pPr>
      <w:r w:rsidRPr="008A77F7">
        <w:t xml:space="preserve">Аватар </w:t>
      </w:r>
      <w:r w:rsidR="0098421E">
        <w:t>ВШС:</w:t>
      </w:r>
      <w:r w:rsidRPr="008A77F7">
        <w:t xml:space="preserve"> Чтоб на всех Реальностях у нас было.</w:t>
      </w:r>
    </w:p>
    <w:p w:rsidR="008A77F7" w:rsidRPr="008A77F7" w:rsidRDefault="008A77F7" w:rsidP="0098421E">
      <w:pPr>
        <w:pStyle w:val="12"/>
      </w:pPr>
      <w:bookmarkStart w:id="165" w:name="_Toc536134225"/>
      <w:bookmarkStart w:id="166" w:name="_Toc536824067"/>
      <w:r w:rsidRPr="008A77F7">
        <w:t xml:space="preserve">ВШС </w:t>
      </w:r>
      <w:r w:rsidRPr="008A77F7">
        <w:rPr>
          <w:i/>
        </w:rPr>
        <w:t xml:space="preserve">– </w:t>
      </w:r>
      <w:r w:rsidRPr="008A77F7">
        <w:t>Окскость Вышколенности Аватарами Синтеза</w:t>
      </w:r>
      <w:bookmarkEnd w:id="165"/>
      <w:bookmarkEnd w:id="166"/>
      <w:r w:rsidR="009C3FA0">
        <w:fldChar w:fldCharType="begin"/>
      </w:r>
      <w:r w:rsidR="009C3FA0">
        <w:instrText xml:space="preserve"> XE "</w:instrText>
      </w:r>
      <w:r w:rsidR="009C3FA0" w:rsidRPr="00C4064B">
        <w:instrText>Окскость:Окскость Вышколенности Аватарами Синтеза</w:instrText>
      </w:r>
      <w:r w:rsidR="009C3FA0">
        <w:instrText xml:space="preserve">" </w:instrText>
      </w:r>
      <w:r w:rsidR="009C3FA0">
        <w:fldChar w:fldCharType="end"/>
      </w:r>
    </w:p>
    <w:p w:rsidR="008A77F7" w:rsidRPr="008A77F7" w:rsidRDefault="008A77F7" w:rsidP="008A77F7">
      <w:r w:rsidRPr="008A77F7">
        <w:t>И по Реальностям тоже. Ладно. Высшая Школа Синтеза. А у вас какой Взгляд на Окскость будет? С учётом по всем Реальностям даже. Вот хороший Взгляд.</w:t>
      </w:r>
    </w:p>
    <w:p w:rsidR="008A77F7" w:rsidRPr="008A77F7" w:rsidRDefault="008A77F7" w:rsidP="0098421E">
      <w:pPr>
        <w:pStyle w:val="aff"/>
      </w:pPr>
      <w:r w:rsidRPr="008A77F7">
        <w:t xml:space="preserve">Аватар </w:t>
      </w:r>
      <w:r w:rsidR="0098421E">
        <w:t>ВШС:</w:t>
      </w:r>
      <w:r w:rsidRPr="008A77F7">
        <w:t xml:space="preserve"> Самое близкое к Окскости, это вот, то что у нас на Совещании было, когда мы отслеживали, что Аватары Си нам сказали, учиться, учились расшифровывать.</w:t>
      </w:r>
    </w:p>
    <w:p w:rsidR="008A77F7" w:rsidRPr="008A77F7" w:rsidRDefault="008A77F7" w:rsidP="008A77F7">
      <w:r w:rsidRPr="008A77F7">
        <w:t>Взаимодействовать?</w:t>
      </w:r>
    </w:p>
    <w:p w:rsidR="008A77F7" w:rsidRPr="008A77F7" w:rsidRDefault="008A77F7" w:rsidP="0098421E">
      <w:pPr>
        <w:pStyle w:val="aff"/>
      </w:pPr>
      <w:r w:rsidRPr="008A77F7">
        <w:t xml:space="preserve">Аватар </w:t>
      </w:r>
      <w:r w:rsidR="0098421E">
        <w:t>ВШС:</w:t>
      </w:r>
      <w:r w:rsidRPr="008A77F7">
        <w:t xml:space="preserve"> Да, да. Такая вышколенность Синтезом на эту тему.</w:t>
      </w:r>
    </w:p>
    <w:p w:rsidR="008A77F7" w:rsidRPr="008A77F7" w:rsidRDefault="008A77F7" w:rsidP="008A77F7">
      <w:r w:rsidRPr="008A77F7">
        <w:t>И как это оформить?</w:t>
      </w:r>
    </w:p>
    <w:p w:rsidR="008A77F7" w:rsidRPr="008A77F7" w:rsidRDefault="008A77F7" w:rsidP="0098421E">
      <w:pPr>
        <w:pStyle w:val="aff"/>
      </w:pPr>
      <w:r w:rsidRPr="008A77F7">
        <w:t xml:space="preserve">Аватар </w:t>
      </w:r>
      <w:r w:rsidR="0098421E">
        <w:t>ВШС:</w:t>
      </w:r>
      <w:r w:rsidRPr="008A77F7">
        <w:t xml:space="preserve"> Окскость Вышколенности Синтезом.</w:t>
      </w:r>
    </w:p>
    <w:p w:rsidR="008A77F7" w:rsidRPr="008A77F7" w:rsidRDefault="008A77F7" w:rsidP="008A77F7">
      <w:r w:rsidRPr="008A77F7">
        <w:t>Окскость Вышколенности Синтезом – это ближе к ИВДИВО, Главе Подразделения.</w:t>
      </w:r>
    </w:p>
    <w:p w:rsidR="008A77F7" w:rsidRPr="008A77F7" w:rsidRDefault="008A77F7" w:rsidP="0098421E">
      <w:pPr>
        <w:pStyle w:val="aff"/>
      </w:pPr>
      <w:r w:rsidRPr="008A77F7">
        <w:t xml:space="preserve">Аватар </w:t>
      </w:r>
      <w:r w:rsidR="0098421E">
        <w:t>ВШС:</w:t>
      </w:r>
      <w:r w:rsidRPr="008A77F7">
        <w:t xml:space="preserve"> Окскость Вышколенности Аватарами Синтеза.</w:t>
      </w:r>
    </w:p>
    <w:p w:rsidR="008A77F7" w:rsidRPr="008A77F7" w:rsidRDefault="008A77F7" w:rsidP="008A77F7">
      <w:r w:rsidRPr="008A77F7">
        <w:t xml:space="preserve">Гениально! </w:t>
      </w:r>
      <w:r w:rsidRPr="008A77F7">
        <w:rPr>
          <w:b/>
        </w:rPr>
        <w:t>Окскость Вышколенности Аватарами Синтеза.</w:t>
      </w:r>
      <w:r w:rsidRPr="008A77F7">
        <w:t xml:space="preserve"> Чтоб мы учились видеть: а я Святославом Олесей вышколен или просто болтаю эти имена всуе, понимаете разницу? </w:t>
      </w:r>
    </w:p>
    <w:p w:rsidR="008A77F7" w:rsidRPr="008A77F7" w:rsidRDefault="008A77F7" w:rsidP="008A77F7">
      <w:r w:rsidRPr="008A77F7">
        <w:t xml:space="preserve">Когда мне подходят, говорят: «Я ученик Кут Хуми». Я смотрю на него – а там ничего от Кут Хуми, даже Огня нет. Я, конечно, понимаю, что мы все 3000 служащих, ученики Кут Хуми, но, если ты не выражал ни разу или выражал в команде Владыку, а сам не умеешь выражать, то ты вообще в команде Кут Хуми, но не есмь его Посвящённый, Служащий, то есть ученик. Если я не замечаю никакого Огня Кут Хуми, то ты </w:t>
      </w:r>
      <w:r w:rsidRPr="008A77F7">
        <w:rPr>
          <w:b/>
          <w:i/>
        </w:rPr>
        <w:t>с</w:t>
      </w:r>
      <w:r w:rsidRPr="008A77F7">
        <w:t xml:space="preserve"> Кут Хуми, но не есмь выражение Кут </w:t>
      </w:r>
      <w:r w:rsidRPr="008A77F7">
        <w:lastRenderedPageBreak/>
        <w:t xml:space="preserve">Хуми физически, понимаете разницу? </w:t>
      </w:r>
      <w:r w:rsidRPr="008A77F7">
        <w:rPr>
          <w:b/>
        </w:rPr>
        <w:t>С</w:t>
      </w:r>
      <w:r w:rsidRPr="008A77F7">
        <w:t xml:space="preserve"> Кут Хуми, внешне. Назначили на должность, я с Кут Хуми. </w:t>
      </w:r>
    </w:p>
    <w:p w:rsidR="008A77F7" w:rsidRPr="008A77F7" w:rsidRDefault="008A77F7" w:rsidP="008A77F7">
      <w:r w:rsidRPr="008A77F7">
        <w:t>Вы даже не переживайте, мы это оттестировали на такой команде подготовленных, что Кут Хуми в них не оказалось, что вопрос очень даже с</w:t>
      </w:r>
      <w:r w:rsidRPr="008A77F7">
        <w:rPr>
          <w:b/>
        </w:rPr>
        <w:t>у</w:t>
      </w:r>
      <w:r w:rsidRPr="008A77F7">
        <w:t xml:space="preserve">рьёзный. Тоже самое: вы </w:t>
      </w:r>
      <w:r w:rsidRPr="008A77F7">
        <w:rPr>
          <w:b/>
          <w:i/>
        </w:rPr>
        <w:t>с</w:t>
      </w:r>
      <w:r w:rsidRPr="008A77F7">
        <w:t xml:space="preserve"> Святославом или выражаете его всем, так, что на Съезд заедете, и выражение Святослава или Олеси от вас никто даже подавить не может.</w:t>
      </w:r>
    </w:p>
    <w:p w:rsidR="008A77F7" w:rsidRPr="008A77F7" w:rsidRDefault="008A77F7" w:rsidP="008A77F7">
      <w:r w:rsidRPr="008A77F7">
        <w:t xml:space="preserve">В том смысле, что вы выражаете так, что какой бы сильный к вам не подошёл с другим Аватаром, любым, ну, с Иосифом Славией вот пожалуйста, Светлана здесь сидит. Она возьмёт и распустит сейчас Иосифа Славию, у ней с этим…, но вы должны даже при её мощи волевой Иосифа Славии не менее мощно повышать мощность выражения Святослава Олеси. Тогда будет закон: первый среди равных. </w:t>
      </w:r>
    </w:p>
    <w:p w:rsidR="008A77F7" w:rsidRPr="008A77F7" w:rsidRDefault="008A77F7" w:rsidP="008A77F7">
      <w:r w:rsidRPr="008A77F7">
        <w:t xml:space="preserve">То есть, мы не можем подавляться Иосифом и Славией, находясь в этом кругу, когда зашёл представитель другого Дома, потому что нам кажется: Воля – это ууу! Окскость – это ооо… И вот он зашёл и свою Волю сонастроил с вашей, потому что здесь команда Окскости. Ооо! И какой бы силы у тебя не было выражения Иосифа и Славии, мы начинаем координироваться. </w:t>
      </w:r>
      <w:r w:rsidRPr="008A77F7">
        <w:rPr>
          <w:b/>
        </w:rPr>
        <w:t>Вышколенность Аватарами Синтеза. Окская Вышколенность</w:t>
      </w:r>
      <w:r w:rsidRPr="008A77F7">
        <w:t xml:space="preserve">. И вы должны это видеть. И вот эту тему ты должна поднимать и разрабатывать. Не только вот, как я сказал по Огню, по любой специфике. И тогда у нас будет достоинство Служения подразделения соответствующих Аватаров Синтеза. И так будет правильно. Увидели? Я об этом. Я об этом и это надо делать. С вашей Окскостью определились. Расширяемся. </w:t>
      </w:r>
    </w:p>
    <w:p w:rsidR="008A77F7" w:rsidRPr="008A77F7" w:rsidRDefault="008A77F7" w:rsidP="008A77F7">
      <w:r w:rsidRPr="008A77F7">
        <w:t>Ты в тематике была, поэтому рассказывай.</w:t>
      </w:r>
    </w:p>
    <w:p w:rsidR="008A77F7" w:rsidRPr="008A77F7" w:rsidRDefault="008A77F7" w:rsidP="0098421E">
      <w:pPr>
        <w:pStyle w:val="12"/>
      </w:pPr>
      <w:bookmarkStart w:id="167" w:name="_Toc536134226"/>
      <w:bookmarkStart w:id="168" w:name="_Toc536824068"/>
      <w:r w:rsidRPr="008A77F7">
        <w:t>ПМ – Окскость Психодинамикой Реальностей</w:t>
      </w:r>
      <w:bookmarkEnd w:id="167"/>
      <w:bookmarkEnd w:id="168"/>
      <w:r w:rsidR="00F84869">
        <w:fldChar w:fldCharType="begin"/>
      </w:r>
      <w:r w:rsidR="00F84869">
        <w:instrText xml:space="preserve"> XE "</w:instrText>
      </w:r>
      <w:r w:rsidR="00F84869" w:rsidRPr="004F557A">
        <w:instrText>Окскость:Окскость Психодинамикой Реальностей</w:instrText>
      </w:r>
      <w:r w:rsidR="00F84869">
        <w:instrText xml:space="preserve">" </w:instrText>
      </w:r>
      <w:r w:rsidR="00F84869">
        <w:fldChar w:fldCharType="end"/>
      </w:r>
    </w:p>
    <w:p w:rsidR="008A77F7" w:rsidRPr="008A77F7" w:rsidRDefault="008A77F7" w:rsidP="0098421E">
      <w:pPr>
        <w:pStyle w:val="aff"/>
      </w:pPr>
      <w:r w:rsidRPr="008A77F7">
        <w:t>Аватар ПМ: Окскость Психодинамическим Мастерством.</w:t>
      </w:r>
    </w:p>
    <w:p w:rsidR="008A77F7" w:rsidRPr="008A77F7" w:rsidRDefault="008A77F7" w:rsidP="008A77F7">
      <w:r w:rsidRPr="008A77F7">
        <w:t>Это понятно. Это, это знаешь, это тавтология тавтологией. Так вот скажем. Без обид. Это и так ты делаешь. Ты, как Аватар Психодинамики автоматически должна заниматься Окскостью Психодинамическим Мастерством. А что-нибудь интересненькое, чтоб я, как служитель другого подразделения, условно, Окскостью отследил бы свою внутреннюю работу с тенденцией, что она становится иерархичной. Как вот ракурсом Психодинамики я могу отследить свою внутреннюю работу? Окскостью. Окскость чего? Тут Окскость Вышколенности Аватарами Синтеза. А у тебя Окскость… потому что Психодинамическое Мастерство я скажу всем, и никто меня не поймёт, скажут: «А, опять два слова, которые и я понять не могу». Люди не понимают этого. Значит, что мы можем предложить, чтоб они это понимали.</w:t>
      </w:r>
    </w:p>
    <w:p w:rsidR="008A77F7" w:rsidRPr="008A77F7" w:rsidRDefault="008A77F7" w:rsidP="0098421E">
      <w:pPr>
        <w:pStyle w:val="aff"/>
      </w:pPr>
      <w:r w:rsidRPr="008A77F7">
        <w:t>Аватар ПМ: Окскость Созидания.</w:t>
      </w:r>
    </w:p>
    <w:p w:rsidR="008A77F7" w:rsidRPr="008A77F7" w:rsidRDefault="008A77F7" w:rsidP="008A77F7">
      <w:r w:rsidRPr="008A77F7">
        <w:t xml:space="preserve">Чего? И у меня возникают вопросы: и как я буду созидать? У тебя хитрые вопросы. И с Аватарами Синтеза Школа забрала. У вас вопрос теперь Психодинамики… Но он решаем. </w:t>
      </w:r>
    </w:p>
    <w:p w:rsidR="008A77F7" w:rsidRPr="008A77F7" w:rsidRDefault="008A77F7" w:rsidP="0098421E">
      <w:pPr>
        <w:pStyle w:val="aff"/>
      </w:pPr>
      <w:r w:rsidRPr="008A77F7">
        <w:t xml:space="preserve">Из зала: Есть Начала. </w:t>
      </w:r>
    </w:p>
    <w:p w:rsidR="008A77F7" w:rsidRPr="008A77F7" w:rsidRDefault="008A77F7" w:rsidP="008A77F7">
      <w:r w:rsidRPr="008A77F7">
        <w:t>Не-не-не. Понимаешь, смысл в чём? Смысл Психодинамики в том, как и Школы, кстати, что это должно быть проверяемо, как вот с Наукой. Язык Взгляда проверяем. Я вижу – описываю о нём. Я описал – я проверяю Взгляд. Соответственно, Вышколенность Аватаром я могу проверить. Ну, я сейчас рассказывал там. Света зашла и у вас гармония пошла. Я смотрю, кто как связался: кто в Святославе, а кто придавился одним, придавился другим, придавился трет</w:t>
      </w:r>
      <w:r w:rsidR="0098421E">
        <w:t>ь</w:t>
      </w:r>
      <w:r w:rsidRPr="008A77F7">
        <w:t xml:space="preserve">им, а потом сказал: «О! Я ж от Олеси здесь сижу!» Понимаешь, да? То есть, вот нет регулировки этого, а должна быть. И здесь Вышколенность Аватарами Синтеза я проверяю. Как мне проверить вышколенность Психодинамикой Окскостью. </w:t>
      </w:r>
    </w:p>
    <w:p w:rsidR="008A77F7" w:rsidRPr="008A77F7" w:rsidRDefault="008A77F7" w:rsidP="008A77F7">
      <w:r w:rsidRPr="008A77F7">
        <w:t xml:space="preserve">Да знаете вы этот вопрос. Только что обсуждали. Вы его не видите. Давай так. Внешне я действую Психодинамическим Мастерством. Представь, что у каждого человека собственное Психодинамическое Мастерство. Я действую внешне. Если я внутри действую собственным Психодинамическим Мастерством, что я делаю внутренне, внутри себя, каждый подсказывает, внутри себя если я действую психодинамически…убираем слово «мастерство», оно вас </w:t>
      </w:r>
      <w:r w:rsidRPr="008A77F7">
        <w:lastRenderedPageBreak/>
        <w:t>пугает; внутренне я психодинамлю: что я делаю? Чтоб вот разработать свою психодинамику внутреннюю.</w:t>
      </w:r>
    </w:p>
    <w:p w:rsidR="008A77F7" w:rsidRPr="008A77F7" w:rsidRDefault="008A77F7" w:rsidP="0098421E">
      <w:pPr>
        <w:pStyle w:val="aff"/>
      </w:pPr>
      <w:r w:rsidRPr="008A77F7">
        <w:t>Из зала: Статусность выстраивать.</w:t>
      </w:r>
    </w:p>
    <w:p w:rsidR="008A77F7" w:rsidRPr="008A77F7" w:rsidRDefault="008A77F7" w:rsidP="008A77F7">
      <w:r w:rsidRPr="008A77F7">
        <w:t xml:space="preserve">Статусы поставить. Это как? </w:t>
      </w:r>
      <w:r w:rsidRPr="008A77F7">
        <w:rPr>
          <w:i/>
        </w:rPr>
        <w:t>неразборчиво</w:t>
      </w:r>
      <w:r w:rsidRPr="008A77F7">
        <w:t>…</w:t>
      </w:r>
    </w:p>
    <w:p w:rsidR="008A77F7" w:rsidRPr="008A77F7" w:rsidRDefault="008A77F7" w:rsidP="0098421E">
      <w:pPr>
        <w:pStyle w:val="aff"/>
      </w:pPr>
      <w:r w:rsidRPr="008A77F7">
        <w:t>Из зала: На что я способен, что я могу сделать.</w:t>
      </w:r>
    </w:p>
    <w:p w:rsidR="008A77F7" w:rsidRPr="008A77F7" w:rsidRDefault="008A77F7" w:rsidP="008A77F7">
      <w:r w:rsidRPr="008A77F7">
        <w:t>Да понятно! Как я это оценю?</w:t>
      </w:r>
    </w:p>
    <w:p w:rsidR="008A77F7" w:rsidRPr="008A77F7" w:rsidRDefault="008A77F7" w:rsidP="0098421E">
      <w:pPr>
        <w:pStyle w:val="aff"/>
      </w:pPr>
      <w:r w:rsidRPr="008A77F7">
        <w:t>Из зала: Действую, как Посвящённый…</w:t>
      </w:r>
    </w:p>
    <w:p w:rsidR="008A77F7" w:rsidRPr="008A77F7" w:rsidRDefault="008A77F7" w:rsidP="008A77F7">
      <w:r w:rsidRPr="008A77F7">
        <w:t xml:space="preserve">Не-не-не. Надо это упростить. У нас 3 тысячи Служащих. Вот эти сложности ещё не поймут. Для них это сложно. </w:t>
      </w:r>
    </w:p>
    <w:p w:rsidR="008A77F7" w:rsidRPr="008A77F7" w:rsidRDefault="008A77F7" w:rsidP="008A77F7">
      <w:r w:rsidRPr="008A77F7">
        <w:t>Ответ очень простой. Я много лет требую знать количество своих Посвящений. Минимальная команда это знает. Поэтому это вот в ту сторону. Я начну требовать и это будет опять пока болтовня, а нужен реальный шанс оценить… И вы подсказывайте. Видите, как у вас Мышление не пластичное, господа! Синтез-мышление.</w:t>
      </w:r>
    </w:p>
    <w:p w:rsidR="008A77F7" w:rsidRPr="008A77F7" w:rsidRDefault="008A77F7" w:rsidP="0098421E">
      <w:pPr>
        <w:pStyle w:val="aff"/>
      </w:pPr>
      <w:r w:rsidRPr="008A77F7">
        <w:t>Из зала: Через количество дееспособных частей…</w:t>
      </w:r>
    </w:p>
    <w:p w:rsidR="008A77F7" w:rsidRPr="008A77F7" w:rsidRDefault="008A77F7" w:rsidP="008A77F7">
      <w:r w:rsidRPr="008A77F7">
        <w:t xml:space="preserve">Я должен ходить внутренне по Реальностям, а </w:t>
      </w:r>
      <w:r w:rsidRPr="008A77F7">
        <w:rPr>
          <w:b/>
        </w:rPr>
        <w:t>психодинамическое движение по Реальностям кто-нибудь распознавал?</w:t>
      </w:r>
      <w:r w:rsidRPr="008A77F7">
        <w:t xml:space="preserve"> Только что обсуждали. А кто это будет нарабатывать? Что Нация будет нарабатывать? </w:t>
      </w:r>
      <w:r w:rsidRPr="008A77F7">
        <w:rPr>
          <w:b/>
        </w:rPr>
        <w:t>Движуха по Реальностям. Действие</w:t>
      </w:r>
      <w:r w:rsidRPr="008A77F7">
        <w:t>. В итоге я могу оценить, сколько у меня Реальностей синтезировано, а сколько нет. Вот моя Психодинамика. И отсюда части, потому что каждая моя часть формируется соответствующим количеством Реальностей. Начнём снизу. Если у меня снизу не отработаны реальности, вверх не переходят; у меня Части формируются первыми 4-мя тысячами реальностями. Тогда Системы формируются вообще Присутствиями. И пока не разработаете Реальности, вверх не пойдём. Почему мы Трансвизоры переставили выше, чтоб наши Части шли вверх. А вопрос, ребята: а как ваш Образ Отца – это чтоб было понятно, что такое Психодинамика, выражается 12289-й Реальностью? Понятно, почему вы не сказали? Ну отвечу, почему я спросил. Потому что, когда мы говорили об Образе Отца, у вас у всех стоит здесь одна цифра – адын. «Адын, совсем адын», по грузинскому анекдоту знаменитому. А у вас Образ Отца должен быть в голове, психодинамическое мастерство: 12289-й. Вопрос. Когда вы последний раз там были? И вообще хоть раз были?</w:t>
      </w:r>
    </w:p>
    <w:p w:rsidR="008A77F7" w:rsidRPr="008A77F7" w:rsidRDefault="008A77F7" w:rsidP="0098421E">
      <w:pPr>
        <w:pStyle w:val="aff"/>
      </w:pPr>
      <w:r w:rsidRPr="008A77F7">
        <w:t>Из зала: Позавчера.</w:t>
      </w:r>
    </w:p>
    <w:p w:rsidR="008A77F7" w:rsidRPr="008A77F7" w:rsidRDefault="008A77F7" w:rsidP="008A77F7">
      <w:r w:rsidRPr="008A77F7">
        <w:t>На 12289-й?</w:t>
      </w:r>
    </w:p>
    <w:p w:rsidR="008A77F7" w:rsidRPr="008A77F7" w:rsidRDefault="008A77F7" w:rsidP="0098421E">
      <w:pPr>
        <w:pStyle w:val="aff"/>
      </w:pPr>
      <w:r w:rsidRPr="008A77F7">
        <w:t>Из зала</w:t>
      </w:r>
      <w:r w:rsidR="0098421E">
        <w:t>:</w:t>
      </w:r>
      <w:r w:rsidRPr="008A77F7">
        <w:t xml:space="preserve"> Нет. Мы перешли на 173-ю на 16 тысяч…</w:t>
      </w:r>
    </w:p>
    <w:p w:rsidR="008A77F7" w:rsidRPr="008A77F7" w:rsidRDefault="008A77F7" w:rsidP="008A77F7">
      <w:pPr>
        <w:rPr>
          <w:i/>
        </w:rPr>
      </w:pPr>
      <w:r w:rsidRPr="008A77F7">
        <w:t>Ааа! Стоп. Вот какие цифры…</w:t>
      </w:r>
      <w:r w:rsidR="0098421E" w:rsidRPr="0098421E">
        <w:rPr>
          <w:i/>
        </w:rPr>
        <w:t>(</w:t>
      </w:r>
      <w:r w:rsidRPr="008A77F7">
        <w:rPr>
          <w:i/>
        </w:rPr>
        <w:t>неразборчиво</w:t>
      </w:r>
      <w:r w:rsidR="0098421E">
        <w:rPr>
          <w:i/>
        </w:rPr>
        <w:t>)</w:t>
      </w:r>
    </w:p>
    <w:p w:rsidR="008A77F7" w:rsidRPr="008A77F7" w:rsidRDefault="008A77F7" w:rsidP="0098421E">
      <w:pPr>
        <w:pStyle w:val="aff"/>
      </w:pPr>
      <w:r w:rsidRPr="008A77F7">
        <w:t>Из зала. Нет. На 16301.</w:t>
      </w:r>
    </w:p>
    <w:p w:rsidR="008A77F7" w:rsidRPr="008A77F7" w:rsidRDefault="008A77F7" w:rsidP="008A77F7">
      <w:r w:rsidRPr="008A77F7">
        <w:t xml:space="preserve">Это что ты перевела? </w:t>
      </w:r>
    </w:p>
    <w:p w:rsidR="008A77F7" w:rsidRPr="008A77F7" w:rsidRDefault="008A77F7" w:rsidP="0098421E">
      <w:pPr>
        <w:pStyle w:val="aff"/>
      </w:pPr>
      <w:r w:rsidRPr="008A77F7">
        <w:t>Из зала</w:t>
      </w:r>
      <w:r w:rsidR="0098421E">
        <w:t>:</w:t>
      </w:r>
      <w:r w:rsidRPr="008A77F7">
        <w:t xml:space="preserve"> Часть, за которую мы отвечаем и разрабатываем Святославом Олесей.</w:t>
      </w:r>
    </w:p>
    <w:p w:rsidR="008A77F7" w:rsidRPr="008A77F7" w:rsidRDefault="008A77F7" w:rsidP="008A77F7">
      <w:r w:rsidRPr="008A77F7">
        <w:t>А! Со Святославом Олесей. Чувствуешь, как Образ Отца я оттестировал. Если б я оттестировал 16301 присутствия, я бы ещё сказал: «Ну ладно. Нижестоящее входит в вышестоящее, как часть». Но я, когда из этого оттестировал только первую цифру – один. Вот я сказал: Образ Отца – у всех зажигается, где он: первая реальность. У нас в голове ещё стоит первая реальность 4096-рицы реальностей Метагалактики годичной давности. С одной стороны, хорошо…</w:t>
      </w:r>
    </w:p>
    <w:p w:rsidR="008A77F7" w:rsidRPr="008A77F7" w:rsidRDefault="008A77F7" w:rsidP="0098421E">
      <w:pPr>
        <w:pStyle w:val="aff"/>
      </w:pPr>
      <w:r w:rsidRPr="008A77F7">
        <w:t>Из зала: Что это первая Изначально Вышестоящая Реальность…</w:t>
      </w:r>
    </w:p>
    <w:p w:rsidR="008A77F7" w:rsidRPr="008A77F7" w:rsidRDefault="008A77F7" w:rsidP="008A77F7">
      <w:pPr>
        <w:rPr>
          <w:i/>
        </w:rPr>
      </w:pPr>
      <w:r w:rsidRPr="008A77F7">
        <w:t xml:space="preserve">Ага. Ага. Поболтать, поболтать мы можем. Если б это была Изначально Вышестоящая Реальность, здесь бы уже у нас в кругу было бы совершенно иное состояние. Давай я твою карту, предложение в смысле, покрою тузом. Ну, такой джокер называется. Джокер. Знаете, </w:t>
      </w:r>
      <w:r w:rsidRPr="008A77F7">
        <w:lastRenderedPageBreak/>
        <w:t xml:space="preserve">как у вас джокер называется? Учитель Синтеза Метагалактики Фа. Ага! Джокер. А Метагалактика Фа – это 4096-я реальность, состоящая из реальностей. Пока вы реальности не вынете и не положите психодинамически у себя во внутренней работе – ваш джокер пахать не будет. В первую очередь вашу Окскость будут отрабатывать по реальностям. И это правильно, это поможет человечеству взойти. Потому что у нас Метагалактика Фа 6-й расы. А 6-я раса – это реальности, и туда надо ещё суметь перетащить человечество. Вот она ваша работа. И анализ Окскости должен идти реальностями. А когда мы научимся реальностями, Изначально Вышестоящие Реальности у нас будут рядом. Понимаешь? В Изначально Вышестоящих Реальностях мы младенцы и требовать с вас распознавать себя внутренне, когда вы младенец и ещё сосёте грудь матери, вы там многие матери, вы чё? Вы же младенцы </w:t>
      </w:r>
      <w:r w:rsidRPr="008A77F7">
        <w:rPr>
          <w:i/>
        </w:rPr>
        <w:t>неразборчиво</w:t>
      </w:r>
    </w:p>
    <w:p w:rsidR="008A77F7" w:rsidRPr="008A77F7" w:rsidRDefault="008A77F7" w:rsidP="0098421E">
      <w:pPr>
        <w:pStyle w:val="aff"/>
      </w:pPr>
      <w:r w:rsidRPr="008A77F7">
        <w:t>Из зала: Мы же всё равно служим в 16301-й Изначально Вышестоящей Реальности?</w:t>
      </w:r>
    </w:p>
    <w:p w:rsidR="008A77F7" w:rsidRPr="008A77F7" w:rsidRDefault="008A77F7" w:rsidP="008A77F7">
      <w:r w:rsidRPr="008A77F7">
        <w:t xml:space="preserve">Нет. Я согласен. Но она всё равно состоит из реальностей. </w:t>
      </w:r>
    </w:p>
    <w:p w:rsidR="008A77F7" w:rsidRPr="008A77F7" w:rsidRDefault="0098421E" w:rsidP="0098421E">
      <w:pPr>
        <w:pStyle w:val="aff"/>
      </w:pPr>
      <w:r>
        <w:t>Из зала:</w:t>
      </w:r>
      <w:r w:rsidR="008A77F7" w:rsidRPr="008A77F7">
        <w:t xml:space="preserve"> А! Состоит из реальностей.</w:t>
      </w:r>
    </w:p>
    <w:p w:rsidR="008A77F7" w:rsidRPr="008A77F7" w:rsidRDefault="008A77F7" w:rsidP="008A77F7">
      <w:r w:rsidRPr="008A77F7">
        <w:t>Состоит из реальностей.</w:t>
      </w:r>
      <w:r w:rsidRPr="008A77F7">
        <w:rPr>
          <w:i/>
        </w:rPr>
        <w:t xml:space="preserve"> </w:t>
      </w:r>
      <w:r w:rsidRPr="008A77F7">
        <w:t>Правильно! Кстати, вот если она состоит из реальностей, Образ Отца, где там стоит?</w:t>
      </w:r>
    </w:p>
    <w:p w:rsidR="008A77F7" w:rsidRPr="008A77F7" w:rsidRDefault="0098421E" w:rsidP="0098421E">
      <w:pPr>
        <w:pStyle w:val="aff"/>
      </w:pPr>
      <w:r>
        <w:t>Из зала:</w:t>
      </w:r>
      <w:r w:rsidR="008A77F7" w:rsidRPr="008A77F7">
        <w:t xml:space="preserve"> В 12289-й.</w:t>
      </w:r>
    </w:p>
    <w:p w:rsidR="008A77F7" w:rsidRPr="008A77F7" w:rsidRDefault="008A77F7" w:rsidP="008A77F7">
      <w:r w:rsidRPr="008A77F7">
        <w:t>Молодец! Молодец! А почему не стоит на голове эта цифра? Знаете, корона такая: 12289, пять цифр – это корона, славянский костюм. У нас после мундиаля все под славянские короны… у тебя должна быть цифра динамическая, а не первая по вашему тесту. Я психодинамически оттестировал</w:t>
      </w:r>
      <w:r w:rsidRPr="008A77F7">
        <w:rPr>
          <w:i/>
        </w:rPr>
        <w:t>,</w:t>
      </w:r>
      <w:r w:rsidRPr="008A77F7">
        <w:t xml:space="preserve"> ты понимаешь, что я могу. А ты… а мне надо 12289. </w:t>
      </w:r>
    </w:p>
    <w:p w:rsidR="008A77F7" w:rsidRPr="008A77F7" w:rsidRDefault="008A77F7" w:rsidP="008A77F7">
      <w:r w:rsidRPr="008A77F7">
        <w:t xml:space="preserve">И вот Психодинамическое Мастерство – это добиться от них частей с первой на 12289-ю. Добиться, чтоб от них это эманировало. Извините, что </w:t>
      </w:r>
      <w:r w:rsidRPr="008A77F7">
        <w:rPr>
          <w:i/>
        </w:rPr>
        <w:t>от них</w:t>
      </w:r>
      <w:r w:rsidRPr="008A77F7">
        <w:t xml:space="preserve">, при вас честно говорю, но я о твоей специфике. Вот это Психодинамическое Мастерство. И уже потом отслеживать Окскостью формирование. Вы скажете: «А зачем это столько надо? Хватит одного». Ребята! Чем больше реальностей, тем выше богатство Образа Отца. </w:t>
      </w:r>
    </w:p>
    <w:p w:rsidR="008A77F7" w:rsidRPr="008A77F7" w:rsidRDefault="008A77F7" w:rsidP="008A77F7">
      <w:r w:rsidRPr="008A77F7">
        <w:t xml:space="preserve">И если он стоит у вас на первой реальности, вы готовы усваивать один образ, вполне себе линейный, поэтому на какие-то оригинальные вопросы и завороты вы ответ вроде бы и знаете, вот вам понятно, что я сейчас говорю, ничего нового в Синтезе, но вот сложить несколько образов на эту тему вы не можете, он у вас первый. Тямы нет. Слово Отца у вас тогда второе, потенциал. Я понимаю, что у людей это так, но вы же служащие. А когда у вас Образ Отца будет стоять на 12289, даже если вы не хотите, у вас будет 12000 образов развиваться. </w:t>
      </w:r>
    </w:p>
    <w:p w:rsidR="008A77F7" w:rsidRPr="008A77F7" w:rsidRDefault="0098421E" w:rsidP="008A77F7">
      <w:pPr>
        <w:rPr>
          <w:i/>
        </w:rPr>
      </w:pPr>
      <w:r>
        <w:t>Из зала:</w:t>
      </w:r>
      <w:r w:rsidR="008A77F7" w:rsidRPr="008A77F7">
        <w:rPr>
          <w:i/>
        </w:rPr>
        <w:t xml:space="preserve"> Мы тренируемся. Мы много тренировались.</w:t>
      </w:r>
    </w:p>
    <w:p w:rsidR="008A77F7" w:rsidRPr="008A77F7" w:rsidRDefault="008A77F7" w:rsidP="008A77F7">
      <w:r w:rsidRPr="008A77F7">
        <w:t xml:space="preserve">Ты мне сказки не рассказывай. Я ставлю задачу на следующий год. Окскость. Психодинамика Реальностей. </w:t>
      </w:r>
      <w:r w:rsidRPr="008A77F7">
        <w:rPr>
          <w:b/>
        </w:rPr>
        <w:t>Окскость Психодинамикой Реальностей</w:t>
      </w:r>
      <w:r w:rsidRPr="008A77F7">
        <w:t xml:space="preserve">. Вот это дело я могу отследить тогда вашими эманациями на себе. Я ж на следующий год продолжу к вам ездить. Вы забыли это. Меня тут кое-кто пригласил дальше. План уже составлен. Я помню. Я ж рассказываю, что вы будете делать следующий год. Я понимаю, что я буду тоже с вами делать. Я же не делаю вам задание и умчался. Будем разрабатывать это всё с вами, но вот таким образом, когда вы будете отвечать языком Взгляда, что вы делаете. Вот! Вот язык Взгляда. Вот он! Вот сейчас мы это разрабатываем. Поэтому я с тебя и начал. Понимаете, я о чём? Поэтому это не так, что я дал задание, кинул и убежал. Ежемесячно будет всё продолжаться, с сентября. </w:t>
      </w:r>
    </w:p>
    <w:p w:rsidR="008A77F7" w:rsidRPr="008A77F7" w:rsidRDefault="008A77F7" w:rsidP="0098421E">
      <w:pPr>
        <w:pStyle w:val="12"/>
      </w:pPr>
      <w:bookmarkStart w:id="169" w:name="_Toc536134227"/>
      <w:bookmarkStart w:id="170" w:name="_Toc536824069"/>
      <w:r w:rsidRPr="008A77F7">
        <w:t>ВЦ Человек – Окскость Духа Мудростью</w:t>
      </w:r>
      <w:bookmarkEnd w:id="169"/>
      <w:bookmarkEnd w:id="170"/>
      <w:r w:rsidR="009C3FA0">
        <w:fldChar w:fldCharType="begin"/>
      </w:r>
      <w:r w:rsidR="009C3FA0">
        <w:instrText xml:space="preserve"> XE "</w:instrText>
      </w:r>
      <w:r w:rsidR="009C3FA0" w:rsidRPr="00BA31DF">
        <w:instrText>Окскость:Окскость Духа Мудростью</w:instrText>
      </w:r>
      <w:r w:rsidR="009C3FA0">
        <w:instrText xml:space="preserve">" </w:instrText>
      </w:r>
      <w:r w:rsidR="009C3FA0">
        <w:fldChar w:fldCharType="end"/>
      </w:r>
    </w:p>
    <w:p w:rsidR="008A77F7" w:rsidRPr="008A77F7" w:rsidRDefault="008A77F7" w:rsidP="008A77F7">
      <w:r w:rsidRPr="008A77F7">
        <w:t>С этой части аудитории только ты одна осталась… Ты кто, Незнайка на Луне, Незнайка на Совете Отца?</w:t>
      </w:r>
    </w:p>
    <w:p w:rsidR="008A77F7" w:rsidRPr="008A77F7" w:rsidRDefault="0098421E" w:rsidP="0098421E">
      <w:pPr>
        <w:pStyle w:val="aff"/>
      </w:pPr>
      <w:r>
        <w:t xml:space="preserve">– </w:t>
      </w:r>
      <w:r w:rsidR="008A77F7" w:rsidRPr="008A77F7">
        <w:t>Аватар Высокого Цельного Человека</w:t>
      </w:r>
      <w:r>
        <w:t>.</w:t>
      </w:r>
    </w:p>
    <w:p w:rsidR="008A77F7" w:rsidRPr="008A77F7" w:rsidRDefault="008A77F7" w:rsidP="008A77F7">
      <w:r w:rsidRPr="008A77F7">
        <w:t xml:space="preserve">И ты не знаешь? Вся глубина Мудрости: Незнайка? Ну давай, ракурсом Высокого Цельного Человека сиди и соображай, нечего расслабляться. Ракурсом Мудрости, что там Окскость должна с Мудростью… Да знаешь ты это. Там нечего знать. Там всё элементарно. Всё о </w:t>
      </w:r>
      <w:r w:rsidRPr="008A77F7">
        <w:lastRenderedPageBreak/>
        <w:t xml:space="preserve">Человеке. Вот у них у всех, ну кроме Рас, Человека может не быть, а у тебя он быть обязан. Как у Маяковского </w:t>
      </w:r>
      <w:r w:rsidRPr="008A77F7">
        <w:rPr>
          <w:i/>
        </w:rPr>
        <w:t>(смеётся).</w:t>
      </w:r>
      <w:r w:rsidRPr="008A77F7">
        <w:t xml:space="preserve"> Всё о Человеке. </w:t>
      </w:r>
    </w:p>
    <w:p w:rsidR="008A77F7" w:rsidRPr="008A77F7" w:rsidRDefault="008A77F7" w:rsidP="008A77F7">
      <w:r w:rsidRPr="008A77F7">
        <w:t>Мудрость Окскости в чём выражается в Человеке? Мудрость Окскости. Синтезируйся с Владыкой. Вот как мы будем отслеживать внутренний мир Окскости Человека? Чем? Мудрость из чего состоит?</w:t>
      </w:r>
    </w:p>
    <w:p w:rsidR="008A77F7" w:rsidRPr="008A77F7" w:rsidRDefault="008A77F7" w:rsidP="0098421E">
      <w:pPr>
        <w:pStyle w:val="aff"/>
      </w:pPr>
      <w:r w:rsidRPr="008A77F7">
        <w:t>А ВЦ Ч-ка: Из света.</w:t>
      </w:r>
    </w:p>
    <w:p w:rsidR="008A77F7" w:rsidRPr="008A77F7" w:rsidRDefault="008A77F7" w:rsidP="008A77F7">
      <w:r w:rsidRPr="008A77F7">
        <w:t xml:space="preserve">Уже хорошо. Из света. Молодец. Значит, мы можем определять по количеству света, допустим в глазах. Раз. Первый подход. Но Мудрость записана в свете, по-другому скажем, более корректно. А из чего сама Мудрость состоит? Она в свет записывается. А из чего она состоит сама по себе, ну как некое вещество, из чего она состоит? Очень знаменитая вещь на три буквы? </w:t>
      </w:r>
      <w:r w:rsidRPr="008A77F7">
        <w:rPr>
          <w:i/>
        </w:rPr>
        <w:t>(смеётся)</w:t>
      </w:r>
      <w:r w:rsidRPr="008A77F7">
        <w:t xml:space="preserve"> Только ничего плохого я не имею в виду. </w:t>
      </w:r>
    </w:p>
    <w:p w:rsidR="008A77F7" w:rsidRPr="008A77F7" w:rsidRDefault="008A77F7" w:rsidP="008A77F7">
      <w:r w:rsidRPr="008A77F7">
        <w:t xml:space="preserve">Из Духа. Дух! </w:t>
      </w:r>
      <w:r w:rsidRPr="008A77F7">
        <w:rPr>
          <w:b/>
        </w:rPr>
        <w:t>Окскость Духа</w:t>
      </w:r>
      <w:r w:rsidRPr="008A77F7">
        <w:t>. А результируемся из этого Мудростью. Знаешь такой простой вопрос: «Что в Духе твоём, Человече?» Вот это главный вопрос Окскости твоего варианта: «Что в Духе твоём, Человече?» А у нас полно инструментов в Лотосе, в Зерцалах, и везде считывать записи и накопления человека прежде всего Духом. Это у нас есть. У нас уже и огнём есть, но твоя специфика Духом. Понимаешь? И из этого Духа, что у меня в Духе записано, такая у меня и Мудрость. Я могу не понять некоторые вещи не потому, что я их не знаю, поэтому некоторые из вас вспомнить не могут. Элементарно. Потому что вы вспоминаете.</w:t>
      </w:r>
    </w:p>
    <w:p w:rsidR="008A77F7" w:rsidRPr="008A77F7" w:rsidRDefault="008A77F7" w:rsidP="008A77F7">
      <w:r w:rsidRPr="008A77F7">
        <w:t xml:space="preserve">Так вот если в моём духе не записаны реальности, я никогда не буду видеть, что я должен по ним бегать. Но в моём духе записаны присутствия, и если я по Психодинамике не ответил: реальности, то присутствия у меня записаны, а реальности – нет. А знаешь почему? По ним ходить надо. </w:t>
      </w:r>
      <w:r w:rsidRPr="008A77F7">
        <w:rPr>
          <w:b/>
        </w:rPr>
        <w:t>И пока дух не будет ходить по реальностям, в нём это записано не будет, потому что дух записывает только действия, а Окскость потом оценивает дух на действия.</w:t>
      </w:r>
      <w:r w:rsidRPr="008A77F7">
        <w:t xml:space="preserve"> Ходишь – дух записал, действие есть, растём. Не ходишь – язык болтает, Взгляда нет на реальности, и мы не можем это пройти. Это хорошо ещё, что присутствия, потому что мы ими занимались все 17 лет. А когда мы начинали, даже присутствий не было. Все по планам. Даже не шарахались. Дух там не ходил по планам. Поэтому наработка умения ходить по реальностям, присутствиям и планам – это, вообще, синтезная наработка. А Синтез расшифровывается Мудростью, а Мудрость, зараза такая, состоит из накоплений духа. А мужество человека – тоже дух. Как раз для вас. Тебя поэтому и поставили сюда. Ты меня поняла. Сила духа называется у людей просто: мужество. Завтра День Военно-Морского Флота. А эти ребята очень мужественные. На подводных лодках шарахаться – надо иметь сильное мужество. Это я по-простецки. Вот это сила духа. От действий. И отсюда расшифровываем Мудрость. Поэтому с некоторых и требовать нечего, потому что у них в духе нет специфик деятельности. Какая мудрость? Мы пока знаниями помучаемся. Отсюда кстати некоторые Аватаров не помнят. Почему? Дух с ними не действует. А нет взаимодействия Духа – памяти нет. А какая память, если в духе нет Мудрости взаимодействия с Аватарами. Увидела? Вот твоя </w:t>
      </w:r>
      <w:r w:rsidRPr="008A77F7">
        <w:rPr>
          <w:b/>
        </w:rPr>
        <w:t>Окскость Духа Мудростью</w:t>
      </w:r>
      <w:r w:rsidRPr="008A77F7">
        <w:t xml:space="preserve">. Раскрутили? Не страшно? А что делать? Готовиться, заниматься, и развиваться. Главное, что цель ясна. Вот цель есть теперь, и пошли туда. В принципе, я дал, найти в Синтезах материал, который я задаю – есть. Можно. Посоображать – и найдёте. Я не задаю от фонаря. То есть какие-то базовые основы в Синтезах этого есть. Нашли, поразрабатывались, сложили этот материал, вот вам будет база для вашей работы. Из Синтеза накопали материал. Его можно накопать. На эту тему. Даже на языке, язык Взгляда. Только надо подумать, как. Какой ракурс. Всё. </w:t>
      </w:r>
    </w:p>
    <w:p w:rsidR="008A77F7" w:rsidRPr="008A77F7" w:rsidRDefault="008A77F7" w:rsidP="0098421E">
      <w:pPr>
        <w:pStyle w:val="12"/>
      </w:pPr>
      <w:bookmarkStart w:id="171" w:name="_Toc536134228"/>
      <w:bookmarkStart w:id="172" w:name="_Toc536824070"/>
      <w:r w:rsidRPr="008A77F7">
        <w:t>Страна Плана Творения – Окскость Могущества Планов</w:t>
      </w:r>
      <w:bookmarkEnd w:id="171"/>
      <w:bookmarkEnd w:id="172"/>
      <w:r w:rsidR="000C4422">
        <w:fldChar w:fldCharType="begin"/>
      </w:r>
      <w:r w:rsidR="000C4422">
        <w:instrText xml:space="preserve"> XE "</w:instrText>
      </w:r>
      <w:r w:rsidR="000C4422" w:rsidRPr="000C5661">
        <w:instrText>Окскость:Окскость Могущества Планов</w:instrText>
      </w:r>
      <w:r w:rsidR="000C4422">
        <w:instrText xml:space="preserve">" </w:instrText>
      </w:r>
      <w:r w:rsidR="000C4422">
        <w:fldChar w:fldCharType="end"/>
      </w:r>
    </w:p>
    <w:p w:rsidR="008A77F7" w:rsidRPr="008A77F7" w:rsidRDefault="008A77F7" w:rsidP="008A77F7">
      <w:r w:rsidRPr="008A77F7">
        <w:t>Вы так на меня смотрите: «Куда я попала?» Не знаю, куда Вы попали, но что Вы попали – это точно. А Вы у нас за что отвечаете?</w:t>
      </w:r>
    </w:p>
    <w:p w:rsidR="008A77F7" w:rsidRPr="008A77F7" w:rsidRDefault="0098421E" w:rsidP="0098421E">
      <w:pPr>
        <w:pStyle w:val="aff"/>
      </w:pPr>
      <w:r>
        <w:t xml:space="preserve">– </w:t>
      </w:r>
      <w:r w:rsidR="008A77F7" w:rsidRPr="008A77F7">
        <w:t>Аватар Высокой Цельной Метагалактической Страны Плана Творения.</w:t>
      </w:r>
    </w:p>
    <w:p w:rsidR="008A77F7" w:rsidRPr="008A77F7" w:rsidRDefault="008A77F7" w:rsidP="008A77F7">
      <w:r w:rsidRPr="008A77F7">
        <w:t>Первый горизонт.</w:t>
      </w:r>
    </w:p>
    <w:p w:rsidR="008A77F7" w:rsidRPr="008A77F7" w:rsidRDefault="008A77F7" w:rsidP="0098421E">
      <w:pPr>
        <w:pStyle w:val="aff"/>
      </w:pPr>
      <w:r w:rsidRPr="008A77F7">
        <w:lastRenderedPageBreak/>
        <w:t>Аватар Страны ПТ: Да.</w:t>
      </w:r>
    </w:p>
    <w:p w:rsidR="008A77F7" w:rsidRPr="008A77F7" w:rsidRDefault="008A77F7" w:rsidP="008A77F7">
      <w:r w:rsidRPr="008A77F7">
        <w:t>В ваших глазах должно звучать Могущество. В позе звучит, в глазах не обязательно. Но уже движуха. Вы недавно сюда попали?</w:t>
      </w:r>
    </w:p>
    <w:p w:rsidR="008A77F7" w:rsidRPr="008A77F7" w:rsidRDefault="008A77F7" w:rsidP="0098421E">
      <w:pPr>
        <w:pStyle w:val="aff"/>
      </w:pPr>
      <w:r w:rsidRPr="008A77F7">
        <w:t>Аватар Страны ПТ: Да.</w:t>
      </w:r>
    </w:p>
    <w:p w:rsidR="008A77F7" w:rsidRPr="008A77F7" w:rsidRDefault="008A77F7" w:rsidP="008A77F7">
      <w:r w:rsidRPr="008A77F7">
        <w:t>Ну я и замечаю, что недавно. Старайтесь, старайтесь. С Вами будет полегче. Кто у нас первый раз попал, мы не сильно прессингуем</w:t>
      </w:r>
      <w:r w:rsidR="00EB09B1">
        <w:t>.</w:t>
      </w:r>
      <w:r w:rsidRPr="008A77F7">
        <w:t xml:space="preserve"> Вот</w:t>
      </w:r>
      <w:r w:rsidR="00EB09B1">
        <w:t>,</w:t>
      </w:r>
      <w:r w:rsidRPr="008A77F7">
        <w:t xml:space="preserve"> кто у нас давно попал </w:t>
      </w:r>
      <w:r w:rsidRPr="008A77F7">
        <w:rPr>
          <w:i/>
        </w:rPr>
        <w:t>(смех)</w:t>
      </w:r>
      <w:r w:rsidRPr="008A77F7">
        <w:t xml:space="preserve"> мы тут </w:t>
      </w:r>
      <w:r w:rsidR="00B20ED3">
        <w:t>…</w:t>
      </w:r>
      <w:r w:rsidRPr="008A77F7">
        <w:t xml:space="preserve"> разрабатываем. Вот Окскость Могущества вообще легко выражается, если учесть, что Вы называетесь Планом Творения. Через что?</w:t>
      </w:r>
    </w:p>
    <w:p w:rsidR="008A77F7" w:rsidRPr="008A77F7" w:rsidRDefault="008A77F7" w:rsidP="0098421E">
      <w:pPr>
        <w:pStyle w:val="aff"/>
      </w:pPr>
      <w:r w:rsidRPr="008A77F7">
        <w:t>Аватар Страны ПТ: Могущество Экополисов.</w:t>
      </w:r>
    </w:p>
    <w:p w:rsidR="008A77F7" w:rsidRPr="008A77F7" w:rsidRDefault="008A77F7" w:rsidP="008A77F7">
      <w:r w:rsidRPr="008A77F7">
        <w:t>Ну это Экополиса. Это ближе к Плану Творения. Знаешь</w:t>
      </w:r>
      <w:r w:rsidR="00EB09B1">
        <w:t>,</w:t>
      </w:r>
      <w:r w:rsidRPr="008A77F7">
        <w:t xml:space="preserve"> как в мультике: Есть ли у Вас план? У меня множество планов, мистер Фикс. Не об этом. Думаем дальше. Могущество к этому прикладывается как множество Планов. Нет множества Планов – нет Могущества</w:t>
      </w:r>
      <w:r w:rsidR="00B20ED3">
        <w:t>…</w:t>
      </w:r>
      <w:r w:rsidRPr="008A77F7">
        <w:t xml:space="preserve"> План Творения один, а вот множество Планов – это Могущество. Могу-щество. А могу только по Плану. Нет Плана – нет Могу. Ты увидела. Ну теперь формулируй. Окскость… </w:t>
      </w:r>
    </w:p>
    <w:p w:rsidR="008A77F7" w:rsidRPr="008A77F7" w:rsidRDefault="008A77F7" w:rsidP="0098421E">
      <w:pPr>
        <w:pStyle w:val="aff"/>
      </w:pPr>
      <w:r w:rsidRPr="008A77F7">
        <w:t>Аватар Страны ПТ: Окскость Могущества Планов</w:t>
      </w:r>
      <w:r w:rsidR="0098421E">
        <w:t>.</w:t>
      </w:r>
    </w:p>
    <w:p w:rsidR="008A77F7" w:rsidRPr="008A77F7" w:rsidRDefault="008A77F7" w:rsidP="008A77F7">
      <w:r w:rsidRPr="008A77F7">
        <w:t xml:space="preserve">Как будем отслеживать? Где множество Планов у нас может быть, в человеке? Ну ты же правильно сформулировала: </w:t>
      </w:r>
      <w:r w:rsidRPr="008A77F7">
        <w:rPr>
          <w:b/>
        </w:rPr>
        <w:t>Окскость Могущества Планов</w:t>
      </w:r>
      <w:r w:rsidRPr="008A77F7">
        <w:t xml:space="preserve"> – во! Формулировка. Ты, наверное, единственная, которая сама сейчас сформулировала, то есть через тебя это идет. Ты главное не бойся. Теперь просто сообрази</w:t>
      </w:r>
      <w:r w:rsidR="00B20ED3">
        <w:t>,</w:t>
      </w:r>
      <w:r w:rsidRPr="008A77F7">
        <w:t xml:space="preserve"> как это во мне или в других ты отследишь и всё. Где вот это Могущество Планов у меня может нарабатываться и у тебя тоже? </w:t>
      </w:r>
    </w:p>
    <w:p w:rsidR="008A77F7" w:rsidRPr="008A77F7" w:rsidRDefault="008A77F7" w:rsidP="0098421E">
      <w:pPr>
        <w:pStyle w:val="aff"/>
      </w:pPr>
      <w:r w:rsidRPr="008A77F7">
        <w:t>Аватар Страны ПТ: В действиях</w:t>
      </w:r>
      <w:r w:rsidR="0098421E">
        <w:t>.</w:t>
      </w:r>
    </w:p>
    <w:p w:rsidR="008A77F7" w:rsidRPr="008A77F7" w:rsidRDefault="008A77F7" w:rsidP="008A77F7">
      <w:r w:rsidRPr="008A77F7">
        <w:t>В действиях чего или кого мною или тобою. А может чего. И кого тоже есть, сейчас поясню. Но я ж действую не только сам по себе в целом как человек, а чем я ещё действую? Ну допустим по реальностям хожу или шарахаюсь, разные действия. Чем?</w:t>
      </w:r>
    </w:p>
    <w:p w:rsidR="008A77F7" w:rsidRPr="008A77F7" w:rsidRDefault="008A77F7" w:rsidP="0098421E">
      <w:pPr>
        <w:pStyle w:val="aff"/>
      </w:pPr>
      <w:r w:rsidRPr="008A77F7">
        <w:t>Аватар Страны ПТ: Телом.</w:t>
      </w:r>
    </w:p>
    <w:p w:rsidR="008A77F7" w:rsidRPr="008A77F7" w:rsidRDefault="008A77F7" w:rsidP="008A77F7">
      <w:r w:rsidRPr="008A77F7">
        <w:t>Телом. Каким? Название Тела, которое ходит по Реальностям?</w:t>
      </w:r>
    </w:p>
    <w:p w:rsidR="008A77F7" w:rsidRPr="008A77F7" w:rsidRDefault="008A77F7" w:rsidP="0098421E">
      <w:pPr>
        <w:pStyle w:val="aff"/>
      </w:pPr>
      <w:r w:rsidRPr="008A77F7">
        <w:t>Аватар Страны ПТ: Синтез-тело.</w:t>
      </w:r>
    </w:p>
    <w:p w:rsidR="008A77F7" w:rsidRPr="008A77F7" w:rsidRDefault="008A77F7" w:rsidP="008A77F7">
      <w:r w:rsidRPr="008A77F7">
        <w:t>Есть Синтезное, но лучше Ипостасное. Но есть и Синтезное, тогда это Мировое Тело. Я</w:t>
      </w:r>
      <w:r w:rsidR="00B20ED3">
        <w:t>,</w:t>
      </w:r>
      <w:r w:rsidRPr="008A77F7">
        <w:t xml:space="preserve"> видишь, сейчас распределяю – есть Ипостасное Тело. Синтезное Тело значит</w:t>
      </w:r>
      <w:r w:rsidR="00B20ED3">
        <w:t>,</w:t>
      </w:r>
      <w:r w:rsidRPr="008A77F7">
        <w:t xml:space="preserve"> что делает? План Творения знает. Но если я знаю План Творения, я Могуществом могу распорядиться. Вот я по реальностям хожу Ипостасным Телом, да? А Ипостасное Тело для меня физичекого – это что?</w:t>
      </w:r>
    </w:p>
    <w:p w:rsidR="008A77F7" w:rsidRPr="008A77F7" w:rsidRDefault="008A77F7" w:rsidP="0098421E">
      <w:pPr>
        <w:pStyle w:val="aff"/>
      </w:pPr>
      <w:r w:rsidRPr="008A77F7">
        <w:t>Аватар Страны ПТ: Тонкое.</w:t>
      </w:r>
    </w:p>
    <w:p w:rsidR="008A77F7" w:rsidRPr="008A77F7" w:rsidRDefault="008A77F7" w:rsidP="008A77F7">
      <w:r w:rsidRPr="008A77F7">
        <w:t xml:space="preserve">Для меня Плана Творения нет. Ипостасное Тело для меня в физическом теле – это что? Из пяти букв. Очень знаменитое слово в Синтезе. </w:t>
      </w:r>
    </w:p>
    <w:p w:rsidR="008A77F7" w:rsidRPr="008A77F7" w:rsidRDefault="008A77F7" w:rsidP="0098421E">
      <w:pPr>
        <w:pStyle w:val="aff"/>
      </w:pPr>
      <w:r w:rsidRPr="008A77F7">
        <w:t>Аватар Страны ПТ: Откройте первую букву (смех)</w:t>
      </w:r>
    </w:p>
    <w:p w:rsidR="008A77F7" w:rsidRPr="008A77F7" w:rsidRDefault="008A77F7" w:rsidP="008A77F7">
      <w:r w:rsidRPr="008A77F7">
        <w:t>Ч. От человека – Ч. Могу сказать последнюю – и мягкий знак.</w:t>
      </w:r>
    </w:p>
    <w:p w:rsidR="008A77F7" w:rsidRPr="008A77F7" w:rsidRDefault="008A77F7" w:rsidP="0098421E">
      <w:pPr>
        <w:pStyle w:val="aff"/>
      </w:pPr>
      <w:r w:rsidRPr="008A77F7">
        <w:t>Аватар Страны ПТ: Часть.</w:t>
      </w:r>
    </w:p>
    <w:p w:rsidR="008A77F7" w:rsidRPr="008A77F7" w:rsidRDefault="008A77F7" w:rsidP="008A77F7">
      <w:r w:rsidRPr="008A77F7">
        <w:t xml:space="preserve">Часть. Ха- ха-а! А мы-то всё это знаем. Это не страшно. Вопрос, </w:t>
      </w:r>
      <w:r w:rsidRPr="00F84869">
        <w:rPr>
          <w:b/>
        </w:rPr>
        <w:t>есть ли у меня План в каждой Части Творения?</w:t>
      </w:r>
      <w:r w:rsidRPr="008A77F7">
        <w:t xml:space="preserve"> И тогда от меня звучит Могущество. Нет у меня Планов Творения каждой Части от Отца – Могущество от меня не звучит. Есть у меня План Творения Ипостасного Тела, куда включено хождение по реальностям – я соображаю, хожу. Нет – я прячусь в Синтезное Тело, которое стоит в Розе Сердца, прячусь в собственное Сердце. И вроде бы Синтезный мир есть, где Синтезное Тело должно ходить – Сердце не </w:t>
      </w:r>
      <w:r w:rsidRPr="00F84869">
        <w:rPr>
          <w:i/>
        </w:rPr>
        <w:t>пущает</w:t>
      </w:r>
      <w:r w:rsidRPr="008A77F7">
        <w:t xml:space="preserve">. Накоплений Огня не хватает. Это я тебе так это пытаюсь твой ответ выразить в другом взгляде на План Творения. И Синтез – это еще и План Творения, где все чётко регламентировано – это </w:t>
      </w:r>
      <w:r w:rsidRPr="008A77F7">
        <w:lastRenderedPageBreak/>
        <w:t xml:space="preserve">делает это, это делает эта часть, а эти части, Образ Отца мы сегодня проходили, связаны с 12289-й Реальностью. А с учётом того что у большинства это единица, то План Отца у них какой? Устаревший, то есть болото. И План Творения Образа Отца соответствует первой Реальности. А по последнему Распоряжению – 12289-й. Так вот План Творения Образа Отца у нас 12289-й или первый? Правда, большая разница! И от меня будет разное Могущество на это эманировать. Потому что одно дело Могущество состоит из двенадцати тысяч единиц – моща, а другое дело из одной единицы. Немощь! И пока я вижу немощь Плана Творения первой части. Увидела? Вот оно твое отслеживание. </w:t>
      </w:r>
    </w:p>
    <w:p w:rsidR="008A77F7" w:rsidRPr="008A77F7" w:rsidRDefault="008A77F7" w:rsidP="008A77F7">
      <w:r w:rsidRPr="008A77F7">
        <w:t xml:space="preserve">И хотите мучить всех, чтобы все стяжали Планы Творения каждой Части, Системы, Аппарата и даже Частности. </w:t>
      </w:r>
      <w:r w:rsidRPr="00F84869">
        <w:rPr>
          <w:b/>
        </w:rPr>
        <w:t>Планы Творения всех мировых тел</w:t>
      </w:r>
      <w:r w:rsidRPr="008A77F7">
        <w:t xml:space="preserve">, ты их сказала, мировые тела. Планы Творения ещё чего, кроме всего сказанного? </w:t>
      </w:r>
      <w:r w:rsidRPr="00F84869">
        <w:rPr>
          <w:b/>
        </w:rPr>
        <w:t xml:space="preserve">Части, Системы, Аппараты, Частности, </w:t>
      </w:r>
      <w:r w:rsidRPr="00F84869">
        <w:t>Мировые Тела – пять.</w:t>
      </w:r>
      <w:r w:rsidRPr="008A77F7">
        <w:t xml:space="preserve"> Что у нас есть ещё кроме этого? У нас что-то есть кроме этого. Подсказка из зала, как в «Поле чудес».</w:t>
      </w:r>
    </w:p>
    <w:p w:rsidR="008A77F7" w:rsidRPr="008A77F7" w:rsidRDefault="008A77F7" w:rsidP="0098421E">
      <w:pPr>
        <w:pStyle w:val="aff"/>
      </w:pPr>
      <w:r w:rsidRPr="008A77F7">
        <w:t>Из зала: Эволюционные</w:t>
      </w:r>
      <w:r w:rsidR="00B20ED3">
        <w:t>…</w:t>
      </w:r>
    </w:p>
    <w:p w:rsidR="008A77F7" w:rsidRPr="008A77F7" w:rsidRDefault="008A77F7" w:rsidP="008A77F7">
      <w:r w:rsidRPr="008A77F7">
        <w:t>Эволюционных тел нет у нас. Эволюции есть, но я говорю то, что у есть в Человеке, вот наше строение человеческое. «Поле чудес» – подсказка из зала. Что есть кроме всего этого? Я специально спрашиваю, потому что некоторые не знают. Я ошарашил всех.</w:t>
      </w:r>
    </w:p>
    <w:p w:rsidR="008A77F7" w:rsidRPr="008A77F7" w:rsidRDefault="008A77F7" w:rsidP="0098421E">
      <w:pPr>
        <w:pStyle w:val="aff"/>
      </w:pPr>
      <w:r w:rsidRPr="008A77F7">
        <w:t>Из зала: А какие названия? Мировые тела, да?</w:t>
      </w:r>
    </w:p>
    <w:p w:rsidR="008A77F7" w:rsidRPr="008A77F7" w:rsidRDefault="008A77F7" w:rsidP="008A77F7">
      <w:r w:rsidRPr="008A77F7">
        <w:t>Части, Системы, Аппараты, Частности, Мировые тела. Что ещё у нас есть?</w:t>
      </w:r>
    </w:p>
    <w:p w:rsidR="008A77F7" w:rsidRPr="008A77F7" w:rsidRDefault="008A77F7" w:rsidP="0098421E">
      <w:pPr>
        <w:pStyle w:val="aff"/>
      </w:pPr>
      <w:r w:rsidRPr="008A77F7">
        <w:t>Из зала: Синтезные тела есть.</w:t>
      </w:r>
    </w:p>
    <w:p w:rsidR="008A77F7" w:rsidRPr="008A77F7" w:rsidRDefault="008A77F7" w:rsidP="008A77F7">
      <w:r w:rsidRPr="008A77F7">
        <w:t>Синтезные тела – это что?</w:t>
      </w:r>
    </w:p>
    <w:p w:rsidR="008A77F7" w:rsidRPr="008A77F7" w:rsidRDefault="008A77F7" w:rsidP="0098421E">
      <w:pPr>
        <w:pStyle w:val="aff"/>
      </w:pPr>
      <w:r w:rsidRPr="008A77F7">
        <w:t xml:space="preserve">Из зала: </w:t>
      </w:r>
      <w:r w:rsidR="00B20ED3">
        <w:t>Э</w:t>
      </w:r>
      <w:r w:rsidRPr="008A77F7">
        <w:t>то Синтез-тело, тело части. А, ну это Часть.</w:t>
      </w:r>
    </w:p>
    <w:p w:rsidR="008A77F7" w:rsidRPr="008A77F7" w:rsidRDefault="008A77F7" w:rsidP="008A77F7">
      <w:r w:rsidRPr="008A77F7">
        <w:t>Это Часть.</w:t>
      </w:r>
    </w:p>
    <w:p w:rsidR="008A77F7" w:rsidRPr="008A77F7" w:rsidRDefault="008A77F7" w:rsidP="0098421E">
      <w:pPr>
        <w:pStyle w:val="aff"/>
      </w:pPr>
      <w:r w:rsidRPr="008A77F7">
        <w:t>Из зала: Метагалактическое есть ещ</w:t>
      </w:r>
      <w:r w:rsidR="00B20ED3">
        <w:t>ё</w:t>
      </w:r>
      <w:r w:rsidRPr="008A77F7">
        <w:t>.</w:t>
      </w:r>
    </w:p>
    <w:p w:rsidR="008A77F7" w:rsidRPr="008A77F7" w:rsidRDefault="008A77F7" w:rsidP="008A77F7">
      <w:r w:rsidRPr="008A77F7">
        <w:t>О! Метагалактическое. А где оно находится?</w:t>
      </w:r>
    </w:p>
    <w:p w:rsidR="008A77F7" w:rsidRPr="008A77F7" w:rsidRDefault="008A77F7" w:rsidP="0098421E">
      <w:pPr>
        <w:pStyle w:val="aff"/>
      </w:pPr>
      <w:r w:rsidRPr="008A77F7">
        <w:t>Из зала: На первой Вышестоящей Реальности.</w:t>
      </w:r>
    </w:p>
    <w:p w:rsidR="008A77F7" w:rsidRPr="008A77F7" w:rsidRDefault="008A77F7" w:rsidP="008A77F7">
      <w:r w:rsidRPr="008A77F7">
        <w:t>Потому что</w:t>
      </w:r>
      <w:r w:rsidR="0098421E">
        <w:t>,</w:t>
      </w:r>
      <w:r w:rsidRPr="008A77F7">
        <w:t xml:space="preserve"> если ты скажешь: Метагалактическое тело – это может быть мировое тело. Тогда тело</w:t>
      </w:r>
      <w:r w:rsidR="00B20ED3">
        <w:t>,</w:t>
      </w:r>
      <w:r w:rsidRPr="008A77F7">
        <w:t xml:space="preserve"> как называется?</w:t>
      </w:r>
    </w:p>
    <w:p w:rsidR="008A77F7" w:rsidRPr="008A77F7" w:rsidRDefault="008A77F7" w:rsidP="0098421E">
      <w:pPr>
        <w:pStyle w:val="aff"/>
      </w:pPr>
      <w:r w:rsidRPr="008A77F7">
        <w:t>Из зала: Тело Метагалактики Фа.</w:t>
      </w:r>
    </w:p>
    <w:p w:rsidR="008A77F7" w:rsidRPr="008A77F7" w:rsidRDefault="008A77F7" w:rsidP="008A77F7">
      <w:r w:rsidRPr="008A77F7">
        <w:t xml:space="preserve">Во, у нас есть </w:t>
      </w:r>
      <w:r w:rsidRPr="00F84869">
        <w:rPr>
          <w:b/>
        </w:rPr>
        <w:t>тело Человека Метагалактики Фа</w:t>
      </w:r>
      <w:r w:rsidRPr="008A77F7">
        <w:t>. Но это после стяжания Абсолюта Фа, Вам пока не грозит, но чтоб Вы на будущее знали. Или грозит? По-моему</w:t>
      </w:r>
      <w:r w:rsidR="00B20ED3">
        <w:t>,</w:t>
      </w:r>
      <w:r w:rsidRPr="008A77F7">
        <w:t xml:space="preserve"> не грозит, вот я тоже думаю, что не грозит. Я просто, ну так чтоб, правильно ли я эманаци</w:t>
      </w:r>
      <w:r w:rsidR="00B20ED3">
        <w:t>и….</w:t>
      </w:r>
      <w:r w:rsidRPr="008A77F7">
        <w:t xml:space="preserve"> Видите, как я проверяю эманаци</w:t>
      </w:r>
      <w:r w:rsidR="00B20ED3">
        <w:t>и</w:t>
      </w:r>
      <w:r w:rsidRPr="008A77F7">
        <w:t>. Смотрю – не грозит. Но, думаю, может стяжали, Абсолют не открылся – можно пооткрывать – не грозит, ничего не стяжали. Поэтому</w:t>
      </w:r>
      <w:r w:rsidR="00B20ED3">
        <w:t>,</w:t>
      </w:r>
      <w:r w:rsidRPr="008A77F7">
        <w:t xml:space="preserve"> тела Человека Метагалактики Фа нет, но это шестой уровень – есть у Вас. Мучаемся дальше – седьмой уровень. </w:t>
      </w:r>
    </w:p>
    <w:p w:rsidR="008A77F7" w:rsidRPr="008A77F7" w:rsidRDefault="008A77F7" w:rsidP="0098421E">
      <w:pPr>
        <w:pStyle w:val="aff"/>
      </w:pPr>
      <w:r w:rsidRPr="008A77F7">
        <w:t>Из зала: Стратагемия.</w:t>
      </w:r>
    </w:p>
    <w:p w:rsidR="008A77F7" w:rsidRPr="008A77F7" w:rsidRDefault="008A77F7" w:rsidP="008A77F7">
      <w:r w:rsidRPr="008A77F7">
        <w:t>Стратагемия у нас есть, но кроме Человека Метагалактики Фа, мы ещё какое тело стяжаем?</w:t>
      </w:r>
    </w:p>
    <w:p w:rsidR="008A77F7" w:rsidRPr="008A77F7" w:rsidRDefault="008A77F7" w:rsidP="0098421E">
      <w:pPr>
        <w:pStyle w:val="aff"/>
      </w:pPr>
      <w:r w:rsidRPr="008A77F7">
        <w:t>Из зала: Более высокое там должно быть.</w:t>
      </w:r>
    </w:p>
    <w:p w:rsidR="008A77F7" w:rsidRPr="00B20ED3" w:rsidRDefault="008A77F7" w:rsidP="008A77F7">
      <w:r w:rsidRPr="00B20ED3">
        <w:t>Более высокое, это какое? А назовите мне его, пожалуйста, господа Окскости.</w:t>
      </w:r>
    </w:p>
    <w:p w:rsidR="008A77F7" w:rsidRPr="00B20ED3" w:rsidRDefault="008A77F7" w:rsidP="0098421E">
      <w:pPr>
        <w:pStyle w:val="aff"/>
      </w:pPr>
      <w:r w:rsidRPr="00B20ED3">
        <w:t xml:space="preserve">Из зала: </w:t>
      </w:r>
      <w:r w:rsidR="00B20ED3" w:rsidRPr="00B20ED3">
        <w:t>Человека</w:t>
      </w:r>
      <w:r w:rsidRPr="00B20ED3">
        <w:t xml:space="preserve"> Изначально Вышестоящего Отца</w:t>
      </w:r>
      <w:r w:rsidR="00EB09B1" w:rsidRPr="00B20ED3">
        <w:t>.</w:t>
      </w:r>
    </w:p>
    <w:p w:rsidR="008A77F7" w:rsidRDefault="008A77F7" w:rsidP="008A77F7">
      <w:r w:rsidRPr="00B20ED3">
        <w:t>Это</w:t>
      </w:r>
      <w:r w:rsidRPr="008A77F7">
        <w:t xml:space="preserve"> виды людей по расам или по 16-це Отца, это ещё более серьёзно. Если я вот это всё переведу под разные типы людей и под разное планирование. Да вот, </w:t>
      </w:r>
      <w:r w:rsidR="00B20ED3">
        <w:t>допустим</w:t>
      </w:r>
      <w:r w:rsidRPr="008A77F7">
        <w:t xml:space="preserve">, возьмём девять видов человека и всё это в девяти ракурсах </w:t>
      </w:r>
      <w:r w:rsidR="00B20ED3">
        <w:t xml:space="preserve">– </w:t>
      </w:r>
      <w:r w:rsidRPr="00F84869">
        <w:rPr>
          <w:b/>
        </w:rPr>
        <w:t>от Человека Плана Творения до Человека Изначально Вышестоящего Отца – это восемь ракурсов. Всё вот это. И у каждого свои Планы Творения</w:t>
      </w:r>
      <w:r w:rsidR="00B20ED3">
        <w:t>.</w:t>
      </w:r>
    </w:p>
    <w:p w:rsidR="00B20ED3" w:rsidRDefault="00B20ED3" w:rsidP="00B20ED3">
      <w:pPr>
        <w:pStyle w:val="aff"/>
      </w:pPr>
      <w:r>
        <w:lastRenderedPageBreak/>
        <w:t>Из зала: Ипостасное.</w:t>
      </w:r>
    </w:p>
    <w:p w:rsidR="00B20ED3" w:rsidRPr="008A77F7" w:rsidRDefault="00B20ED3" w:rsidP="008A77F7">
      <w:r>
        <w:t>Ипостасное – это Часть опять.</w:t>
      </w:r>
    </w:p>
    <w:p w:rsidR="008A77F7" w:rsidRPr="008A77F7" w:rsidRDefault="008A77F7" w:rsidP="0098421E">
      <w:pPr>
        <w:pStyle w:val="aff"/>
      </w:pPr>
      <w:r w:rsidRPr="008A77F7">
        <w:t>Из зала: А можно ещё вопрос? А План Творения Посвящений и Статусов тоже может быть?</w:t>
      </w:r>
    </w:p>
    <w:p w:rsidR="008A77F7" w:rsidRPr="008A77F7" w:rsidRDefault="008A77F7" w:rsidP="008A77F7">
      <w:r w:rsidRPr="008A77F7">
        <w:t xml:space="preserve">Гениально. Но так как человек даже Абсолют не стяжал и недавно вошёл в Совет, я даже боюсь это спрашивать. Но ты Глава Иерархии, вот видишь, какая соображалка. Вот сидим, а оказывается есть </w:t>
      </w:r>
      <w:r w:rsidRPr="00F84869">
        <w:rPr>
          <w:b/>
        </w:rPr>
        <w:t>План Творения каждого Посвящения и каждого Статуса</w:t>
      </w:r>
      <w:r w:rsidRPr="008A77F7">
        <w:t xml:space="preserve">. Есть </w:t>
      </w:r>
      <w:r w:rsidRPr="00F84869">
        <w:rPr>
          <w:b/>
        </w:rPr>
        <w:t>План Творения служебного статуса</w:t>
      </w:r>
      <w:r w:rsidRPr="008A77F7">
        <w:t xml:space="preserve">. Разработайте, пожалуйста, на вашем Иерархическом Совете на Съезде – во будет! Мысли пошли. </w:t>
      </w:r>
    </w:p>
    <w:p w:rsidR="008A77F7" w:rsidRPr="008A77F7" w:rsidRDefault="008A77F7" w:rsidP="008A77F7">
      <w:r w:rsidRPr="008A77F7">
        <w:t xml:space="preserve">Но ты не ответишь, у тебя Абсолюта нет. </w:t>
      </w:r>
      <w:r w:rsidRPr="00B20ED3">
        <w:rPr>
          <w:b/>
        </w:rPr>
        <w:t>Тело Синтеза Изначально Вышестоящих Реальностей</w:t>
      </w:r>
      <w:r w:rsidRPr="008A77F7">
        <w:t xml:space="preserve">. По итогам Абсолюта Изначально Вышестоящего Отца мы стоим, вот то, что ты сказала Человек Изначально Вышестоящего Отца – это у нас восьмой тип человека, а это </w:t>
      </w:r>
      <w:r w:rsidRPr="00B20ED3">
        <w:rPr>
          <w:b/>
        </w:rPr>
        <w:t>Тело</w:t>
      </w:r>
      <w:r w:rsidRPr="008A77F7">
        <w:t xml:space="preserve"> Высокой Цельной Реальности Метагалактики. Также как есть Человек Метагалактики Фа, есть Тело Человека Высокой Цельной Реальности Метагалактики, но можно сказать: </w:t>
      </w:r>
      <w:r w:rsidRPr="00F84869">
        <w:rPr>
          <w:b/>
        </w:rPr>
        <w:t>Тело Человека Изначально Вышестоящего Отца</w:t>
      </w:r>
      <w:r w:rsidRPr="008A77F7">
        <w:t xml:space="preserve">, </w:t>
      </w:r>
      <w:r w:rsidR="00B20ED3">
        <w:t>я</w:t>
      </w:r>
      <w:r w:rsidRPr="008A77F7">
        <w:t xml:space="preserve"> тогда тебя понимаю. А если ты говоришь: вообще Человека Изначально Вышестоящего Отца, я тебя не понимаю. Потому что это тип Человека. А вот когда есть Тело – это мы его стяжали</w:t>
      </w:r>
      <w:r w:rsidR="0098421E">
        <w:t>,</w:t>
      </w:r>
      <w:r w:rsidRPr="008A77F7">
        <w:t xml:space="preserve"> и оно есть. Не-не-не, это я к языку </w:t>
      </w:r>
      <w:r w:rsidRPr="008A77F7">
        <w:rPr>
          <w:i/>
        </w:rPr>
        <w:t>(смех в зале),</w:t>
      </w:r>
      <w:r w:rsidRPr="008A77F7">
        <w:t xml:space="preserve"> к терминам. Если вы неправильно назовёте фрагмент</w:t>
      </w:r>
      <w:r w:rsidR="00B20ED3">
        <w:t>ом</w:t>
      </w:r>
      <w:r w:rsidRPr="008A77F7">
        <w:t>, Окскость не сработает.</w:t>
      </w:r>
    </w:p>
    <w:p w:rsidR="008A77F7" w:rsidRPr="008A77F7" w:rsidRDefault="008A77F7" w:rsidP="008A77F7">
      <w:r w:rsidRPr="008A77F7">
        <w:t xml:space="preserve">И у нас уже семь выражений для тела! Мировые Тела и два Тела – Метагалактики и Высокой Цельной Реальности. Мы сейчас начинаем затрагивать </w:t>
      </w:r>
      <w:r w:rsidRPr="00F84869">
        <w:rPr>
          <w:b/>
        </w:rPr>
        <w:t>Тело Высокой Цельной Реальности</w:t>
      </w:r>
      <w:r w:rsidRPr="008A77F7">
        <w:t>. Мы стяжали вот первый огонь на последнем Ипо</w:t>
      </w:r>
      <w:r w:rsidR="0098421E">
        <w:t>с</w:t>
      </w:r>
      <w:r w:rsidRPr="008A77F7">
        <w:t>тасном, и сегодня с вами на Профи будем этим заниматься. Это будет восьмое тело, сразу скажу, Тело Высокой Цельной Реальности. Мы сейчас</w:t>
      </w:r>
      <w:r w:rsidR="00B20ED3" w:rsidRPr="00B20ED3">
        <w:t xml:space="preserve"> </w:t>
      </w:r>
      <w:r w:rsidR="00B20ED3" w:rsidRPr="008A77F7">
        <w:t>его</w:t>
      </w:r>
      <w:r w:rsidRPr="008A77F7">
        <w:t xml:space="preserve"> начали пробивать, но пока только мы там существуем в виде капли огня. Мы пока там существуем в виде капли Огня, поэтому оно пока капля. Есть? Восемь. Ну еще есть два Тела, чтобы полный кулак был, которые есть в нашем сердце, и которые мы обычно не замечаем, а оно предтеча вот этих трёх тел – Человека Метагалактики Фа Тело, Человека Высокой Цельной Реальности Метагалактики Тело и Тело Высокой Цельной Реальности – Тело, кстати, это ещё три царства ещё к тому же, интересно-интересно, в базе человеческой. </w:t>
      </w:r>
    </w:p>
    <w:p w:rsidR="008A77F7" w:rsidRPr="008A77F7" w:rsidRDefault="008A77F7" w:rsidP="008A77F7">
      <w:r w:rsidRPr="008A77F7">
        <w:t>Что у нас в Сердце есть с телами связанное? Правая рука – это тела, ну можно сказать, что физическое Тело, но оно у нас в синтезе всего этого, поэтому… Оно у нас 11</w:t>
      </w:r>
      <w:r>
        <w:t>-</w:t>
      </w:r>
      <w:r w:rsidRPr="008A77F7">
        <w:t>е, даже боюсь сказать, где фиксируется. Ну в Сердцах какие у нас тела есть?</w:t>
      </w:r>
    </w:p>
    <w:p w:rsidR="008A77F7" w:rsidRPr="008A77F7" w:rsidRDefault="008A77F7" w:rsidP="0098421E">
      <w:pPr>
        <w:pStyle w:val="aff"/>
      </w:pPr>
      <w:r w:rsidRPr="008A77F7">
        <w:t xml:space="preserve">А.ИВДИВО: </w:t>
      </w:r>
      <w:r w:rsidR="0098421E">
        <w:t>Е</w:t>
      </w:r>
      <w:r w:rsidRPr="008A77F7">
        <w:t>сть Тело Духа и Тело Огня</w:t>
      </w:r>
      <w:r w:rsidR="0098421E">
        <w:t>.</w:t>
      </w:r>
    </w:p>
    <w:p w:rsidR="008A77F7" w:rsidRPr="008A77F7" w:rsidRDefault="008A77F7" w:rsidP="008A77F7">
      <w:r w:rsidRPr="008A77F7">
        <w:t>Во</w:t>
      </w:r>
      <w:r>
        <w:t>-о</w:t>
      </w:r>
      <w:r w:rsidRPr="008A77F7">
        <w:t>, Тело Духа и Тело Огня, предтеча всех остальных тел, поэтому вот так показываем Тело Духа и Тело Огня и три тела, формируемые: Человека Метагалактики Фа, Человека Высокой Цельной Реальности Метагалактики и Человека Высокой Цельной Реальности – три. Тело Духа и Тело Огня. Тело Духа где у нас стоит по Плану Творения?</w:t>
      </w:r>
    </w:p>
    <w:p w:rsidR="008A77F7" w:rsidRPr="008A77F7" w:rsidRDefault="008A77F7" w:rsidP="0098421E">
      <w:pPr>
        <w:pStyle w:val="aff"/>
      </w:pPr>
      <w:r w:rsidRPr="008A77F7">
        <w:t xml:space="preserve">А Страны ПТ: </w:t>
      </w:r>
      <w:r w:rsidR="0098421E">
        <w:t>В</w:t>
      </w:r>
      <w:r w:rsidRPr="008A77F7">
        <w:t xml:space="preserve"> Лотосе</w:t>
      </w:r>
      <w:r w:rsidR="0098421E">
        <w:t>.</w:t>
      </w:r>
    </w:p>
    <w:p w:rsidR="008A77F7" w:rsidRPr="008A77F7" w:rsidRDefault="008A77F7" w:rsidP="008A77F7">
      <w:r w:rsidRPr="008A77F7">
        <w:t>Молодец, в Лотосе, а тело Огня? Ты у нас Аватар Плана Творения. Тело Огня? Тело Духа в Лотосе, что выше Лотоса?</w:t>
      </w:r>
    </w:p>
    <w:p w:rsidR="008A77F7" w:rsidRPr="008A77F7" w:rsidRDefault="008A77F7" w:rsidP="0098421E">
      <w:pPr>
        <w:pStyle w:val="aff"/>
      </w:pPr>
      <w:r w:rsidRPr="008A77F7">
        <w:t>А Страны ПТ: Роза Сердца</w:t>
      </w:r>
      <w:r w:rsidR="0098421E">
        <w:t>.</w:t>
      </w:r>
    </w:p>
    <w:p w:rsidR="008A77F7" w:rsidRPr="008A77F7" w:rsidRDefault="008A77F7" w:rsidP="008A77F7">
      <w:r w:rsidRPr="008A77F7">
        <w:t>Роза Сердца, ты должна это жёстко говорить – ты План Творения, ты должна быть уверена, что Роза Сердца и там стоит тело Огня. И вот эти два Сердца формируют два Тела, которые потом помогают формировать все остальные тела в Метагалактике, в ВЦРМ и в ВЦР. Увидела? То есть от этого ракурс тела Духа и тела Огня меняется от наших стяжаний этих Тел – вот такая хитрая штука. А в синтезе десятерицы рождается одиннадцатое выражение – Я Есмь, физическое. Одиннадцатое, потому что называется словом Созидание и там включается психодинамическое мастерство физического Тела, которое психодинамит всеми этими десятью вариантами.</w:t>
      </w:r>
    </w:p>
    <w:p w:rsidR="008A77F7" w:rsidRPr="008A77F7" w:rsidRDefault="008A77F7" w:rsidP="0098421E">
      <w:pPr>
        <w:pStyle w:val="aff"/>
      </w:pPr>
      <w:r w:rsidRPr="008A77F7">
        <w:t>А ИВДИВО: Началами.</w:t>
      </w:r>
    </w:p>
    <w:p w:rsidR="008A77F7" w:rsidRPr="008A77F7" w:rsidRDefault="008A77F7" w:rsidP="008A77F7">
      <w:r w:rsidRPr="008A77F7">
        <w:lastRenderedPageBreak/>
        <w:t>Поэтому мы попытались Тело Света сделать в Сердце, Папа сказал: «Нет, лишнее, мы можем Тело Энергии, но оно и так у вас физически есть – вам это не надо, а вот Тело Духа надо». Одиннадцать.</w:t>
      </w:r>
    </w:p>
    <w:p w:rsidR="008A77F7" w:rsidRPr="008A77F7" w:rsidRDefault="008A77F7" w:rsidP="0098421E">
      <w:pPr>
        <w:pStyle w:val="aff"/>
      </w:pPr>
      <w:r w:rsidRPr="008A77F7">
        <w:t>А ПМ: А можно вопрос? А вот у нас раньше было тело Амато.</w:t>
      </w:r>
    </w:p>
    <w:p w:rsidR="008A77F7" w:rsidRPr="008A77F7" w:rsidRDefault="008A77F7" w:rsidP="008A77F7">
      <w:r w:rsidRPr="008A77F7">
        <w:t xml:space="preserve">Амато тело – это у нас коллективное тело Нации. Оно не просто было, оно есть, у нас целая Аматическая школа – Бессонова ведёт. Это кстати внутренний мир, внутренний мир, Бессонова, аматическое тело Нации, у каждой нации своё Амато. Оно у нас фиксируется, но это уже другой уровень тел – коллективных выражений телесно, так же как мы все вместе выражаем Изначально Вышестоящего Отца, так же мы выражаем тело Амато. Кто у нас Нацией занимается? </w:t>
      </w:r>
    </w:p>
    <w:p w:rsidR="008A77F7" w:rsidRPr="008A77F7" w:rsidRDefault="008A77F7" w:rsidP="008A77F7">
      <w:r w:rsidRPr="008A77F7">
        <w:t>Психодинамика как раз, как положено, потому что 7 входит в 11 как часть – вспомнила Амато,</w:t>
      </w:r>
      <w:r w:rsidRPr="008A77F7">
        <w:rPr>
          <w:i/>
        </w:rPr>
        <w:t xml:space="preserve"> (Аватару Нации) </w:t>
      </w:r>
      <w:r w:rsidRPr="008A77F7">
        <w:t xml:space="preserve">вас, в вашу сторону, вы следующая. </w:t>
      </w:r>
    </w:p>
    <w:p w:rsidR="008A77F7" w:rsidRPr="008A77F7" w:rsidRDefault="008A77F7" w:rsidP="008A77F7">
      <w:r w:rsidRPr="008A77F7">
        <w:rPr>
          <w:i/>
        </w:rPr>
        <w:t xml:space="preserve">(Аватару Страны ПТ) </w:t>
      </w:r>
      <w:r w:rsidRPr="008A77F7">
        <w:t xml:space="preserve">Увидела? Вот ты, хотя бы вот эти фиксации в голове должна держать, ты должна понимать, где Части по реальностям, где Системы по реальностям, где Аппараты по реальностям, где Частности по реальностям, где Мировые тела в синтезе реальностей и всех поправлять, говоря, что Образ Отца не первый, а 12289 и первая Система – это не первая, а 8193-я реальность. А первый Аппарат – это 4097 реальность, а вот первая Частность, </w:t>
      </w:r>
      <w:r w:rsidRPr="00EB09B1">
        <w:rPr>
          <w:i/>
        </w:rPr>
        <w:t>движуха</w:t>
      </w:r>
      <w:r w:rsidRPr="008A77F7">
        <w:t xml:space="preserve"> – это первая реальность, физика – вышел на улицу и попёр – двигаешься, это первая физическая реальность, что бы было понятно, почему так. </w:t>
      </w:r>
    </w:p>
    <w:p w:rsidR="008A77F7" w:rsidRPr="008A77F7" w:rsidRDefault="008A77F7" w:rsidP="008A77F7">
      <w:r w:rsidRPr="008A77F7">
        <w:t xml:space="preserve">Вот это уже в голове, и надо понимать, что Частности, ими больше занимается Физический мир, а Аппаратами Тонкий мир. Метагалактический мир чем? Системами. А Синтезный мир – Частями и это специфика 4-х Мировых тел – всё </w:t>
      </w:r>
      <w:r w:rsidRPr="008A77F7">
        <w:rPr>
          <w:b/>
        </w:rPr>
        <w:t>это План Отца базовый</w:t>
      </w:r>
      <w:r w:rsidRPr="008A77F7">
        <w:t>. Вот я его перечислил уже, у тебя в голове стоит? У тебя появляются разные Планы Творения, разных специфик, вот из этого списка, по разным реальностям – растёт Могущество и Окскость Могущества …</w:t>
      </w:r>
    </w:p>
    <w:p w:rsidR="008A77F7" w:rsidRPr="008A77F7" w:rsidRDefault="0098421E" w:rsidP="0098421E">
      <w:pPr>
        <w:pStyle w:val="aff"/>
      </w:pPr>
      <w:r>
        <w:t>А Страны ПТ: Планов Отца.</w:t>
      </w:r>
    </w:p>
    <w:p w:rsidR="008A77F7" w:rsidRPr="008A77F7" w:rsidRDefault="008A77F7" w:rsidP="008A77F7">
      <w:r w:rsidRPr="008A77F7">
        <w:t>Твоя тема. То есть тут от меня эманирует, от тебя будет эманировать. Когда мы это всё отстяжаем – вот у нас будут эманации этого.</w:t>
      </w:r>
    </w:p>
    <w:p w:rsidR="008A77F7" w:rsidRPr="008A77F7" w:rsidRDefault="008A77F7" w:rsidP="008A77F7">
      <w:r w:rsidRPr="008A77F7">
        <w:t xml:space="preserve">Я так уверенно рассказываю, не потому что я такой умный, у меня в </w:t>
      </w:r>
      <w:r w:rsidRPr="008A77F7">
        <w:rPr>
          <w:b/>
        </w:rPr>
        <w:t>каждой Части отстяжён План Творения</w:t>
      </w:r>
      <w:r w:rsidRPr="008A77F7">
        <w:t xml:space="preserve">, от меня это просто эманирует и поэтому, я просто выговариваю План Творения, даже сейчас соображать нечего, я просто выговариваю основные позиции Плана Творения Отца, потому что я его стяжал, он у меня просто расшифровывается. Что выше памяти – План Творения, там всегда всё есть и всё расшифровывается. Увидела? Вот </w:t>
      </w:r>
      <w:r w:rsidRPr="008A77F7">
        <w:rPr>
          <w:b/>
        </w:rPr>
        <w:t>Окскость Плана, Могущество Плана</w:t>
      </w:r>
      <w:r w:rsidRPr="008A77F7">
        <w:t>, займись этим, это интересно, просто интересно. Спасибо.</w:t>
      </w:r>
    </w:p>
    <w:p w:rsidR="008A77F7" w:rsidRPr="008A77F7" w:rsidRDefault="008A77F7" w:rsidP="00EB09B1">
      <w:pPr>
        <w:pStyle w:val="12"/>
      </w:pPr>
      <w:bookmarkStart w:id="173" w:name="_Toc536134229"/>
      <w:bookmarkStart w:id="174" w:name="_Toc536824071"/>
      <w:r w:rsidRPr="008A77F7">
        <w:t>Нация Человека Профессионала – Окскость Пробуждённости 16-рицей Человека</w:t>
      </w:r>
      <w:bookmarkEnd w:id="173"/>
      <w:bookmarkEnd w:id="174"/>
      <w:r w:rsidR="009C3FA0">
        <w:fldChar w:fldCharType="begin"/>
      </w:r>
      <w:r w:rsidR="009C3FA0">
        <w:instrText xml:space="preserve"> XE "</w:instrText>
      </w:r>
      <w:r w:rsidR="009C3FA0" w:rsidRPr="002C2C44">
        <w:instrText>Окскость:Окскость Пробуждённости 16-рицей Человека</w:instrText>
      </w:r>
      <w:r w:rsidR="009C3FA0">
        <w:instrText xml:space="preserve">" </w:instrText>
      </w:r>
      <w:r w:rsidR="009C3FA0">
        <w:fldChar w:fldCharType="end"/>
      </w:r>
    </w:p>
    <w:p w:rsidR="008A77F7" w:rsidRPr="008A77F7" w:rsidRDefault="008A77F7" w:rsidP="008A77F7">
      <w:r w:rsidRPr="008A77F7">
        <w:t>Ну что Аватар Нации? Амато тебе уже вспомнили. Ты уже материться начала телом Амато, национальный сленг языка – матершина Амато.</w:t>
      </w:r>
    </w:p>
    <w:p w:rsidR="008A77F7" w:rsidRPr="008A77F7" w:rsidRDefault="008A77F7" w:rsidP="0098421E">
      <w:pPr>
        <w:pStyle w:val="aff"/>
      </w:pPr>
      <w:r w:rsidRPr="008A77F7">
        <w:t>А МНЧП: Наверное, Окскость Профессионализма Человека</w:t>
      </w:r>
      <w:r w:rsidR="0098421E">
        <w:t>.</w:t>
      </w:r>
    </w:p>
    <w:p w:rsidR="008A77F7" w:rsidRPr="008A77F7" w:rsidRDefault="008A77F7" w:rsidP="008A77F7">
      <w:r w:rsidRPr="008A77F7">
        <w:t>Как это будешь отслеживать? Вот мой профессионализм как ты отследишь? Ты поняла. Это вопрос такой теоретический. И мы сейчас с тобой будем спорить, профессионален я или нет, я буду отказываться. … Ты скажешь: ты Синтезом профессионален, я скажу: «Нет, вот он профессионален, а я так, учусь». Поэтому я с тобой не соглашусь – у нас будут разные мнения, и мы не отследим, мы друг друга ещё … в конфликт уйдём, не то. А мне нужно отслеживать, что-то реальное, что вот в Нации или в профессионализме</w:t>
      </w:r>
      <w:r w:rsidR="00F84869">
        <w:t>,</w:t>
      </w:r>
      <w:r w:rsidRPr="008A77F7">
        <w:t xml:space="preserve"> или в Амато есть. Окскость чего там должна быть? Какой там Огонь у нас в Нации?</w:t>
      </w:r>
    </w:p>
    <w:p w:rsidR="008A77F7" w:rsidRPr="008A77F7" w:rsidRDefault="008A77F7" w:rsidP="0098421E">
      <w:pPr>
        <w:pStyle w:val="aff"/>
      </w:pPr>
      <w:r w:rsidRPr="008A77F7">
        <w:t>А МНЧП: Пробуждение</w:t>
      </w:r>
      <w:r w:rsidR="0098421E">
        <w:t>.</w:t>
      </w:r>
    </w:p>
    <w:p w:rsidR="008A77F7" w:rsidRPr="008A77F7" w:rsidRDefault="008A77F7" w:rsidP="008A77F7">
      <w:r w:rsidRPr="008A77F7">
        <w:t>Пробуждение, да. Окскость чего?</w:t>
      </w:r>
    </w:p>
    <w:p w:rsidR="008A77F7" w:rsidRPr="008A77F7" w:rsidRDefault="008A77F7" w:rsidP="0098421E">
      <w:pPr>
        <w:pStyle w:val="aff"/>
      </w:pPr>
      <w:r w:rsidRPr="008A77F7">
        <w:lastRenderedPageBreak/>
        <w:t>А МНЧП: Пробуждения, Окскость Пробуждения</w:t>
      </w:r>
      <w:r w:rsidR="0098421E">
        <w:t>.</w:t>
      </w:r>
    </w:p>
    <w:p w:rsidR="008A77F7" w:rsidRPr="008A77F7" w:rsidRDefault="008A77F7" w:rsidP="008A77F7">
      <w:r w:rsidRPr="008A77F7">
        <w:t>Окскость Пробуждённости или Пробуждения. Правильно думала, а потом замудрилась. Мудрость, вы чувствуете, что из-за вас замудряются. Даже мудро могу сказать: ты 14, а она 7, она твоя материя, пополам. И если она замудряется – Мудрость надо распределять почётче, чтобы замудрённости не было. Окскость Пробуждения, а дальше чего? Так чтоб интереснее было, можно пробуждать всё, но не интересно.</w:t>
      </w:r>
    </w:p>
    <w:p w:rsidR="008A77F7" w:rsidRPr="008A77F7" w:rsidRDefault="008A77F7" w:rsidP="0098421E">
      <w:pPr>
        <w:pStyle w:val="aff"/>
      </w:pPr>
      <w:r w:rsidRPr="008A77F7">
        <w:t xml:space="preserve">А МНЧП: </w:t>
      </w:r>
      <w:r w:rsidR="0098421E">
        <w:t>П</w:t>
      </w:r>
      <w:r w:rsidRPr="008A77F7">
        <w:t>рофессионализма</w:t>
      </w:r>
      <w:r w:rsidR="0098421E">
        <w:t>.</w:t>
      </w:r>
    </w:p>
    <w:p w:rsidR="008A77F7" w:rsidRPr="008A77F7" w:rsidRDefault="008A77F7" w:rsidP="008A77F7">
      <w:r w:rsidRPr="008A77F7">
        <w:t>Не отследим, Психодинамика также говорила. Я сказал реальности – уже понятно, что это можно отследить. Вышли, постояли на реальности, был ты там, не был – всё видно. Вышли к Аватару, Высшая Школа, постояли на реальности, уже понятно, был ты у Аватара, не был – от тебя эманирует. То есть, это можно отследить. План Творения – я возжёгся Планом Творения Части, от меня эманации есть, можно выйти и эманации даже распределить. Окскость здесь отследится. Чем мы будем отслеживать Пробуждение? Мне нужен реальный фактор, который можно пощупать в руках, как физика – люблю всё щупать, тактил называется, 1-я Часть, тактил. Ребята, предлагайте 7-й горизонт.</w:t>
      </w:r>
    </w:p>
    <w:p w:rsidR="008A77F7" w:rsidRPr="008A77F7" w:rsidRDefault="008A77F7" w:rsidP="0098421E">
      <w:pPr>
        <w:pStyle w:val="aff"/>
      </w:pPr>
      <w:r w:rsidRPr="008A77F7">
        <w:t xml:space="preserve">А ИВДИВО: </w:t>
      </w:r>
      <w:r w:rsidR="0098421E">
        <w:t>В</w:t>
      </w:r>
      <w:r w:rsidRPr="008A77F7">
        <w:t xml:space="preserve"> Лотосе Дух, действенность</w:t>
      </w:r>
      <w:r w:rsidR="0098421E">
        <w:t>.</w:t>
      </w:r>
    </w:p>
    <w:p w:rsidR="008A77F7" w:rsidRPr="008A77F7" w:rsidRDefault="008A77F7" w:rsidP="0098421E">
      <w:pPr>
        <w:pStyle w:val="aff"/>
      </w:pPr>
      <w:r w:rsidRPr="008A77F7">
        <w:t>А МНЧП: Дух ушёл туда…</w:t>
      </w:r>
    </w:p>
    <w:p w:rsidR="008A77F7" w:rsidRPr="008A77F7" w:rsidRDefault="008A77F7" w:rsidP="0098421E">
      <w:pPr>
        <w:pStyle w:val="aff"/>
      </w:pPr>
      <w:r w:rsidRPr="008A77F7">
        <w:t>Из зала: Он не ушёл</w:t>
      </w:r>
      <w:r w:rsidR="0098421E">
        <w:t>.</w:t>
      </w:r>
    </w:p>
    <w:p w:rsidR="008A77F7" w:rsidRPr="008A77F7" w:rsidRDefault="008A77F7" w:rsidP="008A77F7">
      <w:r w:rsidRPr="008A77F7">
        <w:t>Там Дух Мудрости, это другое</w:t>
      </w:r>
    </w:p>
    <w:p w:rsidR="008A77F7" w:rsidRPr="008A77F7" w:rsidRDefault="008A77F7" w:rsidP="0098421E">
      <w:pPr>
        <w:pStyle w:val="aff"/>
      </w:pPr>
      <w:r w:rsidRPr="008A77F7">
        <w:t xml:space="preserve">А МНЧП: </w:t>
      </w:r>
      <w:r w:rsidR="0098421E">
        <w:t>Т</w:t>
      </w:r>
      <w:r w:rsidRPr="008A77F7">
        <w:t>огда Духом</w:t>
      </w:r>
      <w:r w:rsidR="0098421E">
        <w:t>.</w:t>
      </w:r>
    </w:p>
    <w:p w:rsidR="008A77F7" w:rsidRPr="008A77F7" w:rsidRDefault="008A77F7" w:rsidP="008A77F7">
      <w:r w:rsidRPr="008A77F7">
        <w:t xml:space="preserve">Правильно: </w:t>
      </w:r>
      <w:r w:rsidRPr="008A77F7">
        <w:rPr>
          <w:b/>
        </w:rPr>
        <w:t>Окскость Пробуждённости Духа</w:t>
      </w:r>
      <w:r w:rsidRPr="008A77F7">
        <w:t>. Здесь уже Дух Мудрости, там уже Дух сам по себе, а здесь Пробуждённость Духа</w:t>
      </w:r>
    </w:p>
    <w:p w:rsidR="008A77F7" w:rsidRPr="008A77F7" w:rsidRDefault="008A77F7" w:rsidP="0098421E">
      <w:pPr>
        <w:pStyle w:val="aff"/>
      </w:pPr>
      <w:r w:rsidRPr="008A77F7">
        <w:t xml:space="preserve">А МНЧП: </w:t>
      </w:r>
      <w:r w:rsidR="00EB09B1">
        <w:t>З</w:t>
      </w:r>
      <w:r w:rsidRPr="008A77F7">
        <w:t>десь ещё Идеи, Метагалактические Идеи</w:t>
      </w:r>
      <w:r w:rsidR="0098421E">
        <w:t>.</w:t>
      </w:r>
    </w:p>
    <w:p w:rsidR="008A77F7" w:rsidRPr="008A77F7" w:rsidRDefault="008A77F7" w:rsidP="008A77F7">
      <w:r w:rsidRPr="008A77F7">
        <w:t xml:space="preserve">Молодец, можно и так, Окскость Пробуждённости Идей. По-украински: «идэ я», то есть, где ты находишься, а какие идеи у тебя в голове, тоже вариант. Вот или </w:t>
      </w:r>
      <w:r w:rsidRPr="008A77F7">
        <w:rPr>
          <w:b/>
        </w:rPr>
        <w:t>Пробуждённость Идей</w:t>
      </w:r>
      <w:r w:rsidRPr="008A77F7">
        <w:t xml:space="preserve">, или </w:t>
      </w:r>
      <w:r w:rsidRPr="008A77F7">
        <w:rPr>
          <w:b/>
        </w:rPr>
        <w:t>Пробуждённости Духа</w:t>
      </w:r>
      <w:r w:rsidRPr="008A77F7">
        <w:t xml:space="preserve">, но так, чтобы это было распознание: где Дух твой есть, а где нет, где твои идеи есть, а где нет, и чтобы мы это отслеживали. Вот это рост Амато кстати, потому что Амато – это объём Духа, который я накопил для своей нации, знаешь пассионарий есть в историографии, избыточное состояние Нации. Можно даже сказать Окскость Пробуждённости Амато, но Амато настолько пока высоко, что лучше с Идеей или Духом связаться, ты поняла, да? Можно, нам тямы не хватит, даже Амато разработанности не хватит, а вот </w:t>
      </w:r>
      <w:r w:rsidRPr="008A77F7">
        <w:rPr>
          <w:b/>
        </w:rPr>
        <w:t>Пробуждённость Духа</w:t>
      </w:r>
      <w:r w:rsidRPr="008A77F7">
        <w:t xml:space="preserve"> мы отследить можем. То есть, знаешь, мне сказали идею. Я сказал: «О!», сообразил и пошёл. Мне сказали идею – «О-о, а что это? Это слово знакомое, я не понял». </w:t>
      </w:r>
      <w:r w:rsidRPr="008A77F7">
        <w:rPr>
          <w:b/>
        </w:rPr>
        <w:t>Окскость Пробуждённости Идей</w:t>
      </w:r>
      <w:r w:rsidRPr="008A77F7">
        <w:t xml:space="preserve">. Вот это Дух, который реагирует на идею и может двигаться, и Дух, который не реагирует на идею, </w:t>
      </w:r>
      <w:r w:rsidRPr="00EB09B1">
        <w:rPr>
          <w:i/>
        </w:rPr>
        <w:t>движухи</w:t>
      </w:r>
      <w:r w:rsidRPr="008A77F7">
        <w:t xml:space="preserve"> нет, не знает, что делать. Поэтому Дух важней.</w:t>
      </w:r>
    </w:p>
    <w:p w:rsidR="008A77F7" w:rsidRPr="008A77F7" w:rsidRDefault="008A77F7" w:rsidP="0098421E">
      <w:pPr>
        <w:pStyle w:val="aff"/>
      </w:pPr>
      <w:r w:rsidRPr="008A77F7">
        <w:t>А ИВДИВО:</w:t>
      </w:r>
      <w:r w:rsidR="0098421E">
        <w:t xml:space="preserve"> З</w:t>
      </w:r>
      <w:r w:rsidRPr="008A77F7">
        <w:t>десь же ещё пространство</w:t>
      </w:r>
      <w:r w:rsidR="0098421E">
        <w:t>.</w:t>
      </w:r>
    </w:p>
    <w:p w:rsidR="008A77F7" w:rsidRPr="008A77F7" w:rsidRDefault="008A77F7" w:rsidP="008A77F7">
      <w:r w:rsidRPr="008A77F7">
        <w:t xml:space="preserve">Да, да, но в пространстве чем ходишь? Духом. Но здесь ближе к Телу. Можно вообще </w:t>
      </w:r>
      <w:r w:rsidRPr="008A77F7">
        <w:rPr>
          <w:b/>
        </w:rPr>
        <w:t>Пробуждённость Тела Духа</w:t>
      </w:r>
      <w:r w:rsidRPr="008A77F7">
        <w:t>. Реагирует оно на идею или нет, ходит оно по пространству или даже по реальности или нет? Вот это будет классно.</w:t>
      </w:r>
    </w:p>
    <w:p w:rsidR="008A77F7" w:rsidRPr="008A77F7" w:rsidRDefault="008A77F7" w:rsidP="00EB09B1">
      <w:pPr>
        <w:pStyle w:val="aff"/>
      </w:pPr>
      <w:r w:rsidRPr="008A77F7">
        <w:t xml:space="preserve">А МНЧП: </w:t>
      </w:r>
      <w:r w:rsidR="00EB09B1">
        <w:t>З</w:t>
      </w:r>
      <w:r w:rsidRPr="008A77F7">
        <w:t>десь можно работать с Индивидуальностью, Личностью…</w:t>
      </w:r>
    </w:p>
    <w:p w:rsidR="008A77F7" w:rsidRPr="008A77F7" w:rsidRDefault="008A77F7" w:rsidP="008A77F7">
      <w:r w:rsidRPr="008A77F7">
        <w:t xml:space="preserve">Чем угодно. Во, молодец, 16-рица Человека, где индивидуальность, личность – твоя специфика. В! Во! А вот это уже пробуждённость Духа, ты увидела. </w:t>
      </w:r>
    </w:p>
    <w:p w:rsidR="008A77F7" w:rsidRPr="008A77F7" w:rsidRDefault="008A77F7" w:rsidP="00EB09B1">
      <w:pPr>
        <w:pStyle w:val="aff"/>
      </w:pPr>
      <w:r w:rsidRPr="008A77F7">
        <w:t>А МНЧП: У меня это в Мыслеобразе.</w:t>
      </w:r>
    </w:p>
    <w:p w:rsidR="008A77F7" w:rsidRPr="008A77F7" w:rsidRDefault="008A77F7" w:rsidP="008A77F7">
      <w:r w:rsidRPr="008A77F7">
        <w:t xml:space="preserve">У нас Владыка всё заложил. Не, не, она права, то есть пробуждённость Духом ей легче всего отслеживать по 16-рице Человека через личность, где лидеров у нас нет, через </w:t>
      </w:r>
      <w:r w:rsidRPr="008A77F7">
        <w:lastRenderedPageBreak/>
        <w:t xml:space="preserve">индивидуальность, молодец, вот это даже интересней будет. Тогда так и пиши, </w:t>
      </w:r>
      <w:r w:rsidRPr="008A77F7">
        <w:rPr>
          <w:b/>
        </w:rPr>
        <w:t>Окскость Пробуждённости 16-рицей Человека</w:t>
      </w:r>
      <w:r w:rsidRPr="008A77F7">
        <w:t>, уходим от духа и вот в этой 16-рце духа и идеи, и поразрабатывай. Это будет на Амато сильней работать, чем все наши слова. Классно, молодец. Молодец, классно поймала.</w:t>
      </w:r>
    </w:p>
    <w:p w:rsidR="008A77F7" w:rsidRPr="008A77F7" w:rsidRDefault="008A77F7" w:rsidP="008A77F7">
      <w:r w:rsidRPr="008A77F7">
        <w:t>Кто первый? У нас две леди осталось.</w:t>
      </w:r>
    </w:p>
    <w:p w:rsidR="008A77F7" w:rsidRPr="008A77F7" w:rsidRDefault="008A77F7" w:rsidP="00EB09B1">
      <w:pPr>
        <w:pStyle w:val="12"/>
      </w:pPr>
      <w:bookmarkStart w:id="175" w:name="_Toc536134230"/>
      <w:bookmarkStart w:id="176" w:name="_Toc536824072"/>
      <w:r w:rsidRPr="008A77F7">
        <w:t>МГК – Окскость Воскрешения Синтезности Огня</w:t>
      </w:r>
      <w:bookmarkEnd w:id="175"/>
      <w:bookmarkEnd w:id="176"/>
      <w:r w:rsidR="000C4422">
        <w:fldChar w:fldCharType="begin"/>
      </w:r>
      <w:r w:rsidR="000C4422">
        <w:instrText xml:space="preserve"> XE "</w:instrText>
      </w:r>
      <w:r w:rsidR="000C4422" w:rsidRPr="001916EC">
        <w:instrText>Окскость:Окскость Воскрешения Синтезности Огня</w:instrText>
      </w:r>
      <w:r w:rsidR="000C4422">
        <w:instrText xml:space="preserve">" </w:instrText>
      </w:r>
      <w:r w:rsidR="000C4422">
        <w:fldChar w:fldCharType="end"/>
      </w:r>
    </w:p>
    <w:p w:rsidR="008A77F7" w:rsidRPr="008A77F7" w:rsidRDefault="008A77F7" w:rsidP="00EB09B1">
      <w:pPr>
        <w:pStyle w:val="aff"/>
      </w:pPr>
      <w:r w:rsidRPr="008A77F7">
        <w:t>Аватар МГК: Окскость воскрешения Гражданина.</w:t>
      </w:r>
    </w:p>
    <w:p w:rsidR="008A77F7" w:rsidRPr="008A77F7" w:rsidRDefault="008A77F7" w:rsidP="008A77F7">
      <w:r w:rsidRPr="008A77F7">
        <w:t>Окскость воскрешения Гражданина. Как я буду отслеживать, гражданин воскрес или нет? С походом на выборы. У вас выборы есть сегодня? Каждый Человек – Гражданин! Лозунг. Каждый человек гражданин! Второй лозунг: А каждый Гражданин – Человек. Правильно, потому что у собаки нет права выбора, лозунг подтверждается. Вернее, право выбора может и есть, право участвовать в выборах. А, право голосования, извините, не выборы.</w:t>
      </w:r>
    </w:p>
    <w:p w:rsidR="008A77F7" w:rsidRPr="008A77F7" w:rsidRDefault="008A77F7" w:rsidP="008A77F7">
      <w:r w:rsidRPr="008A77F7">
        <w:t>Лозунг взят, я с тобой согласился, но как это будут отслеживать, не знаю. Что-нибудь о Гражданине мне. Вот смотри, если там было Тело Духа, и мы через Тело Духа вышли на классную вещь: 16-цу Человека. То у тебя тело, тело какое у тебя восьмое? Мы сегодня его употребляли. Не понял.</w:t>
      </w:r>
    </w:p>
    <w:p w:rsidR="008A77F7" w:rsidRPr="008A77F7" w:rsidRDefault="008A77F7" w:rsidP="00EB09B1">
      <w:pPr>
        <w:pStyle w:val="aff"/>
      </w:pPr>
      <w:r w:rsidRPr="008A77F7">
        <w:t>А МГК: Аматическое тело.</w:t>
      </w:r>
    </w:p>
    <w:p w:rsidR="008A77F7" w:rsidRPr="008A77F7" w:rsidRDefault="008A77F7" w:rsidP="008A77F7">
      <w:r w:rsidRPr="008A77F7">
        <w:t>Это было бы легко, но можно и аматическое. А какое у нас тело в Сердце разрабатывается?</w:t>
      </w:r>
    </w:p>
    <w:p w:rsidR="008A77F7" w:rsidRPr="008A77F7" w:rsidRDefault="008A77F7" w:rsidP="00EB09B1">
      <w:pPr>
        <w:pStyle w:val="aff"/>
      </w:pPr>
      <w:r w:rsidRPr="008A77F7">
        <w:t>А МГК: Огненное тело. Роза Сердца.</w:t>
      </w:r>
    </w:p>
    <w:p w:rsidR="008A77F7" w:rsidRPr="008A77F7" w:rsidRDefault="008A77F7" w:rsidP="008A77F7">
      <w:r w:rsidRPr="008A77F7">
        <w:t>Это по списку. Понимаешь, аматические тела – это уже по реальностям, где существуют наши трансвизоры и мы там все.</w:t>
      </w:r>
    </w:p>
    <w:p w:rsidR="008A77F7" w:rsidRPr="008A77F7" w:rsidRDefault="008A77F7" w:rsidP="00EB09B1">
      <w:pPr>
        <w:pStyle w:val="aff"/>
      </w:pPr>
      <w:r w:rsidRPr="008A77F7">
        <w:t>А МГК: В Розе Сердца.</w:t>
      </w:r>
    </w:p>
    <w:p w:rsidR="008A77F7" w:rsidRPr="008A77F7" w:rsidRDefault="008A77F7" w:rsidP="008A77F7">
      <w:r w:rsidRPr="008A77F7">
        <w:t xml:space="preserve">Отлично. Если мы через тело Духа вышли на 16-цу человека, то через тело Огня мы на что выходим? </w:t>
      </w:r>
    </w:p>
    <w:p w:rsidR="008A77F7" w:rsidRPr="008A77F7" w:rsidRDefault="008A77F7" w:rsidP="008A77F7">
      <w:pPr>
        <w:rPr>
          <w:i/>
        </w:rPr>
      </w:pPr>
      <w:r w:rsidRPr="008A77F7">
        <w:rPr>
          <w:i/>
        </w:rPr>
        <w:t>А МГК:</w:t>
      </w:r>
      <w:r w:rsidR="00EB09B1">
        <w:rPr>
          <w:i/>
        </w:rPr>
        <w:t xml:space="preserve"> </w:t>
      </w:r>
      <w:r w:rsidRPr="008A77F7">
        <w:rPr>
          <w:i/>
        </w:rPr>
        <w:t>На Гражданина.</w:t>
      </w:r>
    </w:p>
    <w:p w:rsidR="008A77F7" w:rsidRPr="008A77F7" w:rsidRDefault="008A77F7" w:rsidP="008A77F7">
      <w:r w:rsidRPr="008A77F7">
        <w:t xml:space="preserve">А Гражданин что накапливает тогда в теле Огня? Огонь. </w:t>
      </w:r>
      <w:r w:rsidRPr="008A77F7">
        <w:rPr>
          <w:b/>
        </w:rPr>
        <w:t>Окскость Воскрешения Огнём</w:t>
      </w:r>
      <w:r w:rsidRPr="008A77F7">
        <w:t>. В теле Огня, понятно.</w:t>
      </w:r>
    </w:p>
    <w:p w:rsidR="008A77F7" w:rsidRPr="008A77F7" w:rsidRDefault="008A77F7" w:rsidP="00EB09B1">
      <w:pPr>
        <w:pStyle w:val="aff"/>
      </w:pPr>
      <w:r w:rsidRPr="008A77F7">
        <w:t>А МГК: Воскрешение Человека.</w:t>
      </w:r>
    </w:p>
    <w:p w:rsidR="008A77F7" w:rsidRPr="008A77F7" w:rsidRDefault="008A77F7" w:rsidP="008A77F7">
      <w:r w:rsidRPr="008A77F7">
        <w:t xml:space="preserve">Гражданина. Потому что Человек – это вот у Духа, по соседству. А у нас с тобой Гражданина. Но Окскость Воскрешения Огнём. Слово Гражданин не употребляем. Это и так должно быть понятно, но всех будем пугать: настоящий Гражданин – это тот, кто живёт Огнём, оказывается. Почему? Аматика. Нам всё понятно. Она строится из Огня и работает Огнём. Поэтому </w:t>
      </w:r>
      <w:r w:rsidRPr="008A77F7">
        <w:rPr>
          <w:b/>
        </w:rPr>
        <w:t>Окскость Воскрешения Огнём</w:t>
      </w:r>
      <w:r w:rsidRPr="008A77F7">
        <w:t xml:space="preserve">. Что это значит? Первый вопрос: сколько в тебе Огней из 256-ти? Я тебе называю Огонь Сверхпассионарности и из тебя он должен эманировать. Я тебе называю Огонь Правил и из тебя он должен эманировать. Хорошее отслеживание. А если я скажу набор Огней: Воля Сверхпассионарности… Продолжай. Ну, конец могу сказать: Планеты Земля. Это следующий – 15. Ну, через одного. А 31-й Огонь какой там у нас? У Ипостаси. Воля – это 15, Сверхпассионарность тоже 15, нижестоящая, потом ещё 31-й Огонь идёт. По-другому скажу: 61 переходит в 47, 47 в 31, 31 в 15. Воля – 61, Сверхпассионарность – 47, 31 и 15 – Планета Земля. Огонь, это Станца ипостасно, кто мне напомнит 31-й Огонь, который идёт после Правил? </w:t>
      </w:r>
    </w:p>
    <w:p w:rsidR="008A77F7" w:rsidRPr="008A77F7" w:rsidRDefault="008A77F7" w:rsidP="00EB09B1">
      <w:pPr>
        <w:pStyle w:val="aff"/>
      </w:pPr>
      <w:r w:rsidRPr="008A77F7">
        <w:t>Из зала: Истинность.</w:t>
      </w:r>
    </w:p>
    <w:p w:rsidR="008A77F7" w:rsidRPr="008A77F7" w:rsidRDefault="008A77F7" w:rsidP="008A77F7">
      <w:r w:rsidRPr="008A77F7">
        <w:t xml:space="preserve">Да вы что. Да вы что Истинность </w:t>
      </w:r>
      <w:r w:rsidR="00EB09B1" w:rsidRPr="008A77F7">
        <w:t xml:space="preserve">– </w:t>
      </w:r>
      <w:r w:rsidRPr="008A77F7">
        <w:t>это после Сверхпассионарности вашей Окскости.</w:t>
      </w:r>
    </w:p>
    <w:p w:rsidR="008A77F7" w:rsidRPr="008A77F7" w:rsidRDefault="008A77F7" w:rsidP="00EB09B1">
      <w:pPr>
        <w:pStyle w:val="aff"/>
      </w:pPr>
      <w:r w:rsidRPr="008A77F7">
        <w:t>Из зала: Метод.</w:t>
      </w:r>
    </w:p>
    <w:p w:rsidR="008A77F7" w:rsidRPr="008A77F7" w:rsidRDefault="008A77F7" w:rsidP="008A77F7">
      <w:r w:rsidRPr="008A77F7">
        <w:t>Метод – это десятый или второй Огонь. Второй Огонь. Потому что, если я сказал Правило</w:t>
      </w:r>
      <w:r w:rsidR="00EB09B1">
        <w:t xml:space="preserve"> –</w:t>
      </w:r>
      <w:r w:rsidRPr="008A77F7">
        <w:t xml:space="preserve"> это один, то Метод </w:t>
      </w:r>
      <w:r w:rsidR="00EB09B1">
        <w:t xml:space="preserve">– </w:t>
      </w:r>
      <w:r w:rsidRPr="008A77F7">
        <w:t>это два. Ты поняла, да? Когда скажут Огненное тело….</w:t>
      </w:r>
    </w:p>
    <w:p w:rsidR="008A77F7" w:rsidRPr="008A77F7" w:rsidRDefault="008A77F7" w:rsidP="00EB09B1">
      <w:pPr>
        <w:pStyle w:val="aff"/>
      </w:pPr>
      <w:r w:rsidRPr="008A77F7">
        <w:lastRenderedPageBreak/>
        <w:t>Из зала: Это смотря какой из….</w:t>
      </w:r>
    </w:p>
    <w:p w:rsidR="008A77F7" w:rsidRPr="008A77F7" w:rsidRDefault="008A77F7" w:rsidP="008A77F7">
      <w:r w:rsidRPr="008A77F7">
        <w:t>Нет ну, ладно, ладно, я по вашему горизонту пройду. Око Окскости. Не Око. Любовь Окскости и заканчиваем Параметагалактикой. Её мало кто вспоминает, поэтому я скажу.</w:t>
      </w:r>
    </w:p>
    <w:p w:rsidR="008A77F7" w:rsidRPr="008A77F7" w:rsidRDefault="008A77F7" w:rsidP="00EB09B1">
      <w:pPr>
        <w:pStyle w:val="aff"/>
      </w:pPr>
      <w:r w:rsidRPr="008A77F7">
        <w:t>Из зала: Энергия А</w:t>
      </w:r>
      <w:r w:rsidRPr="00EB09B1">
        <w:rPr>
          <w:rStyle w:val="aff0"/>
        </w:rPr>
        <w:t>п</w:t>
      </w:r>
      <w:r w:rsidRPr="008A77F7">
        <w:t>паратов.</w:t>
      </w:r>
    </w:p>
    <w:p w:rsidR="008A77F7" w:rsidRPr="008A77F7" w:rsidRDefault="008A77F7" w:rsidP="008A77F7">
      <w:r w:rsidRPr="008A77F7">
        <w:t>Ура! Энергия Аппаратов. Мы вспомнили. Энергия Аппаратов Параметагалактики. Хорошо. А на 15-м горизонте, если на 13-м Энергия Аппаратов, то у вас Дух….</w:t>
      </w:r>
    </w:p>
    <w:p w:rsidR="008A77F7" w:rsidRPr="008A77F7" w:rsidRDefault="008A77F7" w:rsidP="00EB09B1">
      <w:pPr>
        <w:pStyle w:val="aff"/>
      </w:pPr>
      <w:r w:rsidRPr="008A77F7">
        <w:t xml:space="preserve">Из зала: Частей. </w:t>
      </w:r>
    </w:p>
    <w:p w:rsidR="008A77F7" w:rsidRPr="008A77F7" w:rsidRDefault="008A77F7" w:rsidP="008A77F7">
      <w:r w:rsidRPr="008A77F7">
        <w:t xml:space="preserve">Да. Энергия Аппаратов, Свет Систем, Дух Частей. Вспомнили. И вот четыре Огня Станцией: </w:t>
      </w:r>
      <w:r w:rsidRPr="008A77F7">
        <w:rPr>
          <w:b/>
        </w:rPr>
        <w:t>Воля Сверхпассионарности Духа Частей</w:t>
      </w:r>
      <w:r w:rsidRPr="008A77F7">
        <w:rPr>
          <w:b/>
          <w:i/>
        </w:rPr>
        <w:t xml:space="preserve"> </w:t>
      </w:r>
      <w:r w:rsidRPr="008A77F7">
        <w:rPr>
          <w:b/>
        </w:rPr>
        <w:t>Планеты Земля.</w:t>
      </w:r>
      <w:r w:rsidRPr="008A77F7">
        <w:t xml:space="preserve"> Это такое обобщение, оттого, что мы о Духе общались. Огонь. И каждый Огонь сам по себе и вот так сложить это в Станцу. Вот это Аматика. Я тебе показал, как она работает. Есть одни Огни, а есть связка Огней меж собой и рождается новая аматичность. Ну, хотя бы Станцей. Новая аматичность ещё чем-то. И разные такие формулировки связок Огней меж собой приведут к совершенно разной деятельности. </w:t>
      </w:r>
    </w:p>
    <w:p w:rsidR="008A77F7" w:rsidRPr="008A77F7" w:rsidRDefault="008A77F7" w:rsidP="008A77F7">
      <w:r w:rsidRPr="008A77F7">
        <w:t xml:space="preserve">И вот тут вспомнили о методах: Воля Методов Изначальной Метагалактикой Смысла. Тоже работает. Только смыслы там пятый горизонт и относится к Причинной Метагалактике. </w:t>
      </w:r>
    </w:p>
    <w:p w:rsidR="008A77F7" w:rsidRPr="008A77F7" w:rsidRDefault="008A77F7" w:rsidP="00EB09B1">
      <w:pPr>
        <w:pStyle w:val="aff"/>
      </w:pPr>
      <w:r w:rsidRPr="008A77F7">
        <w:t>А ИВДИВО: Синтезность…</w:t>
      </w:r>
    </w:p>
    <w:p w:rsidR="008A77F7" w:rsidRPr="008A77F7" w:rsidRDefault="008A77F7" w:rsidP="008A77F7">
      <w:r w:rsidRPr="008A77F7">
        <w:t xml:space="preserve">О! А ваш метод в Огне нашла Глава Подразделения: Синтезность называется. </w:t>
      </w:r>
      <w:r w:rsidRPr="008A77F7">
        <w:rPr>
          <w:b/>
        </w:rPr>
        <w:t>Синтезность названиями Огня. Окскость Воскрешения Синтезности Огня</w:t>
      </w:r>
      <w:r w:rsidRPr="008A77F7">
        <w:t xml:space="preserve">. Вам расширили на четыре слова, чтобы вам было легче и как раз по вашему Огню. </w:t>
      </w:r>
    </w:p>
    <w:p w:rsidR="008A77F7" w:rsidRPr="008A77F7" w:rsidRDefault="008A77F7" w:rsidP="008A77F7">
      <w:r w:rsidRPr="008A77F7">
        <w:t>Потому что, если я знаю Огни, я могу их связать между собой, они во мне начинают действовать и это помогает мне служить и развиваться. А если я не могу это связать, не служить, не развиваться не могу, потому что я это не знаю. Ах, как хороши, как свежи были розы. Огненное тело в соответствующем Огне, добавлю. И будет понятно. У нас так добавляется: в соответствующем Огне. И всё понятно. Понимаешь, если мы зациклимся только на гражданственности, будет не эффективно. Новая эпоха – это эпоха Огня. А значит, Гражданин эпохи познаёт Огонь и учится действовать Огнём. Также как Гражданин предыдущей эпохи познавал Дух, и учился действовать Духом. Фильм «Дуэлянт» – умение действовать Духом по-русски. Как раз питерский вариант. Немного жестковат, но зато принципиально правильно. Духом. Причём аристократически. А вот новый Гражданин – это умение действовать Огнём. Совсем другая специфика. Но вначале нужно Огонь накопить и сообразить, что это такое. Потому что во многих названиях Огня те же самые части, и одно дело я назову часть, а другое дело я назову Огонь Престола. Это не совсем Престол. Я даже не буду спрашивать, какие Аватары там у Престола.</w:t>
      </w:r>
    </w:p>
    <w:p w:rsidR="008A77F7" w:rsidRPr="008A77F7" w:rsidRDefault="008A77F7" w:rsidP="00EB09B1">
      <w:pPr>
        <w:pStyle w:val="aff"/>
      </w:pPr>
      <w:r w:rsidRPr="008A77F7">
        <w:t>Из зала: (неразборчиво)</w:t>
      </w:r>
    </w:p>
    <w:p w:rsidR="008A77F7" w:rsidRPr="008A77F7" w:rsidRDefault="008A77F7" w:rsidP="008A77F7">
      <w:r w:rsidRPr="008A77F7">
        <w:t>А? Смотрите, как я вас поймал. Нет, нет, всё нормально. Вы в облака ушли, а я вас на землю опустил. К Аватарам Синтеза отправил. Всё нормально, не переживай. Поняла о чём?</w:t>
      </w:r>
      <w:r w:rsidRPr="008A77F7">
        <w:rPr>
          <w:i/>
        </w:rPr>
        <w:t xml:space="preserve"> (показывает на Аватара ВШС) </w:t>
      </w:r>
      <w:r w:rsidRPr="008A77F7">
        <w:t>Здесь я буду спрашивать имена Аватаров. Ей поручено отстроенность Аватарами: Высшая Школа. А у тебя отстроенность Огнём. И ты должна сразу связывать, с чем у тебя можно связать Престол. 16 плюс 5, 21-я часть. Выше Логики. Логика 20-я, 21-я часть Огонь</w:t>
      </w:r>
      <w:r w:rsidR="00B20ED3">
        <w:t>…</w:t>
      </w:r>
      <w:r w:rsidRPr="008A77F7">
        <w:t xml:space="preserve"> Ну как там у нас? По Огням вверх, вниз. Пятый горизонт, 16 Огней. 6-й горизонт, 16 Огней. Та же Станца не из четырёх слов, а из 16-ти. Нормальная Станца Отца из 16 слов. По названиям Огней. Вы скажете: «А почему мы четыре берём?» А у нас в голове столько помещается – четыре. Мы четверть от Папы. Но нормальная – это из 16-ти. Все 16 Огней как сказала в одном смысле: Огненное Тело сразу взбодрилось. Вот это Окскость. А сколько слов ты в Огне выдерживаешь? 5, 6, 3, 4, 2? Ты 3, потому что четвёртое не вспомнила. Без обид. Сказала три, тебя склинило. А должно быть 16. На будущее. Вот это развитие Огненного Тела.</w:t>
      </w:r>
    </w:p>
    <w:p w:rsidR="008A77F7" w:rsidRPr="008A77F7" w:rsidRDefault="008A77F7" w:rsidP="008A77F7">
      <w:r w:rsidRPr="008A77F7">
        <w:t xml:space="preserve">И Окскость это отслеживает, и метод простой, принцип простой, а как эффективно после этого. </w:t>
      </w:r>
    </w:p>
    <w:p w:rsidR="008A77F7" w:rsidRPr="008A77F7" w:rsidRDefault="008A77F7" w:rsidP="008A77F7">
      <w:r w:rsidRPr="008A77F7">
        <w:lastRenderedPageBreak/>
        <w:t>Ну что, господин Аватар.</w:t>
      </w:r>
    </w:p>
    <w:p w:rsidR="008A77F7" w:rsidRPr="008A77F7" w:rsidRDefault="008A77F7" w:rsidP="00EB09B1">
      <w:pPr>
        <w:pStyle w:val="12"/>
      </w:pPr>
      <w:bookmarkStart w:id="177" w:name="_Toc536134231"/>
      <w:bookmarkStart w:id="178" w:name="_Toc536824073"/>
      <w:r w:rsidRPr="008A77F7">
        <w:t>МАИ – Окскость Самоорганизации Метагалактикой Фа</w:t>
      </w:r>
      <w:bookmarkEnd w:id="177"/>
      <w:bookmarkEnd w:id="178"/>
      <w:r w:rsidR="009C3FA0">
        <w:fldChar w:fldCharType="begin"/>
      </w:r>
      <w:r w:rsidR="009C3FA0">
        <w:instrText xml:space="preserve"> XE "</w:instrText>
      </w:r>
      <w:r w:rsidR="009C3FA0" w:rsidRPr="004803A1">
        <w:instrText>Окскость:Окскость Самоорганизации Метагалактикой Фа</w:instrText>
      </w:r>
      <w:r w:rsidR="009C3FA0">
        <w:instrText xml:space="preserve">" </w:instrText>
      </w:r>
      <w:r w:rsidR="009C3FA0">
        <w:fldChar w:fldCharType="end"/>
      </w:r>
    </w:p>
    <w:p w:rsidR="008A77F7" w:rsidRPr="008A77F7" w:rsidRDefault="008A77F7" w:rsidP="00EB09B1">
      <w:pPr>
        <w:pStyle w:val="aff"/>
      </w:pPr>
      <w:r w:rsidRPr="008A77F7">
        <w:t>Аватар МАИ: Окскость Вершения Матрицы Самоорганизации</w:t>
      </w:r>
      <w:r w:rsidR="00EB09B1">
        <w:t>.</w:t>
      </w:r>
    </w:p>
    <w:p w:rsidR="008A77F7" w:rsidRPr="008A77F7" w:rsidRDefault="008A77F7" w:rsidP="008A77F7">
      <w:r w:rsidRPr="008A77F7">
        <w:t>И так понятно, даже не интересно, это тавтология. А в каком месте у вас матрица напечатана? Это я шучу, но в принципе. Чтоб я проверил ваше Вершение. Ну ты сама мне сказала: Окскость Вершения Матрицы Самоорганизации. В каком месте у тебя спрятана Матрица Самоорганизации, чтобы я проверил твоё Вершение Окскостью? Ты как сказала, я тут же начал проверять.</w:t>
      </w:r>
    </w:p>
    <w:p w:rsidR="008A77F7" w:rsidRPr="008A77F7" w:rsidRDefault="008A77F7" w:rsidP="00EB09B1">
      <w:pPr>
        <w:pStyle w:val="aff"/>
      </w:pPr>
      <w:r w:rsidRPr="008A77F7">
        <w:t>А МАИ: Матрицы Самоорганизации Аватаров Синтеза</w:t>
      </w:r>
      <w:r w:rsidR="00EB09B1">
        <w:t>.</w:t>
      </w:r>
    </w:p>
    <w:p w:rsidR="008A77F7" w:rsidRPr="008A77F7" w:rsidRDefault="008A77F7" w:rsidP="008A77F7">
      <w:r w:rsidRPr="008A77F7">
        <w:t xml:space="preserve">Я понимаю, что Аватаров Синтеза, от нас не дождешься. Но это вот уже занято, Школой. Ты чувствуешь, что у нас везде слова были разные, нельзя повторяться. Если будем повторяться, будет одно и то же. У тебя хорошее слово: Самоорганизация, но без Матрицы. </w:t>
      </w:r>
    </w:p>
    <w:p w:rsidR="008A77F7" w:rsidRPr="008A77F7" w:rsidRDefault="008A77F7" w:rsidP="008A77F7">
      <w:r w:rsidRPr="008A77F7">
        <w:t>Окскость чего? Давай так: Окскость Самоорганизации, без Матрицы, легче? Если я скажу Окскость Вершения, мы с тобой будем спорить, свершил я это или не свершил. Нам нужна просто Окскость Самоорганизации. Чем будем самоорганизовываться?</w:t>
      </w:r>
    </w:p>
    <w:p w:rsidR="008A77F7" w:rsidRPr="008A77F7" w:rsidRDefault="008A77F7" w:rsidP="00EB09B1">
      <w:pPr>
        <w:pStyle w:val="aff"/>
      </w:pPr>
      <w:r w:rsidRPr="008A77F7">
        <w:t>А МАИ: Взглядом</w:t>
      </w:r>
      <w:r w:rsidR="00EB09B1">
        <w:t>.</w:t>
      </w:r>
    </w:p>
    <w:p w:rsidR="008A77F7" w:rsidRPr="008A77F7" w:rsidRDefault="008A77F7" w:rsidP="008A77F7">
      <w:r w:rsidRPr="008A77F7">
        <w:t>Ну это опять же мы будем спорить: что ты на меня так смотришь? Это известный человеческий вопрос. Так как у тебя третий горизонт я тебе астрально отвечаю, не смущайся, это я тебя фиксирую на третьем горизонте астрально.</w:t>
      </w:r>
    </w:p>
    <w:p w:rsidR="008A77F7" w:rsidRPr="008A77F7" w:rsidRDefault="008A77F7" w:rsidP="00EB09B1">
      <w:pPr>
        <w:pStyle w:val="aff"/>
      </w:pPr>
      <w:r w:rsidRPr="008A77F7">
        <w:t>А МАИ: Самоорганизации чувств метагалактических</w:t>
      </w:r>
      <w:r w:rsidR="00EB09B1">
        <w:t>.</w:t>
      </w:r>
    </w:p>
    <w:p w:rsidR="008A77F7" w:rsidRPr="008A77F7" w:rsidRDefault="008A77F7" w:rsidP="008A77F7">
      <w:r w:rsidRPr="008A77F7">
        <w:t>Тоже не пойдёт, нужна проверка, вот как реальностей проверка, как огонь проверка. 16-рица человека – её можно проверить, понимаешь, мне нужна какая-то проверка, её можно проверить, самоорганизация прошла или не прошла. Логично? Если не будет проверки, мы с тобой будем спорить до не знаю чего, что у тебя есть, у меня нет, или наоборот. Зачем спорить, нужна включённость каких-то эманаций, чтобы у раз и состоялось. Знания тоже не помогут – это к Науке. Поэтому ты методы вспомнила, у тебя методы физика, третий горизонт – физичность методов.</w:t>
      </w:r>
    </w:p>
    <w:p w:rsidR="008A77F7" w:rsidRPr="008A77F7" w:rsidRDefault="008A77F7" w:rsidP="008A77F7">
      <w:r w:rsidRPr="008A77F7">
        <w:t xml:space="preserve">Подсказка из зала, что можно на третьем горизонте к самоорганизации добавить или вообще самоорганизацию убрать, чтобы появилась некая окскость, полезная всему Дому, всем Служащим и мы бы этим могли действовать? </w:t>
      </w:r>
    </w:p>
    <w:p w:rsidR="008A77F7" w:rsidRPr="008A77F7" w:rsidRDefault="008A77F7" w:rsidP="00EB09B1">
      <w:pPr>
        <w:pStyle w:val="aff"/>
      </w:pPr>
      <w:r w:rsidRPr="008A77F7">
        <w:t>А ИВДИВО: Окскость Самоорганизации Метагалактикой Фа</w:t>
      </w:r>
      <w:r w:rsidR="00EB09B1">
        <w:t>.</w:t>
      </w:r>
    </w:p>
    <w:p w:rsidR="008A77F7" w:rsidRPr="008A77F7" w:rsidRDefault="008A77F7" w:rsidP="008A77F7">
      <w:r w:rsidRPr="008A77F7">
        <w:t>Уже можно проверить. Это можно проверить, правда? Ну вот как я сейчас спрашиваю: Что вы знаете из Метагалактики, а что не знате? Сколько эволюций на тебя зафиксировано, а сколько нет – самоорганизация Метагалактикой ФА. Сколько миров действует, сколько нет – самоорганизация Метагалактикой ФА, уже дело.</w:t>
      </w:r>
    </w:p>
    <w:p w:rsidR="008A77F7" w:rsidRPr="008A77F7" w:rsidRDefault="008A77F7" w:rsidP="00EB09B1">
      <w:pPr>
        <w:pStyle w:val="aff"/>
      </w:pPr>
      <w:r w:rsidRPr="008A77F7">
        <w:t xml:space="preserve">Из зала: </w:t>
      </w:r>
      <w:r w:rsidR="00EB09B1">
        <w:t>С</w:t>
      </w:r>
      <w:r w:rsidRPr="008A77F7">
        <w:t>амоорганизация природой</w:t>
      </w:r>
      <w:r w:rsidR="00EB09B1">
        <w:t>.</w:t>
      </w:r>
    </w:p>
    <w:p w:rsidR="008A77F7" w:rsidRPr="008A77F7" w:rsidRDefault="008A77F7" w:rsidP="008A77F7">
      <w:r w:rsidRPr="008A77F7">
        <w:t>Не-не, природа – болтовня. Вот у кого-то реальности, а у кого-то вся Метагалактика. Чтобы дойти до реальностей на 11, надо начать с Метагалактики на 3. У ней же МАИ – это информационно. Что ты знаешь из Метагалактики, чтоб потом на всех остальных это исполнять? Чтобы расшифровать План Творения. Знаете, Отец дал План Творения, но если ты не знаешь что-то из Метагалактики, ты этот План Творения не расшифруешь.</w:t>
      </w:r>
    </w:p>
    <w:p w:rsidR="008A77F7" w:rsidRPr="008A77F7" w:rsidRDefault="008A77F7" w:rsidP="00EB09B1">
      <w:pPr>
        <w:pStyle w:val="aff"/>
      </w:pPr>
      <w:r w:rsidRPr="008A77F7">
        <w:t>А ИВДИВО: Вот это её и Матрица, где вот Вершение – заполненность кубиков</w:t>
      </w:r>
      <w:r w:rsidR="00EB09B1">
        <w:t>.</w:t>
      </w:r>
    </w:p>
    <w:p w:rsidR="008A77F7" w:rsidRPr="008A77F7" w:rsidRDefault="008A77F7" w:rsidP="008A77F7">
      <w:r w:rsidRPr="008A77F7">
        <w:t xml:space="preserve">Правильно, молодец, молодец. Где Матрица заполняется объёмом информации и знаний по Метагалактике, логично? А если учесть, что Метагалактика созидает каждого, то Антропный принцип – это вообще к вам. Окскость Антропного принципа Метагалактикой, научно. Немного сложно, но правильно. </w:t>
      </w:r>
      <w:r w:rsidRPr="008A77F7">
        <w:rPr>
          <w:b/>
        </w:rPr>
        <w:t>Окскость Антропного принципа Метагалактикой ФА</w:t>
      </w:r>
      <w:r w:rsidRPr="008A77F7">
        <w:t xml:space="preserve">. Но </w:t>
      </w:r>
      <w:r w:rsidRPr="008A77F7">
        <w:lastRenderedPageBreak/>
        <w:t xml:space="preserve">это сложно. Вопрос снят, но для науки можно подумать. А вот </w:t>
      </w:r>
      <w:r w:rsidRPr="008A77F7">
        <w:rPr>
          <w:b/>
        </w:rPr>
        <w:t>Окскость Самоорганизации Метагалактикой Фа</w:t>
      </w:r>
      <w:r w:rsidRPr="008A77F7">
        <w:t xml:space="preserve"> – это попроще, будет полезно. Антропный принцип – это я тебе на будущее.</w:t>
      </w:r>
    </w:p>
    <w:p w:rsidR="008A77F7" w:rsidRPr="008A77F7" w:rsidRDefault="008A77F7" w:rsidP="008A77F7">
      <w:r w:rsidRPr="008A77F7">
        <w:t xml:space="preserve">Кстати, к чему ведёт Самоорганизация больше всего? К антропности Метагалактикой Фа. То есть ты с Самоорганизации с планетой, где ты живёшь планетой, её чувствуешь, переходишь на Самоорганизацию Метагалактикой, где ты чувствуешь в расширении планеты ещё и Метагалактику. Широта Мышления, конец 5-й расы, широта Сознания, расширение Сознания на пределы Метагалактики, расширение Мышления на пределы Метагалактики – язык учеников 5-й расы. Вполне работает – это Самоорганизация Метагалактикой ФА. </w:t>
      </w:r>
      <w:r w:rsidRPr="008A77F7">
        <w:rPr>
          <w:b/>
        </w:rPr>
        <w:t>А твои части расширены на распознание Метагалактики?</w:t>
      </w:r>
      <w:r w:rsidRPr="008A77F7">
        <w:t xml:space="preserve"> Или только на распознание планеты? Или только на распознание континента? Или только на распознание страны? Или только на распознание города Питера? Я – петербуржец. Это звучит гордо, но это распознание только в границах Петербурга. На распознание собственной квартиры на канале Грибоедова. Вы чувствуете, как я в элитном квартале живу?</w:t>
      </w:r>
    </w:p>
    <w:p w:rsidR="008A77F7" w:rsidRPr="008A77F7" w:rsidRDefault="0098421E" w:rsidP="00EB09B1">
      <w:pPr>
        <w:pStyle w:val="aff"/>
      </w:pPr>
      <w:r>
        <w:t>Из зала:</w:t>
      </w:r>
      <w:r w:rsidR="008A77F7" w:rsidRPr="008A77F7">
        <w:t xml:space="preserve"> Достоевском (смех)</w:t>
      </w:r>
    </w:p>
    <w:p w:rsidR="008A77F7" w:rsidRPr="008A77F7" w:rsidRDefault="008A77F7" w:rsidP="008A77F7">
      <w:r w:rsidRPr="008A77F7">
        <w:t xml:space="preserve">Ты правильно поняла </w:t>
      </w:r>
      <w:r w:rsidRPr="008A77F7">
        <w:rPr>
          <w:i/>
        </w:rPr>
        <w:t>(смеётся).</w:t>
      </w:r>
      <w:r w:rsidRPr="008A77F7">
        <w:t xml:space="preserve"> Я в этой гостинице жил, прикалывался, в Питере</w:t>
      </w:r>
      <w:r w:rsidRPr="008A77F7">
        <w:rPr>
          <w:i/>
        </w:rPr>
        <w:t xml:space="preserve">. </w:t>
      </w:r>
      <w:r w:rsidRPr="008A77F7">
        <w:t>Я поэтому его и вспомнил, мы тут зажигали на эту тему. Поняла да, о чём я? Вот Самоорганизация Метагал</w:t>
      </w:r>
      <w:r w:rsidR="00EB09B1">
        <w:t>а</w:t>
      </w:r>
      <w:r w:rsidRPr="008A77F7">
        <w:t xml:space="preserve">ктикой. </w:t>
      </w:r>
      <w:r w:rsidRPr="008A77F7">
        <w:rPr>
          <w:b/>
        </w:rPr>
        <w:t>А на что расширенность моих частей базово, Сознания, Мышления, Разума способна?</w:t>
      </w:r>
      <w:r w:rsidRPr="008A77F7">
        <w:t xml:space="preserve"> Я вообще Разум способен охватить Метагал</w:t>
      </w:r>
      <w:r w:rsidR="00EB09B1">
        <w:t>а</w:t>
      </w:r>
      <w:r w:rsidRPr="008A77F7">
        <w:t xml:space="preserve">ктику? Или способен охватить вот только книгу или телефон, который у меня в руках? И на большее Разум не способен. Чувствуешь, какой масштаб? Это Самоорганизация. И это можно отэманировать уже. </w:t>
      </w:r>
      <w:r w:rsidRPr="008A77F7">
        <w:rPr>
          <w:b/>
        </w:rPr>
        <w:t>Потому что Разум, действующий метагалактически – это одна эманация. Разум, действующий планет</w:t>
      </w:r>
      <w:r w:rsidR="00EB09B1">
        <w:rPr>
          <w:b/>
        </w:rPr>
        <w:t>а</w:t>
      </w:r>
      <w:r w:rsidRPr="008A77F7">
        <w:rPr>
          <w:b/>
        </w:rPr>
        <w:t>рно – другая.</w:t>
      </w:r>
      <w:r w:rsidRPr="008A77F7">
        <w:t xml:space="preserve"> Петербурга – седьмая, ну сверху вниз. Как вам План Творения, масштаб? И всё это ваше. Всё в одном плане. Увидела? </w:t>
      </w:r>
      <w:r w:rsidRPr="008A77F7">
        <w:rPr>
          <w:b/>
        </w:rPr>
        <w:t>То есть Самоорганизация Метагалактикой – это не абстрактный вопрос – а расширение дееспособности частей на масштаб соответствующих выражений.</w:t>
      </w:r>
      <w:r w:rsidRPr="008A77F7">
        <w:t xml:space="preserve"> Берём от тела, квартиры, квартал вспоминать не будем, город, нация, ну страна, Россия, для украинцев – Украина. Потом Евразийский континент, для американцев – Североамериканский континент. Потом планета, потом Метагалактика. Можем расширить: потом планета, потом Солнечная система, потом галактика, потом Метагалактика. Девять уровней. Поэтому петербуржец – это семь, вниз. Ну в смысле – тело, квартира, Петербург. Увидела? Девять принципов расширения. Девятка – это Мощь. Выходим на Человека-Творца Метагалактики. Девять видов человека, девять принципов расширения.</w:t>
      </w:r>
    </w:p>
    <w:p w:rsidR="008A77F7" w:rsidRPr="008A77F7" w:rsidRDefault="008A77F7" w:rsidP="008A77F7">
      <w:r w:rsidRPr="008A77F7">
        <w:t xml:space="preserve">Самоорганизации Метагалактики в синтезе моих частей по их расширенности рождает Самоорганизацию, я думаю Метагалактикой Фа, а из меня берёт и эманирует, зараза такая, максимум Планета Земля. Не могу больше. И у меня всего 6-й уровень из 9-ти. А если из меня эманирует 2-й уровень, то все «хи-хи» делают. Я дальше своей квартиры не мыслю. Даже Питер для меня звучит гордо. Но живу мыслями о своей любимой коммуналке. Коммуналка, это не в смысле, что я живу в коммуналке. Есть коммуналка с сущнягями, даже если у вас отдельная квартира </w:t>
      </w:r>
      <w:r w:rsidRPr="008A77F7">
        <w:rPr>
          <w:i/>
        </w:rPr>
        <w:t>(смеётся)</w:t>
      </w:r>
      <w:r w:rsidRPr="008A77F7">
        <w:t xml:space="preserve">. Но, может быть, ты живёшь физически в коммуналке, но при этом в твоей комнате такая чистота, что никакая гадость туда не проникает, ты живёшь в собственном пространстве. Матрица Самоорганизации. Я сейчас не о плохом. Я в шутку, но как это – что Матрица Самоорганизации Метагалактики, она вот такая, реальная. Поэтому </w:t>
      </w:r>
      <w:r w:rsidRPr="008A77F7">
        <w:rPr>
          <w:b/>
        </w:rPr>
        <w:t>Окскость Самоорганизации Метагалактики Фа</w:t>
      </w:r>
      <w:r w:rsidRPr="008A77F7">
        <w:t xml:space="preserve"> – это очень действенный принцип.</w:t>
      </w:r>
    </w:p>
    <w:p w:rsidR="008A77F7" w:rsidRPr="008A77F7" w:rsidRDefault="008A77F7" w:rsidP="008A77F7">
      <w:r w:rsidRPr="008A77F7">
        <w:t xml:space="preserve">Другой вариант. Завтра будет парад Военно-морских сил. Ах! Вот есть вдохновение за наших моряков или нет? Тоже Самоорганизация. Ты Дух страны чувствуешь или тебе всё равно. Это не значит, что ты будешь моряком. Но поддержать Духом ребят на параде – нормальное мужское достоинство, если ты Воин Синтеза или просто Воин, в армии служил, для мужиков. Кстати, и для дам, есть военнообязанные. Самоорганизация. </w:t>
      </w:r>
    </w:p>
    <w:p w:rsidR="008A77F7" w:rsidRPr="008A77F7" w:rsidRDefault="008A77F7" w:rsidP="008A77F7">
      <w:r w:rsidRPr="008A77F7">
        <w:t>Вот это всё твоя специфика. И Окскость это должна по чуть-чуть отслеживать.</w:t>
      </w:r>
    </w:p>
    <w:p w:rsidR="008A77F7" w:rsidRPr="008A77F7" w:rsidRDefault="008A77F7" w:rsidP="008A77F7">
      <w:r w:rsidRPr="008A77F7">
        <w:t xml:space="preserve">Два варианта: </w:t>
      </w:r>
      <w:r w:rsidRPr="008A77F7">
        <w:rPr>
          <w:i/>
        </w:rPr>
        <w:t>Мы – Страна</w:t>
      </w:r>
      <w:r w:rsidRPr="008A77F7">
        <w:t xml:space="preserve">. И </w:t>
      </w:r>
      <w:r w:rsidRPr="008A77F7">
        <w:rPr>
          <w:i/>
        </w:rPr>
        <w:t>Мы – Иерархия</w:t>
      </w:r>
      <w:r w:rsidRPr="008A77F7">
        <w:t xml:space="preserve">. </w:t>
      </w:r>
      <w:r w:rsidRPr="008A77F7">
        <w:rPr>
          <w:i/>
        </w:rPr>
        <w:t>Мы – Страна</w:t>
      </w:r>
      <w:r w:rsidRPr="008A77F7">
        <w:t xml:space="preserve"> на мундиале, когда все за наших болели, мы с вами Иерархия. Я говорю «мы», это не «я», это «Мы – вся Иерархия». А можно ещё </w:t>
      </w:r>
      <w:r w:rsidRPr="008A77F7">
        <w:rPr>
          <w:i/>
        </w:rPr>
        <w:t>Мы – ИВДИВО</w:t>
      </w:r>
      <w:r w:rsidRPr="008A77F7">
        <w:t xml:space="preserve">. Три вида мы. Тоже Самоорганизация Метагалактики. Тоже твой вопрос. </w:t>
      </w:r>
      <w:r w:rsidRPr="008A77F7">
        <w:lastRenderedPageBreak/>
        <w:t>Увидела? Вот это уже будет Вершение. То есть, Вершение не как слово, а как вот реальность, которым я действую и живу.</w:t>
      </w:r>
    </w:p>
    <w:p w:rsidR="008A77F7" w:rsidRPr="008A77F7" w:rsidRDefault="008A77F7" w:rsidP="00EB09B1">
      <w:pPr>
        <w:pStyle w:val="12"/>
      </w:pPr>
      <w:bookmarkStart w:id="179" w:name="_Toc536134232"/>
      <w:bookmarkStart w:id="180" w:name="_Toc536824074"/>
      <w:r w:rsidRPr="008A77F7">
        <w:t xml:space="preserve">ИВДИВО </w:t>
      </w:r>
      <w:r w:rsidRPr="008A77F7">
        <w:rPr>
          <w:i/>
        </w:rPr>
        <w:t xml:space="preserve">– </w:t>
      </w:r>
      <w:r w:rsidRPr="008A77F7">
        <w:t>Окскость Синтеза Должностной Компетенции</w:t>
      </w:r>
      <w:bookmarkEnd w:id="179"/>
      <w:bookmarkEnd w:id="180"/>
      <w:r w:rsidR="000C4422">
        <w:fldChar w:fldCharType="begin"/>
      </w:r>
      <w:r w:rsidR="000C4422">
        <w:instrText xml:space="preserve"> XE "</w:instrText>
      </w:r>
      <w:r w:rsidR="000C4422" w:rsidRPr="00C743B3">
        <w:instrText>Окскость:Окскость Синтеза Должностной Компетенции</w:instrText>
      </w:r>
      <w:r w:rsidR="000C4422">
        <w:instrText xml:space="preserve">" </w:instrText>
      </w:r>
      <w:r w:rsidR="000C4422">
        <w:fldChar w:fldCharType="end"/>
      </w:r>
    </w:p>
    <w:p w:rsidR="008A77F7" w:rsidRPr="008A77F7" w:rsidRDefault="008A77F7" w:rsidP="008A77F7">
      <w:r w:rsidRPr="008A77F7">
        <w:t>Ну что? План на год сделали? По-моему, всех прошли. Из тех, кто присутствует. Гостей мы не трогаем, вы сами всё поняли. Но мы не прошли Главу подразделения. Она так тихо сидит: «А я как же?» А ты всё в синтезе! Формулируй!</w:t>
      </w:r>
    </w:p>
    <w:p w:rsidR="008A77F7" w:rsidRPr="008A77F7" w:rsidRDefault="008A77F7" w:rsidP="00EB09B1">
      <w:pPr>
        <w:pStyle w:val="aff"/>
      </w:pPr>
      <w:r w:rsidRPr="008A77F7">
        <w:t>Аватар ИВДИВО: У меня сформулировалось. Окскость Синтезности ИВДИВО потенциальностью человека.</w:t>
      </w:r>
    </w:p>
    <w:p w:rsidR="008A77F7" w:rsidRPr="008A77F7" w:rsidRDefault="008A77F7" w:rsidP="008A77F7">
      <w:pPr>
        <w:rPr>
          <w:i/>
        </w:rPr>
      </w:pPr>
      <w:r w:rsidRPr="008A77F7">
        <w:t xml:space="preserve">Не интересно. ИВДИВО – это обо всём и ни о чём. Поконкретней ИВДИВО. И не Синтезностью, а, я бы сказал, Синтезом. Потому что если ты уйдёшь в Синтезность, я понимаю, что это ваша специфика, но </w:t>
      </w:r>
      <w:r w:rsidRPr="008A77F7">
        <w:rPr>
          <w:b/>
        </w:rPr>
        <w:t>Синтезность должна копиться из Синтеза</w:t>
      </w:r>
      <w:r w:rsidRPr="008A77F7">
        <w:t xml:space="preserve">. Если ты уйдёшь в Синтезность, ты уйдёшь в накопленное. А мне нужна реальная проверка. Поэтому </w:t>
      </w:r>
      <w:r w:rsidRPr="008A77F7">
        <w:rPr>
          <w:b/>
        </w:rPr>
        <w:t>Окскость Синтеза</w:t>
      </w:r>
      <w:r w:rsidRPr="008A77F7">
        <w:t>… кого, чего? Для Главы подразделения. Подсказка из зала, только ещё одного Главы подразделения. Окскость Синтеза …?</w:t>
      </w:r>
    </w:p>
    <w:p w:rsidR="008A77F7" w:rsidRPr="008A77F7" w:rsidRDefault="008A77F7" w:rsidP="008A77F7">
      <w:r w:rsidRPr="008A77F7">
        <w:rPr>
          <w:b/>
        </w:rPr>
        <w:t>Аватаров</w:t>
      </w:r>
      <w:r w:rsidRPr="008A77F7">
        <w:t xml:space="preserve">. Я ж тебе подсказал: они все к тебе. А кто будет им помогать отслеживать вместо меня, как я сейчас делал? Только ты. Это не значит, что ты будешь права итогово, но принципиально кто-то должен ещё уметь и отслеживать эту работу, которую мы сейчас объясняем. </w:t>
      </w:r>
      <w:r w:rsidRPr="008A77F7">
        <w:rPr>
          <w:b/>
        </w:rPr>
        <w:t>Окскость Синтеза Аватаров</w:t>
      </w:r>
      <w:r w:rsidRPr="008A77F7">
        <w:t xml:space="preserve">. Я не сказал: «Синтеза», – просто Аватаров, любых должностей. Или </w:t>
      </w:r>
      <w:r w:rsidRPr="008A77F7">
        <w:rPr>
          <w:b/>
        </w:rPr>
        <w:t>Окскость Синтеза Должностной Компетенции</w:t>
      </w:r>
      <w:r w:rsidRPr="008A77F7">
        <w:t>. Так, чтоб помягче было, и ты не пугалась.</w:t>
      </w:r>
    </w:p>
    <w:p w:rsidR="008A77F7" w:rsidRPr="008A77F7" w:rsidRDefault="008A77F7" w:rsidP="00EB09B1">
      <w:pPr>
        <w:pStyle w:val="aff"/>
      </w:pPr>
      <w:r w:rsidRPr="008A77F7">
        <w:t>Аватар ИВДИВО: Это я разрабатываю, как Глава.</w:t>
      </w:r>
    </w:p>
    <w:p w:rsidR="008A77F7" w:rsidRPr="008A77F7" w:rsidRDefault="008A77F7" w:rsidP="008A77F7">
      <w:r w:rsidRPr="008A77F7">
        <w:t>Не-не. Не-не-не-не. Понимаешь, если ты скажешь, Окскость Синтеза ИВДИВО, – это всё и ничего. Это вот все эти вопросы, это ИВДИВО. И более того, там мы с тобой потеряемся, это мы не отследим. А Окскость Синтеза вот этого Аватара его Мудростью или этого Аватара его Созиданием – мы с тобой отследим. Почему? Синтез Мудрости – из этой темы. Синтез Созидания – из её темы. И Синтез Воли – из её темы. Понимаешь, вот три Аватара, и когда Окскость работает той тематикой, которую мы сейчас обсудили, то из них должен эманироваться Синтез специфики их Огня. И если мне сообщают тему, там вот, разработали иерархически что-то, то я смотрю не только на тему. Она – специалист в теме. У меня, может, голова не соображает на эту тему. Но я смотрю, если в этой теме на меня эманирует Синтез Воли, тема – для этого Аватара – правильная. А если у соседнего Аватара Психодинамики эманирует не Синтез Созидания, а Синтез Репликации, тема недоработана, но правильная, потому что хоть что-то эманирует. А если ничего не эманирует – тема неправильная! Что-то мы не туда пошли, не включается Огонь.</w:t>
      </w:r>
    </w:p>
    <w:p w:rsidR="008A77F7" w:rsidRPr="008A77F7" w:rsidRDefault="008A77F7" w:rsidP="008A77F7">
      <w:r w:rsidRPr="008A77F7">
        <w:t>И вот это Окскость Синтеза Аватаров или Должностной Компетенции. Ну, давай Должностной Компетенции, – так будет легче. Понимаешь? То есть, есть такой проверяющий вариант руководителя, который подсказывает другим, что делать. Но это не отменяет, что у тебя своя работа есть, ты попробуй это всё отследи, это ж… А отслеживая их работу, у тебя всё формируется в Синтез того самого ИВДИВО, вашего подразделения. А что такое ИВДИВО или подразделение? Это команда. Вот она.</w:t>
      </w:r>
    </w:p>
    <w:p w:rsidR="008A77F7" w:rsidRPr="008A77F7" w:rsidRDefault="008A77F7" w:rsidP="00EB09B1">
      <w:pPr>
        <w:pStyle w:val="aff"/>
      </w:pPr>
      <w:r w:rsidRPr="008A77F7">
        <w:t>Аватар ИВДИВО: Команда и то, что команда должна…</w:t>
      </w:r>
    </w:p>
    <w:p w:rsidR="008A77F7" w:rsidRPr="008A77F7" w:rsidRDefault="008A77F7" w:rsidP="008A77F7">
      <w:r w:rsidRPr="008A77F7">
        <w:t xml:space="preserve">Делать в этом варианте в течение года. Вот ты и регулируешь с ними, что они должны делать. Поэтому </w:t>
      </w:r>
      <w:r w:rsidRPr="008A77F7">
        <w:rPr>
          <w:b/>
        </w:rPr>
        <w:t>Окскость Синтеза Должностной Компетенции</w:t>
      </w:r>
      <w:r w:rsidRPr="008A77F7">
        <w:t>. Это твоё.</w:t>
      </w:r>
    </w:p>
    <w:p w:rsidR="008A77F7" w:rsidRPr="008A77F7" w:rsidRDefault="008A77F7" w:rsidP="008A77F7">
      <w:r w:rsidRPr="008A77F7">
        <w:t>И твоё тоже, Света. Ну там, со спецификами вашего подразделения. Понятно. Только у неё Окскость, а у тебя – Воля. И вот эту специфику с языком Воли….</w:t>
      </w:r>
    </w:p>
    <w:p w:rsidR="008A77F7" w:rsidRPr="00C4486F" w:rsidRDefault="008A77F7" w:rsidP="008A77F7">
      <w:pPr>
        <w:rPr>
          <w:b/>
          <w:color w:val="FF0000"/>
        </w:rPr>
      </w:pPr>
      <w:r w:rsidRPr="00C4486F">
        <w:rPr>
          <w:b/>
          <w:color w:val="FF0000"/>
        </w:rPr>
        <w:t xml:space="preserve">Вы, кстати, разошлите по своим Горизонтам эти тематики, только вместо Окскости пускай вставляют свой Огонь, причём, не Аватаров, а Ипостаси. </w:t>
      </w:r>
      <w:r w:rsidRPr="00C4486F">
        <w:rPr>
          <w:color w:val="FF0000"/>
        </w:rPr>
        <w:t>(</w:t>
      </w:r>
      <w:r w:rsidRPr="00C4486F">
        <w:rPr>
          <w:i/>
          <w:color w:val="FF0000"/>
        </w:rPr>
        <w:t>т.е. не 173, а 237</w:t>
      </w:r>
      <w:r w:rsidRPr="00C4486F">
        <w:rPr>
          <w:color w:val="FF0000"/>
        </w:rPr>
        <w:t>)</w:t>
      </w:r>
      <w:r w:rsidRPr="00C4486F">
        <w:rPr>
          <w:b/>
          <w:color w:val="FF0000"/>
        </w:rPr>
        <w:t xml:space="preserve"> Окскость – это же Ипостасный Огонь Учителя Синтеза Метагалактики ФА. Понятно, </w:t>
      </w:r>
      <w:r w:rsidRPr="00C4486F">
        <w:rPr>
          <w:b/>
          <w:color w:val="FF0000"/>
        </w:rPr>
        <w:lastRenderedPageBreak/>
        <w:t>да, о чём я? Будет очень хорошо, если все Аватары вместе с вами займутся этой спецификой. На год. Во!</w:t>
      </w:r>
    </w:p>
    <w:p w:rsidR="008A77F7" w:rsidRPr="008A77F7" w:rsidRDefault="008A77F7" w:rsidP="00EB09B1">
      <w:pPr>
        <w:pStyle w:val="aff"/>
      </w:pPr>
      <w:r w:rsidRPr="008A77F7">
        <w:t>Из зала: Можно вопрос?</w:t>
      </w:r>
    </w:p>
    <w:p w:rsidR="008A77F7" w:rsidRPr="008A77F7" w:rsidRDefault="008A77F7" w:rsidP="008A77F7">
      <w:r w:rsidRPr="008A77F7">
        <w:t>Да.</w:t>
      </w:r>
    </w:p>
    <w:p w:rsidR="008A77F7" w:rsidRPr="008A77F7" w:rsidRDefault="008A77F7" w:rsidP="00EB09B1">
      <w:pPr>
        <w:pStyle w:val="aff"/>
      </w:pPr>
      <w:r w:rsidRPr="008A77F7">
        <w:t>Из зала: Если, допустим, Воля Синтеза Должностной Компетенции, то Должностная Компетенция подразумевает не только Аватаров?</w:t>
      </w:r>
    </w:p>
    <w:p w:rsidR="008A77F7" w:rsidRPr="008A77F7" w:rsidRDefault="008A77F7" w:rsidP="008A77F7">
      <w:r w:rsidRPr="008A77F7">
        <w:t xml:space="preserve">Естественно. Но начнём хотя бы с главного. А потом всех остальных. Понятно, что там и Владыки, и Учителя, но мы здесь Совет Отца ведём. А для Владык, Учителей ту же самую тематику можно разработать вместе. Берём Аватара, берём Владык, Учителей, которые к нему относятся, и разрабатываем. Просто в этом Доме нет Владык и Учителей, но если есть, то мало. </w:t>
      </w:r>
    </w:p>
    <w:p w:rsidR="008A77F7" w:rsidRPr="008A77F7" w:rsidRDefault="008A77F7" w:rsidP="008A77F7">
      <w:pPr>
        <w:rPr>
          <w:b/>
        </w:rPr>
      </w:pPr>
      <w:r w:rsidRPr="008A77F7">
        <w:t xml:space="preserve">Садишься вместе с Аватаром, приглашаешь Владык и Учителей и то же самое, что я сейчас делал по Аватарам, вы делаете по Владыкам, с учётом их специфики ИДИВО, и по Учителям с учётом их специфики Сферы. Там же есть своя специфика Огней тоже, и, кстати, своей Ипостасностью, фиксируемой на них, у вас одна Ипостасность – Воли. Ракурс. И вот крутите, что можно сделать на эту тему. </w:t>
      </w:r>
      <w:r w:rsidRPr="008A77F7">
        <w:rPr>
          <w:b/>
        </w:rPr>
        <w:t>Просто тогда будет интересно работать на следующий год, когда каждый нарабатывает свою тему.</w:t>
      </w:r>
    </w:p>
    <w:p w:rsidR="00C4486F" w:rsidRDefault="00C4486F" w:rsidP="008A77F7">
      <w:r>
        <w:t>…</w:t>
      </w:r>
    </w:p>
    <w:p w:rsidR="008A77F7" w:rsidRPr="008A77F7" w:rsidRDefault="008A77F7" w:rsidP="00EB09B1">
      <w:pPr>
        <w:pStyle w:val="12"/>
      </w:pPr>
      <w:bookmarkStart w:id="181" w:name="_Toc536134233"/>
      <w:bookmarkStart w:id="182" w:name="_Toc536824075"/>
      <w:r w:rsidRPr="008A77F7">
        <w:t>Практика. Стяжание специфики следующего годичного цикла деятельности каждого</w:t>
      </w:r>
      <w:bookmarkEnd w:id="181"/>
      <w:bookmarkEnd w:id="182"/>
    </w:p>
    <w:p w:rsidR="008A77F7" w:rsidRPr="00EB09B1" w:rsidRDefault="008A77F7" w:rsidP="008A77F7">
      <w:r w:rsidRPr="00EB09B1">
        <w:t>Мы возжигаемся всем Синтезом каждого из нас.</w:t>
      </w:r>
    </w:p>
    <w:p w:rsidR="008A77F7" w:rsidRPr="00EB09B1" w:rsidRDefault="008A77F7" w:rsidP="008A77F7">
      <w:r w:rsidRPr="00EB09B1">
        <w:t>Одеваемся в форму Аватара Служения.</w:t>
      </w:r>
    </w:p>
    <w:p w:rsidR="008A77F7" w:rsidRPr="00EB09B1" w:rsidRDefault="008A77F7" w:rsidP="008A77F7">
      <w:r w:rsidRPr="00EB09B1">
        <w:t xml:space="preserve">Синтезируемся с Изначально Вышестоящими Аватарами Синтеза </w:t>
      </w:r>
      <w:r w:rsidRPr="00EB09B1">
        <w:rPr>
          <w:b/>
        </w:rPr>
        <w:t>Святославом Олесей</w:t>
      </w:r>
      <w:r w:rsidRPr="00EB09B1">
        <w:t xml:space="preserve">, проникаясь Аватаром Олесей физически собою. И переходим в зал Изначально Вышестоящих Аватаров Синтеза Святослава Олеси 16301 Изначально Вышестояще Реальностно Явленно. Развёртываясь в </w:t>
      </w:r>
      <w:r w:rsidRPr="00EB09B1">
        <w:rPr>
          <w:b/>
        </w:rPr>
        <w:t>зале Синтеза Синтезности</w:t>
      </w:r>
      <w:r w:rsidRPr="00EB09B1">
        <w:t xml:space="preserve"> Изначально Вышестоящего Отца пред Изначально Вышестоящими Аватарами Синтеза Святославом Олесей в форме. И синтезируясь с Хум Изначально Вышестоящих Аватаров Синтеза Святослав Олеся, стяжаем </w:t>
      </w:r>
      <w:r w:rsidRPr="00EB09B1">
        <w:rPr>
          <w:b/>
        </w:rPr>
        <w:t>Синтез Синтезности Изначально Вышестоящего Отца</w:t>
      </w:r>
      <w:r w:rsidRPr="00EB09B1">
        <w:t xml:space="preserve">, прося преобразить каждого из нас и синтез нас – вот чёткую фразу вспоминайте, что мы с вами выработали – на разработку и явление – фраза: </w:t>
      </w:r>
      <w:r w:rsidRPr="00EB09B1">
        <w:rPr>
          <w:b/>
        </w:rPr>
        <w:t>Окскость</w:t>
      </w:r>
      <w:r w:rsidRPr="00EB09B1">
        <w:t>, там, такая-то</w:t>
      </w:r>
      <w:r w:rsidR="00EB09B1">
        <w:t>,</w:t>
      </w:r>
      <w:r w:rsidRPr="00EB09B1">
        <w:t xml:space="preserve"> такого-то – в течение следующего годичного цикла деятельности каждого из нас, прося включить каждого из нас на обучение, подготовку и переподготовку этой тематикой деятельности физически собою. И возжигаемся Синтезом Синтезности Изначально Вышестоящего Отца, прося преобразить каждого из нас и синтез нас этим физически собою. И стяжаем максимальную концентрацию данного вида деятельности на каждого из нас. И возжигаясь этим, преображаясь этим.</w:t>
      </w:r>
    </w:p>
    <w:p w:rsidR="008A77F7" w:rsidRPr="00EB09B1" w:rsidRDefault="008A77F7" w:rsidP="008A77F7">
      <w:r w:rsidRPr="00EB09B1">
        <w:t xml:space="preserve">И мы синтезируемся далее с </w:t>
      </w:r>
      <w:r w:rsidRPr="00EB09B1">
        <w:rPr>
          <w:b/>
        </w:rPr>
        <w:t>Изначально Вышестоящим Учителем Синтеза Метагалактики ФА</w:t>
      </w:r>
      <w:r w:rsidRPr="00EB09B1">
        <w:t xml:space="preserve">, переходя в зал 16385-ти … ой, 16365-ти Изначально Вышестояще Реально Явленно. (Не хотят-с вас принимать – к Папе отправляют) Становимся в форме Аватара Служения в зале пред </w:t>
      </w:r>
      <w:r w:rsidRPr="00EB09B1">
        <w:rPr>
          <w:b/>
        </w:rPr>
        <w:t>Изначально Вышестоящим Учителем Синтеза Метагалактики ФА</w:t>
      </w:r>
      <w:r w:rsidRPr="00EB09B1">
        <w:t xml:space="preserve">, жёстко стали. Вспоминайте фразу, что мы с вами выработали. И синтезируясь с Хум Изначально Вышестоящего Учителя Синтеза Метагалактики ФА, стяжаем </w:t>
      </w:r>
      <w:r w:rsidRPr="00EB09B1">
        <w:rPr>
          <w:b/>
        </w:rPr>
        <w:t xml:space="preserve">Окскость </w:t>
      </w:r>
      <w:r w:rsidRPr="00EB09B1">
        <w:t>… продолжайте …</w:t>
      </w:r>
      <w:r w:rsidRPr="00EB09B1">
        <w:rPr>
          <w:b/>
        </w:rPr>
        <w:t xml:space="preserve"> Изначально Вышестоящего Отца</w:t>
      </w:r>
      <w:r w:rsidRPr="00EB09B1">
        <w:t xml:space="preserve"> каждому из нас</w:t>
      </w:r>
    </w:p>
    <w:p w:rsidR="008A77F7" w:rsidRPr="00EB09B1" w:rsidRDefault="008A77F7" w:rsidP="008A77F7">
      <w:r w:rsidRPr="00EB09B1">
        <w:t>(</w:t>
      </w:r>
      <w:r w:rsidRPr="00EB09B1">
        <w:rPr>
          <w:b/>
        </w:rPr>
        <w:t>Окскость Синтеза Должностной Компетенции Изначально Вышестоящего Отца</w:t>
      </w:r>
      <w:r w:rsidRPr="00EB09B1">
        <w:t xml:space="preserve"> Главы подразделения).</w:t>
      </w:r>
    </w:p>
    <w:p w:rsidR="008A77F7" w:rsidRPr="00EB09B1" w:rsidRDefault="008A77F7" w:rsidP="008A77F7">
      <w:r w:rsidRPr="00EB09B1">
        <w:t xml:space="preserve">И у каждого – </w:t>
      </w:r>
      <w:r w:rsidRPr="00EB09B1">
        <w:rPr>
          <w:b/>
        </w:rPr>
        <w:t xml:space="preserve">Окскость </w:t>
      </w:r>
      <w:r w:rsidRPr="00EB09B1">
        <w:t xml:space="preserve">… </w:t>
      </w:r>
      <w:r w:rsidRPr="009C3FA0">
        <w:rPr>
          <w:i/>
        </w:rPr>
        <w:t>ты-ты-ты</w:t>
      </w:r>
      <w:r w:rsidRPr="00EB09B1">
        <w:t>…</w:t>
      </w:r>
      <w:r w:rsidRPr="00EB09B1">
        <w:rPr>
          <w:b/>
        </w:rPr>
        <w:t xml:space="preserve"> Изначально Вышестоящего Отца</w:t>
      </w:r>
      <w:r w:rsidRPr="00EB09B1">
        <w:t>, чёткую фразу ещё раз, углубляйте, прямо, чтоб она звучала у вас! Чётко! Именно этот Огонь Окскости, Синтез Окскости шёл от Учителя вам!</w:t>
      </w:r>
    </w:p>
    <w:p w:rsidR="008A77F7" w:rsidRPr="00EB09B1" w:rsidRDefault="008A77F7" w:rsidP="008A77F7">
      <w:r w:rsidRPr="00EB09B1">
        <w:t xml:space="preserve">И проникаемся Учителем Синтеза Метагалактики данной Окскостью физически собою. И возжигаемся Окскостью – ваша тематика – Изначально Вышестоящего Отца, являя Учителя Синтеза Метагалактики ФА собою. Вспыхиваем этим </w:t>
      </w:r>
      <w:r w:rsidRPr="00EB09B1">
        <w:rPr>
          <w:b/>
        </w:rPr>
        <w:t xml:space="preserve">и просим Учителя Синтеза </w:t>
      </w:r>
      <w:r w:rsidRPr="00EB09B1">
        <w:rPr>
          <w:b/>
        </w:rPr>
        <w:lastRenderedPageBreak/>
        <w:t>Метагалактики ФА Ипостасно направить каждого из нас и организовать явление Окскости данной спецификой каждому из нас, научив, подготовив, развив и осуществив необходимые активации каждым из нас</w:t>
      </w:r>
      <w:r w:rsidRPr="00EB09B1">
        <w:t>.</w:t>
      </w:r>
    </w:p>
    <w:p w:rsidR="008A77F7" w:rsidRPr="00EB09B1" w:rsidRDefault="008A77F7" w:rsidP="008A77F7">
      <w:r w:rsidRPr="00EB09B1">
        <w:t xml:space="preserve">И далее мы синтезируемся с </w:t>
      </w:r>
      <w:r w:rsidRPr="00EB09B1">
        <w:rPr>
          <w:b/>
        </w:rPr>
        <w:t>Изначально Вышестоящим Отцом</w:t>
      </w:r>
      <w:r w:rsidRPr="00EB09B1">
        <w:t xml:space="preserve">, переходим в зал Изначально Вышестоящего Отца 16385-ти Изначально Вышестояще Реально Явленно. Развёртываемся в зале Изначально Вышестоящего Отца Аватарами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w:t>
      </w:r>
      <w:r w:rsidRPr="00EB09B1">
        <w:rPr>
          <w:b/>
        </w:rPr>
        <w:t xml:space="preserve">Окскости </w:t>
      </w:r>
      <w:r w:rsidRPr="00EB09B1">
        <w:t xml:space="preserve">… </w:t>
      </w:r>
      <w:r w:rsidRPr="009C3FA0">
        <w:rPr>
          <w:i/>
        </w:rPr>
        <w:t>фраза</w:t>
      </w:r>
      <w:r w:rsidRPr="00EB09B1">
        <w:t>…</w:t>
      </w:r>
      <w:r w:rsidRPr="00EB09B1">
        <w:rPr>
          <w:b/>
        </w:rPr>
        <w:t xml:space="preserve"> Изначально Вышестоящего Отца</w:t>
      </w:r>
      <w:r w:rsidRPr="00EB09B1">
        <w:t xml:space="preserve"> собою. И синтезируясь с Изначально Вышестоящим Отцом, стяжаем Окскость … такую-то… </w:t>
      </w:r>
      <w:r w:rsidRPr="009C3FA0">
        <w:rPr>
          <w:i/>
        </w:rPr>
        <w:t>фраза</w:t>
      </w:r>
      <w:r w:rsidRPr="00EB09B1">
        <w:t xml:space="preserve">… Изначально Вышестоящего Отца каждому из нас, прося </w:t>
      </w:r>
      <w:r w:rsidRPr="00EB09B1">
        <w:rPr>
          <w:b/>
        </w:rPr>
        <w:t xml:space="preserve">наделить </w:t>
      </w:r>
      <w:r w:rsidRPr="00EB09B1">
        <w:t xml:space="preserve">каждого из нас такой Окскостью, стяжая </w:t>
      </w:r>
      <w:r w:rsidRPr="00EB09B1">
        <w:rPr>
          <w:b/>
        </w:rPr>
        <w:t>специфики</w:t>
      </w:r>
      <w:r w:rsidRPr="00EB09B1">
        <w:t xml:space="preserve"> данной Окскости каждому из нас в соответствующих вариантах, стяжаем </w:t>
      </w:r>
      <w:r w:rsidRPr="00EB09B1">
        <w:rPr>
          <w:b/>
        </w:rPr>
        <w:t>возможности</w:t>
      </w:r>
      <w:r w:rsidRPr="00EB09B1">
        <w:t xml:space="preserve"> распознания явления данной Окскости каждому из нас и стяжаем </w:t>
      </w:r>
      <w:r w:rsidRPr="00EB09B1">
        <w:rPr>
          <w:b/>
        </w:rPr>
        <w:t>Организованность</w:t>
      </w:r>
      <w:r w:rsidRPr="00EB09B1">
        <w:t xml:space="preserve"> данной Окскости каждого из нас.</w:t>
      </w:r>
    </w:p>
    <w:p w:rsidR="008A77F7" w:rsidRPr="00EB09B1" w:rsidRDefault="008A77F7" w:rsidP="008A77F7">
      <w:r w:rsidRPr="00EB09B1">
        <w:t>И возжигаясь Синтезом Изначально Вышестоящего Отца, преображаемся им.</w:t>
      </w:r>
    </w:p>
    <w:p w:rsidR="008A77F7" w:rsidRPr="00EB09B1" w:rsidRDefault="008A77F7" w:rsidP="008A77F7">
      <w:r w:rsidRPr="00EB09B1">
        <w:t xml:space="preserve">Благодарим Изначально Вышестоящего Отца, благодарим Учителя Синтеза Метагалактики ФА, благодарим Изначально Вышестоящих Аватаров Синтеза Святослава Олесю. Возвращаемся в физическое выражение каждым из нас, развёртываясь физически прямой концентрацией </w:t>
      </w:r>
      <w:r w:rsidRPr="00EB09B1">
        <w:rPr>
          <w:b/>
        </w:rPr>
        <w:t xml:space="preserve">Окскости </w:t>
      </w:r>
      <w:r w:rsidRPr="00EB09B1">
        <w:t xml:space="preserve">соответствующего ракурса явления каждым из нас. И эманируем всё стяжённое и возожжённое в ИВДИВО, в ИВДИВО Ладоги – прямо накрывая Ленинградскую область этими видами </w:t>
      </w:r>
      <w:r w:rsidRPr="00EB09B1">
        <w:rPr>
          <w:b/>
        </w:rPr>
        <w:t>Окскости</w:t>
      </w:r>
      <w:r w:rsidRPr="00EB09B1">
        <w:t xml:space="preserve">, – я так понимаю, их 11, на сегодня </w:t>
      </w:r>
      <w:r w:rsidRPr="00EB09B1">
        <w:rPr>
          <w:i/>
        </w:rPr>
        <w:t>(11 Аватаров ИВДИВО 16301ИВР присутствовало на Совете ИВО, – ред.)</w:t>
      </w:r>
      <w:r w:rsidRPr="00EB09B1">
        <w:t xml:space="preserve"> Всё нормально. Что стяжали, то и накрываем. Далее эманируем в ИВДИВО всех подразделений участников практики. Это уже 13, а со мной 14 видов Окскости, с учётом всех присутствующих. Нас 14 на Совете. Соответственно, каждому стяжали и фиксировали свой Синтез Окскости. И далее эманируем в ИВДИВО каждого из нас. И выходим из практики. Аминь.</w:t>
      </w:r>
    </w:p>
    <w:p w:rsidR="008A77F7" w:rsidRPr="00EB09B1" w:rsidRDefault="008A77F7" w:rsidP="008A77F7"/>
    <w:p w:rsidR="008A77F7" w:rsidRDefault="008A77F7" w:rsidP="008A77F7">
      <w:r w:rsidRPr="00EB09B1">
        <w:t xml:space="preserve">Всем большое спасибо за внимание. До свидания. Мы, конечно, чуть раньше заканчиваем, но дальше просто нельзя. </w:t>
      </w:r>
      <w:r w:rsidRPr="008A77F7">
        <w:t>Вам дали волну, вы должны сохранять её.</w:t>
      </w:r>
    </w:p>
    <w:p w:rsidR="00A12B2E" w:rsidRDefault="00A12B2E" w:rsidP="008A77F7"/>
    <w:p w:rsidR="00A12B2E" w:rsidRDefault="00A12B2E" w:rsidP="00A12B2E">
      <w:pPr>
        <w:jc w:val="right"/>
        <w:rPr>
          <w:i/>
        </w:rPr>
      </w:pPr>
      <w:r w:rsidRPr="00035C1A">
        <w:rPr>
          <w:i/>
        </w:rPr>
        <w:t xml:space="preserve">Набор текста: Совет ИВО ИВДИВО </w:t>
      </w:r>
      <w:r>
        <w:rPr>
          <w:i/>
        </w:rPr>
        <w:t>173ВЦ</w:t>
      </w:r>
      <w:r w:rsidRPr="00035C1A">
        <w:rPr>
          <w:i/>
        </w:rPr>
        <w:t xml:space="preserve"> Ладога</w:t>
      </w:r>
    </w:p>
    <w:p w:rsidR="00A12B2E" w:rsidRDefault="00A12B2E" w:rsidP="00A12B2E">
      <w:pPr>
        <w:jc w:val="right"/>
        <w:rPr>
          <w:i/>
        </w:rPr>
      </w:pPr>
      <w:r w:rsidRPr="00035C1A">
        <w:rPr>
          <w:i/>
        </w:rPr>
        <w:t xml:space="preserve">Сдано ИВАС КХ </w:t>
      </w:r>
      <w:r>
        <w:rPr>
          <w:i/>
        </w:rPr>
        <w:t>28</w:t>
      </w:r>
      <w:r w:rsidRPr="00035C1A">
        <w:rPr>
          <w:i/>
        </w:rPr>
        <w:t>.01.201</w:t>
      </w:r>
      <w:r>
        <w:rPr>
          <w:i/>
        </w:rPr>
        <w:t>9</w:t>
      </w:r>
    </w:p>
    <w:p w:rsidR="00A12B2E" w:rsidRDefault="00A12B2E" w:rsidP="00A12B2E">
      <w:pPr>
        <w:jc w:val="left"/>
      </w:pPr>
    </w:p>
    <w:p w:rsidR="00A12B2E" w:rsidRDefault="00A12B2E" w:rsidP="008A77F7"/>
    <w:p w:rsidR="00A12B2E" w:rsidRDefault="00A12B2E" w:rsidP="00A12B2E">
      <w:pPr>
        <w:pStyle w:val="12"/>
      </w:pPr>
      <w:r>
        <w:br w:type="page"/>
      </w:r>
      <w:bookmarkStart w:id="183" w:name="_Toc536824076"/>
      <w:r>
        <w:lastRenderedPageBreak/>
        <w:t>Предметный указатель</w:t>
      </w:r>
      <w:bookmarkEnd w:id="183"/>
    </w:p>
    <w:p w:rsidR="00A12B2E" w:rsidRDefault="00A12B2E" w:rsidP="008A77F7">
      <w:pPr>
        <w:rPr>
          <w:noProof/>
        </w:rPr>
        <w:sectPr w:rsidR="00A12B2E" w:rsidSect="00A12B2E">
          <w:headerReference w:type="default" r:id="rId17"/>
          <w:pgSz w:w="11907" w:h="16839" w:code="9"/>
          <w:pgMar w:top="924" w:right="992" w:bottom="567" w:left="1134" w:header="709" w:footer="454" w:gutter="0"/>
          <w:cols w:space="708"/>
          <w:titlePg/>
          <w:docGrid w:linePitch="360"/>
        </w:sectPr>
      </w:pPr>
      <w:r>
        <w:fldChar w:fldCharType="begin"/>
      </w:r>
      <w:r>
        <w:instrText xml:space="preserve"> INDEX \e "</w:instrText>
      </w:r>
      <w:r>
        <w:tab/>
        <w:instrText xml:space="preserve">" \c "1" \z "1049" </w:instrText>
      </w:r>
      <w:r>
        <w:fldChar w:fldCharType="separate"/>
      </w:r>
    </w:p>
    <w:p w:rsidR="00A12B2E" w:rsidRDefault="00A12B2E">
      <w:pPr>
        <w:pStyle w:val="19"/>
        <w:tabs>
          <w:tab w:val="right" w:leader="dot" w:pos="9771"/>
        </w:tabs>
        <w:rPr>
          <w:noProof/>
        </w:rPr>
      </w:pPr>
      <w:r>
        <w:rPr>
          <w:noProof/>
        </w:rPr>
        <w:t>Анкеты</w:t>
      </w:r>
      <w:r>
        <w:rPr>
          <w:noProof/>
        </w:rPr>
        <w:tab/>
        <w:t>63</w:t>
      </w:r>
    </w:p>
    <w:p w:rsidR="00A12B2E" w:rsidRDefault="00A12B2E">
      <w:pPr>
        <w:pStyle w:val="19"/>
        <w:tabs>
          <w:tab w:val="right" w:leader="dot" w:pos="9771"/>
        </w:tabs>
        <w:rPr>
          <w:noProof/>
        </w:rPr>
      </w:pPr>
      <w:r>
        <w:rPr>
          <w:noProof/>
        </w:rPr>
        <w:t>Взгляд Дня</w:t>
      </w:r>
    </w:p>
    <w:p w:rsidR="00A12B2E" w:rsidRDefault="00A12B2E">
      <w:pPr>
        <w:pStyle w:val="25"/>
        <w:tabs>
          <w:tab w:val="right" w:leader="dot" w:pos="9771"/>
        </w:tabs>
        <w:rPr>
          <w:noProof/>
        </w:rPr>
      </w:pPr>
      <w:r>
        <w:rPr>
          <w:noProof/>
        </w:rPr>
        <w:t>Взгляд дня – перспективное задание</w:t>
      </w:r>
      <w:r>
        <w:rPr>
          <w:noProof/>
        </w:rPr>
        <w:tab/>
        <w:t>6</w:t>
      </w:r>
    </w:p>
    <w:p w:rsidR="00A12B2E" w:rsidRDefault="00A12B2E">
      <w:pPr>
        <w:pStyle w:val="25"/>
        <w:tabs>
          <w:tab w:val="right" w:leader="dot" w:pos="9771"/>
        </w:tabs>
        <w:rPr>
          <w:noProof/>
        </w:rPr>
      </w:pPr>
      <w:r>
        <w:rPr>
          <w:noProof/>
        </w:rPr>
        <w:t>Взгляд дня – то, что я расшифрую от Ока Отца, от Владык на сегодняшний день</w:t>
      </w:r>
      <w:r>
        <w:rPr>
          <w:noProof/>
        </w:rPr>
        <w:tab/>
        <w:t>16</w:t>
      </w:r>
    </w:p>
    <w:p w:rsidR="00A12B2E" w:rsidRDefault="00A12B2E">
      <w:pPr>
        <w:pStyle w:val="25"/>
        <w:tabs>
          <w:tab w:val="right" w:leader="dot" w:pos="9771"/>
        </w:tabs>
        <w:rPr>
          <w:noProof/>
        </w:rPr>
      </w:pPr>
      <w:r>
        <w:rPr>
          <w:noProof/>
        </w:rPr>
        <w:t>Взгляд дня на примере Высшей Школы Синтеза</w:t>
      </w:r>
      <w:r>
        <w:rPr>
          <w:noProof/>
        </w:rPr>
        <w:tab/>
        <w:t>9</w:t>
      </w:r>
    </w:p>
    <w:p w:rsidR="00A12B2E" w:rsidRDefault="00A12B2E">
      <w:pPr>
        <w:pStyle w:val="19"/>
        <w:tabs>
          <w:tab w:val="right" w:leader="dot" w:pos="9771"/>
        </w:tabs>
        <w:rPr>
          <w:noProof/>
        </w:rPr>
      </w:pPr>
      <w:r>
        <w:rPr>
          <w:noProof/>
        </w:rPr>
        <w:t>Итоги года Подразделения</w:t>
      </w:r>
      <w:r>
        <w:rPr>
          <w:noProof/>
        </w:rPr>
        <w:tab/>
        <w:t>61</w:t>
      </w:r>
    </w:p>
    <w:p w:rsidR="00A12B2E" w:rsidRDefault="00A12B2E">
      <w:pPr>
        <w:pStyle w:val="19"/>
        <w:tabs>
          <w:tab w:val="right" w:leader="dot" w:pos="9771"/>
        </w:tabs>
        <w:rPr>
          <w:noProof/>
        </w:rPr>
      </w:pPr>
      <w:r>
        <w:rPr>
          <w:noProof/>
        </w:rPr>
        <w:t xml:space="preserve">Как привлекать новеньких? </w:t>
      </w:r>
      <w:r w:rsidRPr="00B3301C">
        <w:rPr>
          <w:i/>
          <w:noProof/>
        </w:rPr>
        <w:t xml:space="preserve">– </w:t>
      </w:r>
      <w:r>
        <w:rPr>
          <w:noProof/>
        </w:rPr>
        <w:t>Огнём Владыки</w:t>
      </w:r>
      <w:r>
        <w:rPr>
          <w:noProof/>
        </w:rPr>
        <w:tab/>
        <w:t>93</w:t>
      </w:r>
    </w:p>
    <w:p w:rsidR="00A12B2E" w:rsidRDefault="00A12B2E">
      <w:pPr>
        <w:pStyle w:val="19"/>
        <w:tabs>
          <w:tab w:val="right" w:leader="dot" w:pos="9771"/>
        </w:tabs>
        <w:rPr>
          <w:noProof/>
        </w:rPr>
      </w:pPr>
      <w:r>
        <w:rPr>
          <w:noProof/>
        </w:rPr>
        <w:t>Куб Творения</w:t>
      </w:r>
    </w:p>
    <w:p w:rsidR="00A12B2E" w:rsidRDefault="00A12B2E">
      <w:pPr>
        <w:pStyle w:val="25"/>
        <w:tabs>
          <w:tab w:val="right" w:leader="dot" w:pos="9771"/>
        </w:tabs>
        <w:rPr>
          <w:noProof/>
        </w:rPr>
      </w:pPr>
      <w:r>
        <w:rPr>
          <w:noProof/>
        </w:rPr>
        <w:t>Вступление к аватарскому действию в Кубе Творения</w:t>
      </w:r>
      <w:r>
        <w:rPr>
          <w:noProof/>
        </w:rPr>
        <w:tab/>
        <w:t>21</w:t>
      </w:r>
    </w:p>
    <w:p w:rsidR="00A12B2E" w:rsidRDefault="00A12B2E">
      <w:pPr>
        <w:pStyle w:val="25"/>
        <w:tabs>
          <w:tab w:val="right" w:leader="dot" w:pos="9771"/>
        </w:tabs>
        <w:rPr>
          <w:noProof/>
        </w:rPr>
      </w:pPr>
      <w:r>
        <w:rPr>
          <w:noProof/>
        </w:rPr>
        <w:t>Зачем мы идём в Куб Творения</w:t>
      </w:r>
      <w:r>
        <w:rPr>
          <w:noProof/>
        </w:rPr>
        <w:tab/>
        <w:t>19</w:t>
      </w:r>
    </w:p>
    <w:p w:rsidR="00A12B2E" w:rsidRDefault="00A12B2E">
      <w:pPr>
        <w:pStyle w:val="25"/>
        <w:tabs>
          <w:tab w:val="right" w:leader="dot" w:pos="9771"/>
        </w:tabs>
        <w:rPr>
          <w:noProof/>
        </w:rPr>
      </w:pPr>
      <w:r>
        <w:rPr>
          <w:noProof/>
        </w:rPr>
        <w:t>Кубы Творения Здания Подразделения работают на граждан</w:t>
      </w:r>
      <w:r>
        <w:rPr>
          <w:noProof/>
        </w:rPr>
        <w:tab/>
        <w:t>18</w:t>
      </w:r>
    </w:p>
    <w:p w:rsidR="00A12B2E" w:rsidRDefault="00A12B2E">
      <w:pPr>
        <w:pStyle w:val="25"/>
        <w:tabs>
          <w:tab w:val="right" w:leader="dot" w:pos="9771"/>
        </w:tabs>
        <w:rPr>
          <w:noProof/>
        </w:rPr>
      </w:pPr>
      <w:r>
        <w:rPr>
          <w:noProof/>
        </w:rPr>
        <w:t>Масштаб Куба Творения</w:t>
      </w:r>
      <w:r>
        <w:rPr>
          <w:noProof/>
        </w:rPr>
        <w:tab/>
        <w:t>17</w:t>
      </w:r>
    </w:p>
    <w:p w:rsidR="00A12B2E" w:rsidRDefault="00A12B2E">
      <w:pPr>
        <w:pStyle w:val="25"/>
        <w:tabs>
          <w:tab w:val="right" w:leader="dot" w:pos="9771"/>
        </w:tabs>
        <w:rPr>
          <w:noProof/>
        </w:rPr>
      </w:pPr>
      <w:r>
        <w:rPr>
          <w:noProof/>
        </w:rPr>
        <w:t>Синтез с Гражданами Волей Отца в Кубе Творения</w:t>
      </w:r>
      <w:r>
        <w:rPr>
          <w:noProof/>
        </w:rPr>
        <w:tab/>
        <w:t>29</w:t>
      </w:r>
    </w:p>
    <w:p w:rsidR="00A12B2E" w:rsidRDefault="00A12B2E">
      <w:pPr>
        <w:pStyle w:val="25"/>
        <w:tabs>
          <w:tab w:val="right" w:leader="dot" w:pos="9771"/>
        </w:tabs>
        <w:rPr>
          <w:noProof/>
        </w:rPr>
      </w:pPr>
      <w:r>
        <w:rPr>
          <w:noProof/>
        </w:rPr>
        <w:t>Эманации с Кубом Творения</w:t>
      </w:r>
      <w:r>
        <w:rPr>
          <w:noProof/>
        </w:rPr>
        <w:tab/>
        <w:t>26</w:t>
      </w:r>
    </w:p>
    <w:p w:rsidR="00A12B2E" w:rsidRDefault="00A12B2E">
      <w:pPr>
        <w:pStyle w:val="25"/>
        <w:tabs>
          <w:tab w:val="right" w:leader="dot" w:pos="9771"/>
        </w:tabs>
        <w:rPr>
          <w:noProof/>
        </w:rPr>
      </w:pPr>
      <w:r>
        <w:rPr>
          <w:noProof/>
        </w:rPr>
        <w:t>Ядра Куба Творения</w:t>
      </w:r>
      <w:r>
        <w:rPr>
          <w:noProof/>
        </w:rPr>
        <w:tab/>
        <w:t>22</w:t>
      </w:r>
    </w:p>
    <w:p w:rsidR="00A12B2E" w:rsidRDefault="00A12B2E">
      <w:pPr>
        <w:pStyle w:val="19"/>
        <w:tabs>
          <w:tab w:val="right" w:leader="dot" w:pos="9771"/>
        </w:tabs>
        <w:rPr>
          <w:noProof/>
        </w:rPr>
      </w:pPr>
      <w:r>
        <w:rPr>
          <w:noProof/>
        </w:rPr>
        <w:t>Метагалактическое развитие человечества на карельском, финском языке</w:t>
      </w:r>
      <w:r>
        <w:rPr>
          <w:noProof/>
        </w:rPr>
        <w:tab/>
        <w:t>43</w:t>
      </w:r>
    </w:p>
    <w:p w:rsidR="00A12B2E" w:rsidRDefault="00A12B2E">
      <w:pPr>
        <w:pStyle w:val="19"/>
        <w:tabs>
          <w:tab w:val="right" w:leader="dot" w:pos="9771"/>
        </w:tabs>
        <w:rPr>
          <w:noProof/>
        </w:rPr>
      </w:pPr>
      <w:r>
        <w:rPr>
          <w:noProof/>
        </w:rPr>
        <w:t>О командировках</w:t>
      </w:r>
      <w:r>
        <w:rPr>
          <w:noProof/>
        </w:rPr>
        <w:tab/>
        <w:t>36</w:t>
      </w:r>
    </w:p>
    <w:p w:rsidR="00A12B2E" w:rsidRDefault="00A12B2E">
      <w:pPr>
        <w:pStyle w:val="19"/>
        <w:tabs>
          <w:tab w:val="right" w:leader="dot" w:pos="9771"/>
        </w:tabs>
        <w:rPr>
          <w:noProof/>
        </w:rPr>
      </w:pPr>
      <w:r>
        <w:rPr>
          <w:noProof/>
        </w:rPr>
        <w:t>Окскость</w:t>
      </w:r>
    </w:p>
    <w:p w:rsidR="00A12B2E" w:rsidRDefault="00A12B2E">
      <w:pPr>
        <w:pStyle w:val="25"/>
        <w:tabs>
          <w:tab w:val="right" w:leader="dot" w:pos="9771"/>
        </w:tabs>
        <w:rPr>
          <w:noProof/>
        </w:rPr>
      </w:pPr>
      <w:r>
        <w:rPr>
          <w:noProof/>
        </w:rPr>
        <w:t>Окскость 25-ти видов Человека</w:t>
      </w:r>
      <w:r>
        <w:rPr>
          <w:noProof/>
        </w:rPr>
        <w:tab/>
        <w:t>95</w:t>
      </w:r>
    </w:p>
    <w:p w:rsidR="00A12B2E" w:rsidRDefault="00A12B2E">
      <w:pPr>
        <w:pStyle w:val="25"/>
        <w:tabs>
          <w:tab w:val="right" w:leader="dot" w:pos="9771"/>
        </w:tabs>
        <w:rPr>
          <w:noProof/>
        </w:rPr>
      </w:pPr>
      <w:r>
        <w:rPr>
          <w:noProof/>
        </w:rPr>
        <w:t>Окскость Воскрешения Синтезности Огня</w:t>
      </w:r>
      <w:r>
        <w:rPr>
          <w:noProof/>
        </w:rPr>
        <w:tab/>
        <w:t>107</w:t>
      </w:r>
    </w:p>
    <w:p w:rsidR="00A12B2E" w:rsidRDefault="00A12B2E">
      <w:pPr>
        <w:pStyle w:val="25"/>
        <w:tabs>
          <w:tab w:val="right" w:leader="dot" w:pos="9771"/>
        </w:tabs>
        <w:rPr>
          <w:noProof/>
        </w:rPr>
      </w:pPr>
      <w:r>
        <w:rPr>
          <w:noProof/>
        </w:rPr>
        <w:t>Окскость Вышколенности Аватарами Синтеза</w:t>
      </w:r>
      <w:r>
        <w:rPr>
          <w:noProof/>
        </w:rPr>
        <w:tab/>
        <w:t>97</w:t>
      </w:r>
    </w:p>
    <w:p w:rsidR="00A12B2E" w:rsidRDefault="00A12B2E">
      <w:pPr>
        <w:pStyle w:val="25"/>
        <w:tabs>
          <w:tab w:val="right" w:leader="dot" w:pos="9771"/>
        </w:tabs>
        <w:rPr>
          <w:noProof/>
        </w:rPr>
      </w:pPr>
      <w:r>
        <w:rPr>
          <w:noProof/>
        </w:rPr>
        <w:t>Окскость Духа Мудростью</w:t>
      </w:r>
      <w:r>
        <w:rPr>
          <w:noProof/>
        </w:rPr>
        <w:tab/>
        <w:t>100</w:t>
      </w:r>
    </w:p>
    <w:p w:rsidR="00A12B2E" w:rsidRDefault="00A12B2E">
      <w:pPr>
        <w:pStyle w:val="25"/>
        <w:tabs>
          <w:tab w:val="right" w:leader="dot" w:pos="9771"/>
        </w:tabs>
        <w:rPr>
          <w:noProof/>
        </w:rPr>
      </w:pPr>
      <w:r>
        <w:rPr>
          <w:noProof/>
        </w:rPr>
        <w:t>Окскость Могущества Планов</w:t>
      </w:r>
      <w:r>
        <w:rPr>
          <w:noProof/>
        </w:rPr>
        <w:tab/>
        <w:t>101</w:t>
      </w:r>
    </w:p>
    <w:p w:rsidR="00A12B2E" w:rsidRDefault="00A12B2E">
      <w:pPr>
        <w:pStyle w:val="25"/>
        <w:tabs>
          <w:tab w:val="right" w:leader="dot" w:pos="9771"/>
        </w:tabs>
        <w:rPr>
          <w:noProof/>
        </w:rPr>
      </w:pPr>
      <w:r>
        <w:rPr>
          <w:noProof/>
        </w:rPr>
        <w:t>Окскость Пробуждённости 16-рицей Человека</w:t>
      </w:r>
      <w:r>
        <w:rPr>
          <w:noProof/>
        </w:rPr>
        <w:tab/>
        <w:t>105</w:t>
      </w:r>
    </w:p>
    <w:p w:rsidR="00A12B2E" w:rsidRDefault="00A12B2E">
      <w:pPr>
        <w:pStyle w:val="25"/>
        <w:tabs>
          <w:tab w:val="right" w:leader="dot" w:pos="9771"/>
        </w:tabs>
        <w:rPr>
          <w:noProof/>
        </w:rPr>
      </w:pPr>
      <w:r>
        <w:rPr>
          <w:noProof/>
        </w:rPr>
        <w:t>Окскость Психодинамикой Реальностей</w:t>
      </w:r>
      <w:r>
        <w:rPr>
          <w:noProof/>
        </w:rPr>
        <w:tab/>
        <w:t>98</w:t>
      </w:r>
    </w:p>
    <w:p w:rsidR="00A12B2E" w:rsidRDefault="00A12B2E">
      <w:pPr>
        <w:pStyle w:val="25"/>
        <w:tabs>
          <w:tab w:val="right" w:leader="dot" w:pos="9771"/>
        </w:tabs>
        <w:rPr>
          <w:noProof/>
        </w:rPr>
      </w:pPr>
      <w:r>
        <w:rPr>
          <w:noProof/>
        </w:rPr>
        <w:t>Окскость Самоорганизации Метагалактикой Фа</w:t>
      </w:r>
      <w:r>
        <w:rPr>
          <w:noProof/>
        </w:rPr>
        <w:tab/>
        <w:t>109</w:t>
      </w:r>
    </w:p>
    <w:p w:rsidR="00A12B2E" w:rsidRDefault="00A12B2E">
      <w:pPr>
        <w:pStyle w:val="25"/>
        <w:tabs>
          <w:tab w:val="right" w:leader="dot" w:pos="9771"/>
        </w:tabs>
        <w:rPr>
          <w:noProof/>
        </w:rPr>
      </w:pPr>
      <w:r>
        <w:rPr>
          <w:noProof/>
        </w:rPr>
        <w:t>Окскость Синтеза Должностной Компетенции</w:t>
      </w:r>
      <w:r>
        <w:rPr>
          <w:noProof/>
        </w:rPr>
        <w:tab/>
        <w:t>111</w:t>
      </w:r>
    </w:p>
    <w:p w:rsidR="00A12B2E" w:rsidRDefault="00A12B2E">
      <w:pPr>
        <w:pStyle w:val="19"/>
        <w:tabs>
          <w:tab w:val="right" w:leader="dot" w:pos="9771"/>
        </w:tabs>
        <w:rPr>
          <w:noProof/>
        </w:rPr>
      </w:pPr>
      <w:r>
        <w:rPr>
          <w:noProof/>
        </w:rPr>
        <w:t>План Творения территории</w:t>
      </w:r>
      <w:r>
        <w:rPr>
          <w:noProof/>
        </w:rPr>
        <w:tab/>
        <w:t>65</w:t>
      </w:r>
    </w:p>
    <w:p w:rsidR="00A12B2E" w:rsidRDefault="00A12B2E">
      <w:pPr>
        <w:pStyle w:val="19"/>
        <w:tabs>
          <w:tab w:val="right" w:leader="dot" w:pos="9771"/>
        </w:tabs>
        <w:rPr>
          <w:noProof/>
        </w:rPr>
      </w:pPr>
      <w:r>
        <w:rPr>
          <w:noProof/>
        </w:rPr>
        <w:t>Практика адаптации Служащих</w:t>
      </w:r>
      <w:r>
        <w:rPr>
          <w:noProof/>
        </w:rPr>
        <w:tab/>
        <w:t>80</w:t>
      </w:r>
    </w:p>
    <w:p w:rsidR="00A12B2E" w:rsidRDefault="00A12B2E">
      <w:pPr>
        <w:pStyle w:val="19"/>
        <w:tabs>
          <w:tab w:val="right" w:leader="dot" w:pos="9771"/>
        </w:tabs>
        <w:rPr>
          <w:noProof/>
        </w:rPr>
      </w:pPr>
      <w:r>
        <w:rPr>
          <w:noProof/>
        </w:rPr>
        <w:t>Проект Организации</w:t>
      </w:r>
      <w:r>
        <w:rPr>
          <w:noProof/>
        </w:rPr>
        <w:tab/>
        <w:t>73</w:t>
      </w:r>
    </w:p>
    <w:p w:rsidR="00A12B2E" w:rsidRDefault="00A12B2E">
      <w:pPr>
        <w:pStyle w:val="19"/>
        <w:tabs>
          <w:tab w:val="right" w:leader="dot" w:pos="9771"/>
        </w:tabs>
        <w:rPr>
          <w:noProof/>
        </w:rPr>
      </w:pPr>
      <w:r>
        <w:rPr>
          <w:noProof/>
        </w:rPr>
        <w:t>Развитие Севера</w:t>
      </w:r>
      <w:r>
        <w:rPr>
          <w:noProof/>
        </w:rPr>
        <w:tab/>
        <w:t>43</w:t>
      </w:r>
    </w:p>
    <w:p w:rsidR="00A12B2E" w:rsidRDefault="00A12B2E">
      <w:pPr>
        <w:pStyle w:val="19"/>
        <w:tabs>
          <w:tab w:val="right" w:leader="dot" w:pos="9771"/>
        </w:tabs>
        <w:rPr>
          <w:noProof/>
        </w:rPr>
      </w:pPr>
      <w:r>
        <w:rPr>
          <w:noProof/>
        </w:rPr>
        <w:t>Синтезность</w:t>
      </w:r>
    </w:p>
    <w:p w:rsidR="00A12B2E" w:rsidRDefault="00A12B2E">
      <w:pPr>
        <w:pStyle w:val="25"/>
        <w:tabs>
          <w:tab w:val="right" w:leader="dot" w:pos="9771"/>
        </w:tabs>
        <w:rPr>
          <w:noProof/>
        </w:rPr>
      </w:pPr>
      <w:r>
        <w:rPr>
          <w:noProof/>
        </w:rPr>
        <w:t>Синтезность итогами Аватарской деятельности</w:t>
      </w:r>
      <w:r>
        <w:rPr>
          <w:noProof/>
        </w:rPr>
        <w:tab/>
        <w:t>4</w:t>
      </w:r>
    </w:p>
    <w:p w:rsidR="00A12B2E" w:rsidRDefault="00A12B2E">
      <w:pPr>
        <w:pStyle w:val="19"/>
        <w:tabs>
          <w:tab w:val="right" w:leader="dot" w:pos="9771"/>
        </w:tabs>
        <w:rPr>
          <w:noProof/>
        </w:rPr>
      </w:pPr>
      <w:r>
        <w:rPr>
          <w:noProof/>
        </w:rPr>
        <w:t>Совет ИВО</w:t>
      </w:r>
    </w:p>
    <w:p w:rsidR="00A12B2E" w:rsidRDefault="00A12B2E">
      <w:pPr>
        <w:pStyle w:val="25"/>
        <w:tabs>
          <w:tab w:val="right" w:leader="dot" w:pos="9771"/>
        </w:tabs>
        <w:rPr>
          <w:noProof/>
        </w:rPr>
      </w:pPr>
      <w:r>
        <w:rPr>
          <w:noProof/>
        </w:rPr>
        <w:t>Быть настоящим выразителем Огня на Совете Отца</w:t>
      </w:r>
      <w:r>
        <w:rPr>
          <w:noProof/>
        </w:rPr>
        <w:tab/>
        <w:t>82</w:t>
      </w:r>
    </w:p>
    <w:p w:rsidR="00A12B2E" w:rsidRDefault="00A12B2E">
      <w:pPr>
        <w:pStyle w:val="19"/>
        <w:tabs>
          <w:tab w:val="right" w:leader="dot" w:pos="9771"/>
        </w:tabs>
        <w:rPr>
          <w:noProof/>
        </w:rPr>
      </w:pPr>
      <w:r>
        <w:rPr>
          <w:noProof/>
        </w:rPr>
        <w:t>Часть ИВО Подразделения</w:t>
      </w:r>
    </w:p>
    <w:p w:rsidR="00A12B2E" w:rsidRDefault="00A12B2E">
      <w:pPr>
        <w:pStyle w:val="25"/>
        <w:tabs>
          <w:tab w:val="right" w:leader="dot" w:pos="9771"/>
        </w:tabs>
        <w:rPr>
          <w:noProof/>
        </w:rPr>
      </w:pPr>
      <w:r>
        <w:rPr>
          <w:noProof/>
        </w:rPr>
        <w:t>Ваш Дом является развитием такой-то Части ИВО</w:t>
      </w:r>
      <w:r>
        <w:rPr>
          <w:noProof/>
        </w:rPr>
        <w:tab/>
        <w:t>53</w:t>
      </w:r>
    </w:p>
    <w:p w:rsidR="00A12B2E" w:rsidRDefault="00A12B2E">
      <w:pPr>
        <w:pStyle w:val="25"/>
        <w:tabs>
          <w:tab w:val="right" w:leader="dot" w:pos="9771"/>
        </w:tabs>
        <w:rPr>
          <w:noProof/>
        </w:rPr>
      </w:pPr>
      <w:r>
        <w:rPr>
          <w:noProof/>
        </w:rPr>
        <w:t>Ежегодное стяжание Частей Подразделениями</w:t>
      </w:r>
      <w:r>
        <w:rPr>
          <w:noProof/>
        </w:rPr>
        <w:tab/>
        <w:t>38</w:t>
      </w:r>
    </w:p>
    <w:p w:rsidR="00A12B2E" w:rsidRDefault="00A12B2E">
      <w:pPr>
        <w:pStyle w:val="25"/>
        <w:tabs>
          <w:tab w:val="right" w:leader="dot" w:pos="9771"/>
        </w:tabs>
        <w:rPr>
          <w:noProof/>
        </w:rPr>
      </w:pPr>
      <w:r>
        <w:rPr>
          <w:noProof/>
        </w:rPr>
        <w:t>О важности выражения Части Отца для развития людей</w:t>
      </w:r>
      <w:r>
        <w:rPr>
          <w:noProof/>
        </w:rPr>
        <w:tab/>
        <w:t>57</w:t>
      </w:r>
    </w:p>
    <w:p w:rsidR="00A12B2E" w:rsidRDefault="00A12B2E">
      <w:pPr>
        <w:pStyle w:val="25"/>
        <w:tabs>
          <w:tab w:val="right" w:leader="dot" w:pos="9771"/>
        </w:tabs>
        <w:rPr>
          <w:noProof/>
        </w:rPr>
      </w:pPr>
      <w:r>
        <w:rPr>
          <w:noProof/>
        </w:rPr>
        <w:t>Подразделение стяжает Часть по итогам года – всем людям</w:t>
      </w:r>
      <w:r>
        <w:rPr>
          <w:noProof/>
        </w:rPr>
        <w:tab/>
        <w:t>45</w:t>
      </w:r>
    </w:p>
    <w:p w:rsidR="00A12B2E" w:rsidRDefault="00A12B2E">
      <w:pPr>
        <w:pStyle w:val="25"/>
        <w:tabs>
          <w:tab w:val="right" w:leader="dot" w:pos="9771"/>
        </w:tabs>
        <w:rPr>
          <w:noProof/>
        </w:rPr>
      </w:pPr>
      <w:r>
        <w:rPr>
          <w:noProof/>
        </w:rPr>
        <w:t>Четыре необходимых стяжания</w:t>
      </w:r>
      <w:r>
        <w:rPr>
          <w:noProof/>
        </w:rPr>
        <w:tab/>
        <w:t>46</w:t>
      </w:r>
    </w:p>
    <w:p w:rsidR="00A12B2E" w:rsidRDefault="00A12B2E">
      <w:pPr>
        <w:pStyle w:val="25"/>
        <w:tabs>
          <w:tab w:val="right" w:leader="dot" w:pos="9771"/>
        </w:tabs>
        <w:rPr>
          <w:noProof/>
        </w:rPr>
      </w:pPr>
      <w:r>
        <w:rPr>
          <w:noProof/>
        </w:rPr>
        <w:t>Четыре проверки ИВО по итогам года</w:t>
      </w:r>
      <w:r>
        <w:rPr>
          <w:noProof/>
        </w:rPr>
        <w:tab/>
        <w:t>55</w:t>
      </w:r>
    </w:p>
    <w:p w:rsidR="00A12B2E" w:rsidRDefault="00A12B2E">
      <w:pPr>
        <w:pStyle w:val="19"/>
        <w:tabs>
          <w:tab w:val="right" w:leader="dot" w:pos="9771"/>
        </w:tabs>
        <w:rPr>
          <w:noProof/>
        </w:rPr>
      </w:pPr>
      <w:r>
        <w:rPr>
          <w:noProof/>
        </w:rPr>
        <w:t>Экополисы</w:t>
      </w:r>
    </w:p>
    <w:p w:rsidR="00A12B2E" w:rsidRDefault="00A12B2E">
      <w:pPr>
        <w:pStyle w:val="25"/>
        <w:tabs>
          <w:tab w:val="right" w:leader="dot" w:pos="9771"/>
        </w:tabs>
        <w:rPr>
          <w:noProof/>
        </w:rPr>
      </w:pPr>
      <w:r>
        <w:rPr>
          <w:noProof/>
        </w:rPr>
        <w:t>Жителям Экополисов работать с Физикой – выгодно!</w:t>
      </w:r>
      <w:r>
        <w:rPr>
          <w:noProof/>
        </w:rPr>
        <w:tab/>
        <w:t>45</w:t>
      </w:r>
    </w:p>
    <w:p w:rsidR="00A12B2E" w:rsidRDefault="00A12B2E">
      <w:pPr>
        <w:pStyle w:val="25"/>
        <w:tabs>
          <w:tab w:val="right" w:leader="dot" w:pos="9771"/>
        </w:tabs>
        <w:rPr>
          <w:noProof/>
        </w:rPr>
      </w:pPr>
      <w:r>
        <w:rPr>
          <w:noProof/>
        </w:rPr>
        <w:t>Распределение городов по Экополисам</w:t>
      </w:r>
      <w:r>
        <w:rPr>
          <w:noProof/>
        </w:rPr>
        <w:tab/>
        <w:t>42</w:t>
      </w:r>
    </w:p>
    <w:p w:rsidR="00A12B2E" w:rsidRDefault="00A12B2E">
      <w:pPr>
        <w:pStyle w:val="25"/>
        <w:tabs>
          <w:tab w:val="right" w:leader="dot" w:pos="9771"/>
        </w:tabs>
        <w:rPr>
          <w:noProof/>
        </w:rPr>
      </w:pPr>
      <w:r>
        <w:rPr>
          <w:noProof/>
        </w:rPr>
        <w:t>Экономическое развитие территории</w:t>
      </w:r>
      <w:r>
        <w:rPr>
          <w:noProof/>
        </w:rPr>
        <w:tab/>
        <w:t>40</w:t>
      </w:r>
    </w:p>
    <w:p w:rsidR="00A12B2E" w:rsidRDefault="00A12B2E">
      <w:pPr>
        <w:pStyle w:val="19"/>
        <w:tabs>
          <w:tab w:val="right" w:leader="dot" w:pos="9771"/>
        </w:tabs>
        <w:rPr>
          <w:noProof/>
        </w:rPr>
      </w:pPr>
      <w:r>
        <w:rPr>
          <w:noProof/>
        </w:rPr>
        <w:t>Эфир</w:t>
      </w:r>
      <w:r>
        <w:rPr>
          <w:noProof/>
        </w:rPr>
        <w:tab/>
        <w:t>69</w:t>
      </w:r>
    </w:p>
    <w:p w:rsidR="00A12B2E" w:rsidRDefault="00A12B2E" w:rsidP="008A77F7">
      <w:pPr>
        <w:rPr>
          <w:noProof/>
        </w:rPr>
        <w:sectPr w:rsidR="00A12B2E" w:rsidSect="00A12B2E">
          <w:type w:val="continuous"/>
          <w:pgSz w:w="11907" w:h="16839" w:code="9"/>
          <w:pgMar w:top="924" w:right="992" w:bottom="567" w:left="1134" w:header="709" w:footer="454" w:gutter="0"/>
          <w:cols w:space="720"/>
          <w:titlePg/>
          <w:docGrid w:linePitch="360"/>
        </w:sectPr>
      </w:pPr>
    </w:p>
    <w:p w:rsidR="00A12B2E" w:rsidRPr="00035C1A" w:rsidRDefault="00A12B2E" w:rsidP="00A12B2E">
      <w:pPr>
        <w:rPr>
          <w:i/>
        </w:rPr>
      </w:pPr>
      <w:r>
        <w:fldChar w:fldCharType="end"/>
      </w:r>
    </w:p>
    <w:sectPr w:rsidR="00A12B2E" w:rsidRPr="00035C1A" w:rsidSect="00A12B2E">
      <w:type w:val="continuous"/>
      <w:pgSz w:w="11907" w:h="16839" w:code="9"/>
      <w:pgMar w:top="924"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BA" w:rsidRDefault="00C209BA" w:rsidP="00A36137">
      <w:r>
        <w:separator/>
      </w:r>
    </w:p>
  </w:endnote>
  <w:endnote w:type="continuationSeparator" w:id="0">
    <w:p w:rsidR="00C209BA" w:rsidRDefault="00C209BA"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BA" w:rsidRDefault="00C209BA" w:rsidP="00A36137">
      <w:r>
        <w:separator/>
      </w:r>
    </w:p>
  </w:footnote>
  <w:footnote w:type="continuationSeparator" w:id="0">
    <w:p w:rsidR="00C209BA" w:rsidRDefault="00C209BA"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91743"/>
      <w:docPartObj>
        <w:docPartGallery w:val="Page Numbers (Top of Page)"/>
        <w:docPartUnique/>
      </w:docPartObj>
    </w:sdtPr>
    <w:sdtEndPr>
      <w:rPr>
        <w:sz w:val="20"/>
        <w:szCs w:val="20"/>
      </w:rPr>
    </w:sdtEndPr>
    <w:sdtContent>
      <w:p w:rsidR="0098079C" w:rsidRDefault="0098079C">
        <w:pPr>
          <w:pStyle w:val="a4"/>
          <w:rPr>
            <w:sz w:val="20"/>
            <w:szCs w:val="20"/>
          </w:rPr>
        </w:pPr>
        <w:r w:rsidRPr="00FD2273">
          <w:rPr>
            <w:sz w:val="20"/>
            <w:szCs w:val="20"/>
          </w:rPr>
          <w:fldChar w:fldCharType="begin"/>
        </w:r>
        <w:r w:rsidRPr="00FD2273">
          <w:rPr>
            <w:sz w:val="20"/>
            <w:szCs w:val="20"/>
          </w:rPr>
          <w:instrText>PAGE   \* MERGEFORMAT</w:instrText>
        </w:r>
        <w:r w:rsidRPr="00FD2273">
          <w:rPr>
            <w:sz w:val="20"/>
            <w:szCs w:val="20"/>
          </w:rPr>
          <w:fldChar w:fldCharType="separate"/>
        </w:r>
        <w:r w:rsidR="00620641">
          <w:rPr>
            <w:noProof/>
            <w:sz w:val="20"/>
            <w:szCs w:val="20"/>
          </w:rPr>
          <w:t>2</w:t>
        </w:r>
        <w:r w:rsidRPr="00FD2273">
          <w:rPr>
            <w:sz w:val="20"/>
            <w:szCs w:val="20"/>
          </w:rPr>
          <w:fldChar w:fldCharType="end"/>
        </w:r>
      </w:p>
      <w:p w:rsidR="0098079C" w:rsidRPr="00FD2273" w:rsidRDefault="0098079C" w:rsidP="00FD2273">
        <w:pPr>
          <w:pStyle w:val="a4"/>
          <w:spacing w:after="120"/>
          <w:jc w:val="center"/>
          <w:rPr>
            <w:sz w:val="20"/>
            <w:szCs w:val="20"/>
          </w:rPr>
        </w:pPr>
        <w:r w:rsidRPr="00FD2273">
          <w:rPr>
            <w:sz w:val="20"/>
            <w:szCs w:val="20"/>
          </w:rPr>
          <w:t>Советы Изначально Вышестоящего Отца ИВДИВО 173ВЦ Ладога</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132811"/>
      <w:docPartObj>
        <w:docPartGallery w:val="Page Numbers (Top of Page)"/>
        <w:docPartUnique/>
      </w:docPartObj>
    </w:sdtPr>
    <w:sdtEndPr>
      <w:rPr>
        <w:sz w:val="20"/>
        <w:szCs w:val="20"/>
      </w:rPr>
    </w:sdtEndPr>
    <w:sdtContent>
      <w:p w:rsidR="0098079C" w:rsidRPr="008F3BF1" w:rsidRDefault="0098079C">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A12B2E">
          <w:rPr>
            <w:noProof/>
            <w:sz w:val="20"/>
            <w:szCs w:val="20"/>
          </w:rPr>
          <w:t>101</w:t>
        </w:r>
        <w:r w:rsidRPr="008F3BF1">
          <w:rPr>
            <w:sz w:val="20"/>
            <w:szCs w:val="20"/>
          </w:rPr>
          <w:fldChar w:fldCharType="end"/>
        </w:r>
      </w:p>
    </w:sdtContent>
  </w:sdt>
  <w:p w:rsidR="0098079C" w:rsidRPr="00CD7B1A" w:rsidRDefault="0098079C" w:rsidP="004F6BB3">
    <w:pPr>
      <w:pStyle w:val="ac"/>
      <w:spacing w:after="120"/>
      <w:jc w:val="center"/>
      <w:rPr>
        <w:sz w:val="20"/>
        <w:szCs w:val="20"/>
      </w:rPr>
    </w:pPr>
    <w:r>
      <w:rPr>
        <w:sz w:val="20"/>
        <w:szCs w:val="20"/>
      </w:rPr>
      <w:t>9</w:t>
    </w:r>
    <w:r w:rsidRPr="004F6BB3">
      <w:rPr>
        <w:sz w:val="20"/>
        <w:szCs w:val="20"/>
      </w:rPr>
      <w:t xml:space="preserve"> Совет ИВО ИВДИВО </w:t>
    </w:r>
    <w:r>
      <w:rPr>
        <w:sz w:val="20"/>
        <w:szCs w:val="20"/>
      </w:rPr>
      <w:t>16301</w:t>
    </w:r>
    <w:r w:rsidRPr="004F6BB3">
      <w:rPr>
        <w:sz w:val="20"/>
        <w:szCs w:val="20"/>
      </w:rPr>
      <w:t xml:space="preserve"> ИВР Ладога с Главой ИВДИВО 2</w:t>
    </w:r>
    <w:r>
      <w:rPr>
        <w:sz w:val="20"/>
        <w:szCs w:val="20"/>
      </w:rPr>
      <w:t>8</w:t>
    </w:r>
    <w:r w:rsidRPr="004F6BB3">
      <w:rPr>
        <w:sz w:val="20"/>
        <w:szCs w:val="20"/>
      </w:rPr>
      <w:t>.</w:t>
    </w:r>
    <w:r>
      <w:rPr>
        <w:sz w:val="20"/>
        <w:szCs w:val="20"/>
      </w:rPr>
      <w:t>07</w:t>
    </w:r>
    <w:r w:rsidRPr="004F6BB3">
      <w:rPr>
        <w:sz w:val="20"/>
        <w:szCs w:val="20"/>
      </w:rPr>
      <w:t>.201</w:t>
    </w:r>
    <w:r>
      <w:rPr>
        <w:sz w:val="20"/>
        <w:szCs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475488"/>
      <w:docPartObj>
        <w:docPartGallery w:val="Page Numbers (Top of Page)"/>
        <w:docPartUnique/>
      </w:docPartObj>
    </w:sdtPr>
    <w:sdtEndPr>
      <w:rPr>
        <w:sz w:val="20"/>
        <w:szCs w:val="20"/>
      </w:rPr>
    </w:sdtEndPr>
    <w:sdtContent>
      <w:p w:rsidR="0098079C" w:rsidRPr="008F3BF1" w:rsidRDefault="0098079C">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620641">
          <w:rPr>
            <w:noProof/>
            <w:sz w:val="20"/>
            <w:szCs w:val="20"/>
          </w:rPr>
          <w:t>15</w:t>
        </w:r>
        <w:r w:rsidRPr="008F3BF1">
          <w:rPr>
            <w:sz w:val="20"/>
            <w:szCs w:val="20"/>
          </w:rPr>
          <w:fldChar w:fldCharType="end"/>
        </w:r>
      </w:p>
    </w:sdtContent>
  </w:sdt>
  <w:p w:rsidR="0098079C" w:rsidRPr="00CD7B1A" w:rsidRDefault="0098079C" w:rsidP="0098079C">
    <w:pPr>
      <w:pStyle w:val="a4"/>
      <w:spacing w:after="120"/>
      <w:jc w:val="center"/>
      <w:rPr>
        <w:sz w:val="20"/>
        <w:szCs w:val="20"/>
      </w:rPr>
    </w:pPr>
    <w:r w:rsidRPr="00FD2273">
      <w:rPr>
        <w:sz w:val="20"/>
        <w:szCs w:val="20"/>
      </w:rPr>
      <w:t>Советы Изначально Вышестоящего Отца ИВДИВО 173ВЦ Ладога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9C" w:rsidRDefault="0098079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47089"/>
      <w:docPartObj>
        <w:docPartGallery w:val="Page Numbers (Top of Page)"/>
        <w:docPartUnique/>
      </w:docPartObj>
    </w:sdtPr>
    <w:sdtEndPr>
      <w:rPr>
        <w:sz w:val="20"/>
        <w:szCs w:val="20"/>
      </w:rPr>
    </w:sdtEndPr>
    <w:sdtContent>
      <w:p w:rsidR="0098079C" w:rsidRDefault="0098079C">
        <w:pPr>
          <w:pStyle w:val="a4"/>
          <w:rPr>
            <w:sz w:val="20"/>
            <w:szCs w:val="20"/>
          </w:rPr>
        </w:pPr>
        <w:r w:rsidRPr="00FD2273">
          <w:rPr>
            <w:sz w:val="20"/>
            <w:szCs w:val="20"/>
          </w:rPr>
          <w:fldChar w:fldCharType="begin"/>
        </w:r>
        <w:r w:rsidRPr="00FD2273">
          <w:rPr>
            <w:sz w:val="20"/>
            <w:szCs w:val="20"/>
          </w:rPr>
          <w:instrText>PAGE   \* MERGEFORMAT</w:instrText>
        </w:r>
        <w:r w:rsidRPr="00FD2273">
          <w:rPr>
            <w:sz w:val="20"/>
            <w:szCs w:val="20"/>
          </w:rPr>
          <w:fldChar w:fldCharType="separate"/>
        </w:r>
        <w:r w:rsidR="00620641">
          <w:rPr>
            <w:noProof/>
            <w:sz w:val="20"/>
            <w:szCs w:val="20"/>
          </w:rPr>
          <w:t>36</w:t>
        </w:r>
        <w:r w:rsidRPr="00FD2273">
          <w:rPr>
            <w:sz w:val="20"/>
            <w:szCs w:val="20"/>
          </w:rPr>
          <w:fldChar w:fldCharType="end"/>
        </w:r>
      </w:p>
      <w:p w:rsidR="0098079C" w:rsidRPr="00FD2273" w:rsidRDefault="0098079C" w:rsidP="00FD2273">
        <w:pPr>
          <w:pStyle w:val="a4"/>
          <w:spacing w:after="120"/>
          <w:jc w:val="center"/>
          <w:rPr>
            <w:sz w:val="20"/>
            <w:szCs w:val="20"/>
          </w:rPr>
        </w:pPr>
        <w:r w:rsidRPr="00FD2273">
          <w:rPr>
            <w:sz w:val="20"/>
            <w:szCs w:val="20"/>
          </w:rPr>
          <w:t>Советы Изначально Вышестоящего Отца ИВДИВО 173ВЦ Ладога</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06949"/>
      <w:docPartObj>
        <w:docPartGallery w:val="Page Numbers (Top of Page)"/>
        <w:docPartUnique/>
      </w:docPartObj>
    </w:sdtPr>
    <w:sdtEndPr>
      <w:rPr>
        <w:sz w:val="20"/>
        <w:szCs w:val="20"/>
      </w:rPr>
    </w:sdtEndPr>
    <w:sdtContent>
      <w:p w:rsidR="0098079C" w:rsidRPr="008F3BF1" w:rsidRDefault="0098079C">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620641">
          <w:rPr>
            <w:noProof/>
            <w:sz w:val="20"/>
            <w:szCs w:val="20"/>
          </w:rPr>
          <w:t>37</w:t>
        </w:r>
        <w:r w:rsidRPr="008F3BF1">
          <w:rPr>
            <w:sz w:val="20"/>
            <w:szCs w:val="20"/>
          </w:rPr>
          <w:fldChar w:fldCharType="end"/>
        </w:r>
      </w:p>
    </w:sdtContent>
  </w:sdt>
  <w:p w:rsidR="0098079C" w:rsidRPr="00CD7B1A" w:rsidRDefault="0098079C" w:rsidP="004F6BB3">
    <w:pPr>
      <w:pStyle w:val="ac"/>
      <w:spacing w:after="120"/>
      <w:jc w:val="center"/>
      <w:rPr>
        <w:sz w:val="20"/>
        <w:szCs w:val="20"/>
      </w:rPr>
    </w:pPr>
    <w:r>
      <w:rPr>
        <w:sz w:val="20"/>
        <w:szCs w:val="20"/>
      </w:rPr>
      <w:t>5</w:t>
    </w:r>
    <w:r w:rsidRPr="004F6BB3">
      <w:rPr>
        <w:sz w:val="20"/>
        <w:szCs w:val="20"/>
      </w:rPr>
      <w:t xml:space="preserve"> Совет ИВО ИВДИВО 4013 ИВР Ладога с Главой ИВДИВО 2</w:t>
    </w:r>
    <w:r>
      <w:rPr>
        <w:sz w:val="20"/>
        <w:szCs w:val="20"/>
      </w:rPr>
      <w:t>4</w:t>
    </w:r>
    <w:r w:rsidRPr="004F6BB3">
      <w:rPr>
        <w:sz w:val="20"/>
        <w:szCs w:val="20"/>
      </w:rPr>
      <w:t>.</w:t>
    </w:r>
    <w:r>
      <w:rPr>
        <w:sz w:val="20"/>
        <w:szCs w:val="20"/>
      </w:rPr>
      <w:t>03</w:t>
    </w:r>
    <w:r w:rsidRPr="004F6BB3">
      <w:rPr>
        <w:sz w:val="20"/>
        <w:szCs w:val="20"/>
      </w:rPr>
      <w:t>.201</w:t>
    </w:r>
    <w:r>
      <w:rPr>
        <w:sz w:val="20"/>
        <w:szCs w:val="20"/>
      </w:rPr>
      <w:t>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33674"/>
      <w:docPartObj>
        <w:docPartGallery w:val="Page Numbers (Top of Page)"/>
        <w:docPartUnique/>
      </w:docPartObj>
    </w:sdtPr>
    <w:sdtEndPr>
      <w:rPr>
        <w:sz w:val="20"/>
        <w:szCs w:val="20"/>
      </w:rPr>
    </w:sdtEndPr>
    <w:sdtContent>
      <w:p w:rsidR="0098079C" w:rsidRDefault="0098079C">
        <w:pPr>
          <w:pStyle w:val="a4"/>
          <w:rPr>
            <w:sz w:val="20"/>
            <w:szCs w:val="20"/>
          </w:rPr>
        </w:pPr>
        <w:r w:rsidRPr="00FD2273">
          <w:rPr>
            <w:sz w:val="20"/>
            <w:szCs w:val="20"/>
          </w:rPr>
          <w:fldChar w:fldCharType="begin"/>
        </w:r>
        <w:r w:rsidRPr="00FD2273">
          <w:rPr>
            <w:sz w:val="20"/>
            <w:szCs w:val="20"/>
          </w:rPr>
          <w:instrText>PAGE   \* MERGEFORMAT</w:instrText>
        </w:r>
        <w:r w:rsidRPr="00FD2273">
          <w:rPr>
            <w:sz w:val="20"/>
            <w:szCs w:val="20"/>
          </w:rPr>
          <w:fldChar w:fldCharType="separate"/>
        </w:r>
        <w:r w:rsidR="00620641">
          <w:rPr>
            <w:noProof/>
            <w:sz w:val="20"/>
            <w:szCs w:val="20"/>
          </w:rPr>
          <w:t>44</w:t>
        </w:r>
        <w:r w:rsidRPr="00FD2273">
          <w:rPr>
            <w:sz w:val="20"/>
            <w:szCs w:val="20"/>
          </w:rPr>
          <w:fldChar w:fldCharType="end"/>
        </w:r>
      </w:p>
      <w:p w:rsidR="0098079C" w:rsidRPr="00FD2273" w:rsidRDefault="0098079C" w:rsidP="00FD2273">
        <w:pPr>
          <w:pStyle w:val="a4"/>
          <w:spacing w:after="120"/>
          <w:jc w:val="center"/>
          <w:rPr>
            <w:sz w:val="20"/>
            <w:szCs w:val="20"/>
          </w:rPr>
        </w:pPr>
        <w:r w:rsidRPr="00FD2273">
          <w:rPr>
            <w:sz w:val="20"/>
            <w:szCs w:val="20"/>
          </w:rPr>
          <w:t>Советы Изначально Вышестоящего Отца ИВДИВО 173ВЦ Ладога</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06477"/>
      <w:docPartObj>
        <w:docPartGallery w:val="Page Numbers (Top of Page)"/>
        <w:docPartUnique/>
      </w:docPartObj>
    </w:sdtPr>
    <w:sdtEndPr>
      <w:rPr>
        <w:sz w:val="20"/>
        <w:szCs w:val="20"/>
      </w:rPr>
    </w:sdtEndPr>
    <w:sdtContent>
      <w:p w:rsidR="0098079C" w:rsidRPr="008F3BF1" w:rsidRDefault="0098079C">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620641">
          <w:rPr>
            <w:noProof/>
            <w:sz w:val="20"/>
            <w:szCs w:val="20"/>
          </w:rPr>
          <w:t>45</w:t>
        </w:r>
        <w:r w:rsidRPr="008F3BF1">
          <w:rPr>
            <w:sz w:val="20"/>
            <w:szCs w:val="20"/>
          </w:rPr>
          <w:fldChar w:fldCharType="end"/>
        </w:r>
      </w:p>
    </w:sdtContent>
  </w:sdt>
  <w:p w:rsidR="0098079C" w:rsidRPr="00CD7B1A" w:rsidRDefault="0098079C" w:rsidP="004F6BB3">
    <w:pPr>
      <w:pStyle w:val="ac"/>
      <w:spacing w:after="120"/>
      <w:jc w:val="center"/>
      <w:rPr>
        <w:sz w:val="20"/>
        <w:szCs w:val="20"/>
      </w:rPr>
    </w:pPr>
    <w:r>
      <w:rPr>
        <w:sz w:val="20"/>
        <w:szCs w:val="20"/>
      </w:rPr>
      <w:t>6</w:t>
    </w:r>
    <w:r w:rsidRPr="004F6BB3">
      <w:rPr>
        <w:sz w:val="20"/>
        <w:szCs w:val="20"/>
      </w:rPr>
      <w:t xml:space="preserve"> Совет ИВО ИВДИВО 4013 ИВР Ладога с Главой ИВДИВО 2</w:t>
    </w:r>
    <w:r>
      <w:rPr>
        <w:sz w:val="20"/>
        <w:szCs w:val="20"/>
      </w:rPr>
      <w:t>8</w:t>
    </w:r>
    <w:r w:rsidRPr="004F6BB3">
      <w:rPr>
        <w:sz w:val="20"/>
        <w:szCs w:val="20"/>
      </w:rPr>
      <w:t>.</w:t>
    </w:r>
    <w:r>
      <w:rPr>
        <w:sz w:val="20"/>
        <w:szCs w:val="20"/>
      </w:rPr>
      <w:t>04</w:t>
    </w:r>
    <w:r w:rsidRPr="004F6BB3">
      <w:rPr>
        <w:sz w:val="20"/>
        <w:szCs w:val="20"/>
      </w:rPr>
      <w:t>.201</w:t>
    </w:r>
    <w:r>
      <w:rPr>
        <w:sz w:val="20"/>
        <w:szCs w:val="20"/>
      </w:rPr>
      <w:t>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587819"/>
      <w:docPartObj>
        <w:docPartGallery w:val="Page Numbers (Top of Page)"/>
        <w:docPartUnique/>
      </w:docPartObj>
    </w:sdtPr>
    <w:sdtEndPr>
      <w:rPr>
        <w:sz w:val="20"/>
        <w:szCs w:val="20"/>
      </w:rPr>
    </w:sdtEndPr>
    <w:sdtContent>
      <w:p w:rsidR="0098079C" w:rsidRPr="008F3BF1" w:rsidRDefault="0098079C">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A12B2E">
          <w:rPr>
            <w:noProof/>
            <w:sz w:val="20"/>
            <w:szCs w:val="20"/>
          </w:rPr>
          <w:t>75</w:t>
        </w:r>
        <w:r w:rsidRPr="008F3BF1">
          <w:rPr>
            <w:sz w:val="20"/>
            <w:szCs w:val="20"/>
          </w:rPr>
          <w:fldChar w:fldCharType="end"/>
        </w:r>
      </w:p>
    </w:sdtContent>
  </w:sdt>
  <w:p w:rsidR="0098079C" w:rsidRPr="00CD7B1A" w:rsidRDefault="0098079C" w:rsidP="004F6BB3">
    <w:pPr>
      <w:pStyle w:val="ac"/>
      <w:spacing w:after="120"/>
      <w:jc w:val="center"/>
      <w:rPr>
        <w:sz w:val="20"/>
        <w:szCs w:val="20"/>
      </w:rPr>
    </w:pPr>
    <w:r>
      <w:rPr>
        <w:sz w:val="20"/>
        <w:szCs w:val="20"/>
      </w:rPr>
      <w:t>7</w:t>
    </w:r>
    <w:r w:rsidRPr="004F6BB3">
      <w:rPr>
        <w:sz w:val="20"/>
        <w:szCs w:val="20"/>
      </w:rPr>
      <w:t xml:space="preserve"> Совет ИВО ИВДИВО </w:t>
    </w:r>
    <w:r>
      <w:rPr>
        <w:sz w:val="20"/>
        <w:szCs w:val="20"/>
      </w:rPr>
      <w:t>16301</w:t>
    </w:r>
    <w:r w:rsidRPr="004F6BB3">
      <w:rPr>
        <w:sz w:val="20"/>
        <w:szCs w:val="20"/>
      </w:rPr>
      <w:t xml:space="preserve"> ИВР Ладога с Главой ИВДИВО 2</w:t>
    </w:r>
    <w:r>
      <w:rPr>
        <w:sz w:val="20"/>
        <w:szCs w:val="20"/>
      </w:rPr>
      <w:t>6</w:t>
    </w:r>
    <w:r w:rsidRPr="004F6BB3">
      <w:rPr>
        <w:sz w:val="20"/>
        <w:szCs w:val="20"/>
      </w:rPr>
      <w:t>.</w:t>
    </w:r>
    <w:r>
      <w:rPr>
        <w:sz w:val="20"/>
        <w:szCs w:val="20"/>
      </w:rPr>
      <w:t>05</w:t>
    </w:r>
    <w:r w:rsidRPr="004F6BB3">
      <w:rPr>
        <w:sz w:val="20"/>
        <w:szCs w:val="20"/>
      </w:rPr>
      <w:t>.201</w:t>
    </w:r>
    <w:r>
      <w:rPr>
        <w:sz w:val="20"/>
        <w:szCs w:val="20"/>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28397"/>
      <w:docPartObj>
        <w:docPartGallery w:val="Page Numbers (Top of Page)"/>
        <w:docPartUnique/>
      </w:docPartObj>
    </w:sdtPr>
    <w:sdtEndPr>
      <w:rPr>
        <w:sz w:val="20"/>
        <w:szCs w:val="20"/>
      </w:rPr>
    </w:sdtEndPr>
    <w:sdtContent>
      <w:p w:rsidR="0098079C" w:rsidRPr="008F3BF1" w:rsidRDefault="0098079C">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A12B2E">
          <w:rPr>
            <w:noProof/>
            <w:sz w:val="20"/>
            <w:szCs w:val="20"/>
          </w:rPr>
          <w:t>87</w:t>
        </w:r>
        <w:r w:rsidRPr="008F3BF1">
          <w:rPr>
            <w:sz w:val="20"/>
            <w:szCs w:val="20"/>
          </w:rPr>
          <w:fldChar w:fldCharType="end"/>
        </w:r>
      </w:p>
    </w:sdtContent>
  </w:sdt>
  <w:p w:rsidR="0098079C" w:rsidRPr="00CD7B1A" w:rsidRDefault="0098079C" w:rsidP="004F6BB3">
    <w:pPr>
      <w:pStyle w:val="ac"/>
      <w:spacing w:after="120"/>
      <w:jc w:val="center"/>
      <w:rPr>
        <w:sz w:val="20"/>
        <w:szCs w:val="20"/>
      </w:rPr>
    </w:pPr>
    <w:r>
      <w:rPr>
        <w:sz w:val="20"/>
        <w:szCs w:val="20"/>
      </w:rPr>
      <w:t>8</w:t>
    </w:r>
    <w:r w:rsidRPr="004F6BB3">
      <w:rPr>
        <w:sz w:val="20"/>
        <w:szCs w:val="20"/>
      </w:rPr>
      <w:t xml:space="preserve"> Совет ИВО ИВДИВО </w:t>
    </w:r>
    <w:r>
      <w:rPr>
        <w:sz w:val="20"/>
        <w:szCs w:val="20"/>
      </w:rPr>
      <w:t>16301</w:t>
    </w:r>
    <w:r w:rsidRPr="004F6BB3">
      <w:rPr>
        <w:sz w:val="20"/>
        <w:szCs w:val="20"/>
      </w:rPr>
      <w:t xml:space="preserve"> ИВР Ладога с Главой ИВДИВО 2</w:t>
    </w:r>
    <w:r>
      <w:rPr>
        <w:sz w:val="20"/>
        <w:szCs w:val="20"/>
      </w:rPr>
      <w:t>3</w:t>
    </w:r>
    <w:r w:rsidRPr="004F6BB3">
      <w:rPr>
        <w:sz w:val="20"/>
        <w:szCs w:val="20"/>
      </w:rPr>
      <w:t>.</w:t>
    </w:r>
    <w:r>
      <w:rPr>
        <w:sz w:val="20"/>
        <w:szCs w:val="20"/>
      </w:rPr>
      <w:t>06</w:t>
    </w:r>
    <w:r w:rsidRPr="004F6BB3">
      <w:rPr>
        <w:sz w:val="20"/>
        <w:szCs w:val="20"/>
      </w:rPr>
      <w:t>.201</w:t>
    </w:r>
    <w:r>
      <w:rPr>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1BB7F34"/>
    <w:multiLevelType w:val="hybridMultilevel"/>
    <w:tmpl w:val="73A4C2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1E442CB"/>
    <w:multiLevelType w:val="hybridMultilevel"/>
    <w:tmpl w:val="5AA02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0BC23CB5"/>
    <w:multiLevelType w:val="hybridMultilevel"/>
    <w:tmpl w:val="1A78B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733FF9"/>
    <w:multiLevelType w:val="hybridMultilevel"/>
    <w:tmpl w:val="D0F6F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2"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3" w15:restartNumberingAfterBreak="0">
    <w:nsid w:val="15E47026"/>
    <w:multiLevelType w:val="hybridMultilevel"/>
    <w:tmpl w:val="58C4C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39AF29AC"/>
    <w:multiLevelType w:val="hybridMultilevel"/>
    <w:tmpl w:val="D4AA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B17551"/>
    <w:multiLevelType w:val="hybridMultilevel"/>
    <w:tmpl w:val="69C87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C5A2844"/>
    <w:multiLevelType w:val="hybridMultilevel"/>
    <w:tmpl w:val="0B760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9"/>
  </w:num>
  <w:num w:numId="3">
    <w:abstractNumId w:val="41"/>
  </w:num>
  <w:num w:numId="4">
    <w:abstractNumId w:val="24"/>
  </w:num>
  <w:num w:numId="5">
    <w:abstractNumId w:val="34"/>
  </w:num>
  <w:num w:numId="6">
    <w:abstractNumId w:val="21"/>
  </w:num>
  <w:num w:numId="7">
    <w:abstractNumId w:val="22"/>
  </w:num>
  <w:num w:numId="8">
    <w:abstractNumId w:val="11"/>
  </w:num>
  <w:num w:numId="9">
    <w:abstractNumId w:val="12"/>
  </w:num>
  <w:num w:numId="10">
    <w:abstractNumId w:val="13"/>
  </w:num>
  <w:num w:numId="11">
    <w:abstractNumId w:val="9"/>
  </w:num>
  <w:num w:numId="12">
    <w:abstractNumId w:val="39"/>
  </w:num>
  <w:num w:numId="13">
    <w:abstractNumId w:val="18"/>
  </w:num>
  <w:num w:numId="14">
    <w:abstractNumId w:val="27"/>
  </w:num>
  <w:num w:numId="15">
    <w:abstractNumId w:val="3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26"/>
  </w:num>
  <w:num w:numId="20">
    <w:abstractNumId w:val="37"/>
  </w:num>
  <w:num w:numId="21">
    <w:abstractNumId w:val="36"/>
  </w:num>
  <w:num w:numId="22">
    <w:abstractNumId w:val="17"/>
  </w:num>
  <w:num w:numId="23">
    <w:abstractNumId w:val="38"/>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0"/>
  </w:num>
  <w:num w:numId="34">
    <w:abstractNumId w:val="32"/>
  </w:num>
  <w:num w:numId="35">
    <w:abstractNumId w:val="25"/>
  </w:num>
  <w:num w:numId="36">
    <w:abstractNumId w:val="15"/>
  </w:num>
  <w:num w:numId="37">
    <w:abstractNumId w:val="20"/>
  </w:num>
  <w:num w:numId="38">
    <w:abstractNumId w:val="35"/>
  </w:num>
  <w:num w:numId="39">
    <w:abstractNumId w:val="30"/>
  </w:num>
  <w:num w:numId="40">
    <w:abstractNumId w:val="16"/>
  </w:num>
  <w:num w:numId="41">
    <w:abstractNumId w:val="23"/>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3BF3"/>
    <w:rsid w:val="0002400E"/>
    <w:rsid w:val="0002488E"/>
    <w:rsid w:val="00026365"/>
    <w:rsid w:val="0002672C"/>
    <w:rsid w:val="00026F8F"/>
    <w:rsid w:val="00030D34"/>
    <w:rsid w:val="00031323"/>
    <w:rsid w:val="000345FD"/>
    <w:rsid w:val="00035C1A"/>
    <w:rsid w:val="00037D8F"/>
    <w:rsid w:val="00041DAA"/>
    <w:rsid w:val="00043209"/>
    <w:rsid w:val="000435B7"/>
    <w:rsid w:val="000435C2"/>
    <w:rsid w:val="000452EF"/>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67989"/>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490B"/>
    <w:rsid w:val="000A54B8"/>
    <w:rsid w:val="000A7A59"/>
    <w:rsid w:val="000A7D5D"/>
    <w:rsid w:val="000B1034"/>
    <w:rsid w:val="000B21DC"/>
    <w:rsid w:val="000B27FE"/>
    <w:rsid w:val="000B42C5"/>
    <w:rsid w:val="000B5D43"/>
    <w:rsid w:val="000B6C6A"/>
    <w:rsid w:val="000C2140"/>
    <w:rsid w:val="000C4422"/>
    <w:rsid w:val="000C5DCF"/>
    <w:rsid w:val="000D07C4"/>
    <w:rsid w:val="000D0902"/>
    <w:rsid w:val="000D1A52"/>
    <w:rsid w:val="000D2D33"/>
    <w:rsid w:val="000D4B33"/>
    <w:rsid w:val="000E1651"/>
    <w:rsid w:val="000E2D4E"/>
    <w:rsid w:val="000E4044"/>
    <w:rsid w:val="000E66DF"/>
    <w:rsid w:val="000F00A5"/>
    <w:rsid w:val="000F1A4C"/>
    <w:rsid w:val="000F2A08"/>
    <w:rsid w:val="000F4AAA"/>
    <w:rsid w:val="000F5841"/>
    <w:rsid w:val="00100C2A"/>
    <w:rsid w:val="00100C62"/>
    <w:rsid w:val="00101F9F"/>
    <w:rsid w:val="001024A9"/>
    <w:rsid w:val="00103A6D"/>
    <w:rsid w:val="00107C32"/>
    <w:rsid w:val="00110FF9"/>
    <w:rsid w:val="00111E44"/>
    <w:rsid w:val="00113823"/>
    <w:rsid w:val="001138B0"/>
    <w:rsid w:val="00115BA5"/>
    <w:rsid w:val="00115E60"/>
    <w:rsid w:val="001176E0"/>
    <w:rsid w:val="0012219B"/>
    <w:rsid w:val="00122867"/>
    <w:rsid w:val="001231F2"/>
    <w:rsid w:val="00123CAC"/>
    <w:rsid w:val="00124D28"/>
    <w:rsid w:val="00126776"/>
    <w:rsid w:val="00126E6C"/>
    <w:rsid w:val="00127082"/>
    <w:rsid w:val="00127684"/>
    <w:rsid w:val="00127838"/>
    <w:rsid w:val="00131C85"/>
    <w:rsid w:val="00132D56"/>
    <w:rsid w:val="001346A2"/>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559A5"/>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7DB2"/>
    <w:rsid w:val="001A0126"/>
    <w:rsid w:val="001A0B82"/>
    <w:rsid w:val="001A19CE"/>
    <w:rsid w:val="001A3B2A"/>
    <w:rsid w:val="001A455C"/>
    <w:rsid w:val="001A5F4B"/>
    <w:rsid w:val="001A710A"/>
    <w:rsid w:val="001A7BBC"/>
    <w:rsid w:val="001B3542"/>
    <w:rsid w:val="001B38BE"/>
    <w:rsid w:val="001B5157"/>
    <w:rsid w:val="001B5F8B"/>
    <w:rsid w:val="001B69F6"/>
    <w:rsid w:val="001B7862"/>
    <w:rsid w:val="001B7AF3"/>
    <w:rsid w:val="001C0BDE"/>
    <w:rsid w:val="001C1D35"/>
    <w:rsid w:val="001C208F"/>
    <w:rsid w:val="001C3FDB"/>
    <w:rsid w:val="001C6319"/>
    <w:rsid w:val="001D0EA7"/>
    <w:rsid w:val="001D1929"/>
    <w:rsid w:val="001D3392"/>
    <w:rsid w:val="001D485D"/>
    <w:rsid w:val="001D5F40"/>
    <w:rsid w:val="001E0CB4"/>
    <w:rsid w:val="001E1F02"/>
    <w:rsid w:val="001F0AFB"/>
    <w:rsid w:val="001F11E3"/>
    <w:rsid w:val="001F33CA"/>
    <w:rsid w:val="001F47E8"/>
    <w:rsid w:val="001F66D6"/>
    <w:rsid w:val="001F6E49"/>
    <w:rsid w:val="00201DE6"/>
    <w:rsid w:val="00202E87"/>
    <w:rsid w:val="002035FC"/>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52AD"/>
    <w:rsid w:val="002666CC"/>
    <w:rsid w:val="002709B4"/>
    <w:rsid w:val="00270ED3"/>
    <w:rsid w:val="00272373"/>
    <w:rsid w:val="002765A2"/>
    <w:rsid w:val="00277FFA"/>
    <w:rsid w:val="00285207"/>
    <w:rsid w:val="0028599D"/>
    <w:rsid w:val="00290303"/>
    <w:rsid w:val="002926B7"/>
    <w:rsid w:val="00292D69"/>
    <w:rsid w:val="00292FD6"/>
    <w:rsid w:val="00294775"/>
    <w:rsid w:val="00296159"/>
    <w:rsid w:val="00297F64"/>
    <w:rsid w:val="002A11F6"/>
    <w:rsid w:val="002A4647"/>
    <w:rsid w:val="002A5BE4"/>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250"/>
    <w:rsid w:val="00341A18"/>
    <w:rsid w:val="0034330F"/>
    <w:rsid w:val="00344A3C"/>
    <w:rsid w:val="003454F3"/>
    <w:rsid w:val="0034556A"/>
    <w:rsid w:val="003465D2"/>
    <w:rsid w:val="0034681F"/>
    <w:rsid w:val="0034749F"/>
    <w:rsid w:val="00347925"/>
    <w:rsid w:val="003507CA"/>
    <w:rsid w:val="00350D6C"/>
    <w:rsid w:val="003516F7"/>
    <w:rsid w:val="00352AC4"/>
    <w:rsid w:val="003531D6"/>
    <w:rsid w:val="00353B0C"/>
    <w:rsid w:val="00354B08"/>
    <w:rsid w:val="00355193"/>
    <w:rsid w:val="00356FDA"/>
    <w:rsid w:val="00357D26"/>
    <w:rsid w:val="00360935"/>
    <w:rsid w:val="00361904"/>
    <w:rsid w:val="00361A8D"/>
    <w:rsid w:val="00362B1D"/>
    <w:rsid w:val="003631B6"/>
    <w:rsid w:val="003642D0"/>
    <w:rsid w:val="00364A88"/>
    <w:rsid w:val="00364F3F"/>
    <w:rsid w:val="003663C8"/>
    <w:rsid w:val="003671BD"/>
    <w:rsid w:val="0036776B"/>
    <w:rsid w:val="00370EEF"/>
    <w:rsid w:val="00372E3C"/>
    <w:rsid w:val="003739FA"/>
    <w:rsid w:val="00373CE3"/>
    <w:rsid w:val="00374BE6"/>
    <w:rsid w:val="00376B66"/>
    <w:rsid w:val="00377844"/>
    <w:rsid w:val="0037792A"/>
    <w:rsid w:val="00380B9D"/>
    <w:rsid w:val="003827B0"/>
    <w:rsid w:val="00383A97"/>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2FE8"/>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3F7F2E"/>
    <w:rsid w:val="004012AF"/>
    <w:rsid w:val="00402114"/>
    <w:rsid w:val="004023D8"/>
    <w:rsid w:val="004024DA"/>
    <w:rsid w:val="00402E26"/>
    <w:rsid w:val="00405704"/>
    <w:rsid w:val="00410133"/>
    <w:rsid w:val="00412C85"/>
    <w:rsid w:val="00412CAC"/>
    <w:rsid w:val="00412D5A"/>
    <w:rsid w:val="00413457"/>
    <w:rsid w:val="00414708"/>
    <w:rsid w:val="0041559A"/>
    <w:rsid w:val="00416ABD"/>
    <w:rsid w:val="00423C14"/>
    <w:rsid w:val="0042437C"/>
    <w:rsid w:val="00424E0F"/>
    <w:rsid w:val="00425FD4"/>
    <w:rsid w:val="00425FFE"/>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58DF"/>
    <w:rsid w:val="00457211"/>
    <w:rsid w:val="004577F2"/>
    <w:rsid w:val="004579E0"/>
    <w:rsid w:val="004608C9"/>
    <w:rsid w:val="00461F19"/>
    <w:rsid w:val="00466C26"/>
    <w:rsid w:val="00470BA4"/>
    <w:rsid w:val="00470E25"/>
    <w:rsid w:val="004742C6"/>
    <w:rsid w:val="00475665"/>
    <w:rsid w:val="00476CE3"/>
    <w:rsid w:val="00480C4D"/>
    <w:rsid w:val="00480CB8"/>
    <w:rsid w:val="0048275F"/>
    <w:rsid w:val="00484473"/>
    <w:rsid w:val="0048461D"/>
    <w:rsid w:val="00486591"/>
    <w:rsid w:val="00490471"/>
    <w:rsid w:val="00490DD4"/>
    <w:rsid w:val="00491694"/>
    <w:rsid w:val="004921F1"/>
    <w:rsid w:val="00492BB1"/>
    <w:rsid w:val="004941CC"/>
    <w:rsid w:val="00496388"/>
    <w:rsid w:val="00496C32"/>
    <w:rsid w:val="004979DC"/>
    <w:rsid w:val="004A04D2"/>
    <w:rsid w:val="004A0B77"/>
    <w:rsid w:val="004A1BB9"/>
    <w:rsid w:val="004A287D"/>
    <w:rsid w:val="004A53DE"/>
    <w:rsid w:val="004A58B5"/>
    <w:rsid w:val="004A7F52"/>
    <w:rsid w:val="004A7FFC"/>
    <w:rsid w:val="004B2F39"/>
    <w:rsid w:val="004B4958"/>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BB3"/>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65A"/>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67EF9"/>
    <w:rsid w:val="00570CEC"/>
    <w:rsid w:val="00574C24"/>
    <w:rsid w:val="005757A0"/>
    <w:rsid w:val="005760FA"/>
    <w:rsid w:val="00576B3B"/>
    <w:rsid w:val="00576C33"/>
    <w:rsid w:val="005851F2"/>
    <w:rsid w:val="00590D6D"/>
    <w:rsid w:val="00590DE2"/>
    <w:rsid w:val="0059168F"/>
    <w:rsid w:val="00593201"/>
    <w:rsid w:val="00595613"/>
    <w:rsid w:val="00595C10"/>
    <w:rsid w:val="0059609B"/>
    <w:rsid w:val="00597C12"/>
    <w:rsid w:val="005A00FD"/>
    <w:rsid w:val="005A0515"/>
    <w:rsid w:val="005A0586"/>
    <w:rsid w:val="005A1062"/>
    <w:rsid w:val="005A1C06"/>
    <w:rsid w:val="005A20A1"/>
    <w:rsid w:val="005A28B7"/>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051"/>
    <w:rsid w:val="005E0C64"/>
    <w:rsid w:val="005E20EA"/>
    <w:rsid w:val="005E3FF0"/>
    <w:rsid w:val="005E4BF5"/>
    <w:rsid w:val="005E6AA3"/>
    <w:rsid w:val="005F0E8A"/>
    <w:rsid w:val="005F3455"/>
    <w:rsid w:val="005F5525"/>
    <w:rsid w:val="005F5BE2"/>
    <w:rsid w:val="006002DC"/>
    <w:rsid w:val="0060382D"/>
    <w:rsid w:val="00603CE8"/>
    <w:rsid w:val="00606199"/>
    <w:rsid w:val="00606FA9"/>
    <w:rsid w:val="0061042C"/>
    <w:rsid w:val="00611595"/>
    <w:rsid w:val="00614C6E"/>
    <w:rsid w:val="00615E64"/>
    <w:rsid w:val="00616E83"/>
    <w:rsid w:val="00620641"/>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B7AB5"/>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1C26"/>
    <w:rsid w:val="006F30DC"/>
    <w:rsid w:val="006F4214"/>
    <w:rsid w:val="006F4EE1"/>
    <w:rsid w:val="006F5103"/>
    <w:rsid w:val="006F6B11"/>
    <w:rsid w:val="006F7203"/>
    <w:rsid w:val="0070016F"/>
    <w:rsid w:val="0070062A"/>
    <w:rsid w:val="00700E3D"/>
    <w:rsid w:val="0070155B"/>
    <w:rsid w:val="00702292"/>
    <w:rsid w:val="00703AB5"/>
    <w:rsid w:val="0070498A"/>
    <w:rsid w:val="0070505C"/>
    <w:rsid w:val="00705ABB"/>
    <w:rsid w:val="00705B6B"/>
    <w:rsid w:val="00707C4C"/>
    <w:rsid w:val="00713ECA"/>
    <w:rsid w:val="007142CB"/>
    <w:rsid w:val="00720117"/>
    <w:rsid w:val="00720169"/>
    <w:rsid w:val="007218A4"/>
    <w:rsid w:val="00725264"/>
    <w:rsid w:val="0072635E"/>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47A95"/>
    <w:rsid w:val="007514FD"/>
    <w:rsid w:val="007518BD"/>
    <w:rsid w:val="007544C3"/>
    <w:rsid w:val="007565EE"/>
    <w:rsid w:val="00761597"/>
    <w:rsid w:val="007624AB"/>
    <w:rsid w:val="007636DB"/>
    <w:rsid w:val="00764D0C"/>
    <w:rsid w:val="00771C37"/>
    <w:rsid w:val="00771FBE"/>
    <w:rsid w:val="00777818"/>
    <w:rsid w:val="00777B66"/>
    <w:rsid w:val="00782DE5"/>
    <w:rsid w:val="00783B3E"/>
    <w:rsid w:val="00783D2A"/>
    <w:rsid w:val="00784524"/>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A6512"/>
    <w:rsid w:val="007B0977"/>
    <w:rsid w:val="007B0A62"/>
    <w:rsid w:val="007B2F59"/>
    <w:rsid w:val="007B340A"/>
    <w:rsid w:val="007B56BF"/>
    <w:rsid w:val="007B56FC"/>
    <w:rsid w:val="007B5F6D"/>
    <w:rsid w:val="007B783A"/>
    <w:rsid w:val="007C1562"/>
    <w:rsid w:val="007C1E33"/>
    <w:rsid w:val="007C2787"/>
    <w:rsid w:val="007C35B3"/>
    <w:rsid w:val="007C3846"/>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9A1"/>
    <w:rsid w:val="00801B06"/>
    <w:rsid w:val="00801DD5"/>
    <w:rsid w:val="00806FF3"/>
    <w:rsid w:val="00806FF6"/>
    <w:rsid w:val="00807CB1"/>
    <w:rsid w:val="008103D4"/>
    <w:rsid w:val="00810E27"/>
    <w:rsid w:val="00813160"/>
    <w:rsid w:val="00814AE7"/>
    <w:rsid w:val="00814ECD"/>
    <w:rsid w:val="00814FCB"/>
    <w:rsid w:val="00815D7E"/>
    <w:rsid w:val="0081655D"/>
    <w:rsid w:val="00821F43"/>
    <w:rsid w:val="00824025"/>
    <w:rsid w:val="0082471B"/>
    <w:rsid w:val="00824F3D"/>
    <w:rsid w:val="008260D6"/>
    <w:rsid w:val="008264E6"/>
    <w:rsid w:val="00826509"/>
    <w:rsid w:val="00827BA6"/>
    <w:rsid w:val="008318C0"/>
    <w:rsid w:val="00832106"/>
    <w:rsid w:val="00832613"/>
    <w:rsid w:val="008349CE"/>
    <w:rsid w:val="00834C25"/>
    <w:rsid w:val="008372DD"/>
    <w:rsid w:val="00837606"/>
    <w:rsid w:val="0084145B"/>
    <w:rsid w:val="008418DB"/>
    <w:rsid w:val="008421B5"/>
    <w:rsid w:val="00843F99"/>
    <w:rsid w:val="00844D23"/>
    <w:rsid w:val="00846E13"/>
    <w:rsid w:val="00847BC9"/>
    <w:rsid w:val="008512F4"/>
    <w:rsid w:val="0085480D"/>
    <w:rsid w:val="00855510"/>
    <w:rsid w:val="00855DBD"/>
    <w:rsid w:val="00856186"/>
    <w:rsid w:val="00856361"/>
    <w:rsid w:val="00856AA3"/>
    <w:rsid w:val="0085711A"/>
    <w:rsid w:val="00861668"/>
    <w:rsid w:val="00861A2A"/>
    <w:rsid w:val="00861EA0"/>
    <w:rsid w:val="00866001"/>
    <w:rsid w:val="00866B5B"/>
    <w:rsid w:val="00870155"/>
    <w:rsid w:val="00871877"/>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6226"/>
    <w:rsid w:val="0088750B"/>
    <w:rsid w:val="008901A2"/>
    <w:rsid w:val="0089062C"/>
    <w:rsid w:val="00890E2C"/>
    <w:rsid w:val="0089347A"/>
    <w:rsid w:val="00893AFA"/>
    <w:rsid w:val="008943F9"/>
    <w:rsid w:val="00895077"/>
    <w:rsid w:val="00895767"/>
    <w:rsid w:val="008965CC"/>
    <w:rsid w:val="008975EA"/>
    <w:rsid w:val="00897D40"/>
    <w:rsid w:val="008A281A"/>
    <w:rsid w:val="008A4B18"/>
    <w:rsid w:val="008A503B"/>
    <w:rsid w:val="008A77F7"/>
    <w:rsid w:val="008B0626"/>
    <w:rsid w:val="008B55AF"/>
    <w:rsid w:val="008B6FE1"/>
    <w:rsid w:val="008B7E4F"/>
    <w:rsid w:val="008C0578"/>
    <w:rsid w:val="008C085B"/>
    <w:rsid w:val="008C12B1"/>
    <w:rsid w:val="008C275E"/>
    <w:rsid w:val="008C2904"/>
    <w:rsid w:val="008C2994"/>
    <w:rsid w:val="008C30B9"/>
    <w:rsid w:val="008C5E86"/>
    <w:rsid w:val="008C70A7"/>
    <w:rsid w:val="008C71AB"/>
    <w:rsid w:val="008C7B6E"/>
    <w:rsid w:val="008D0AC1"/>
    <w:rsid w:val="008D1348"/>
    <w:rsid w:val="008D2F9D"/>
    <w:rsid w:val="008D6B68"/>
    <w:rsid w:val="008D7688"/>
    <w:rsid w:val="008E006D"/>
    <w:rsid w:val="008E15DE"/>
    <w:rsid w:val="008E1F12"/>
    <w:rsid w:val="008E314B"/>
    <w:rsid w:val="008E330D"/>
    <w:rsid w:val="008E3A49"/>
    <w:rsid w:val="008E4060"/>
    <w:rsid w:val="008E477F"/>
    <w:rsid w:val="008F05A8"/>
    <w:rsid w:val="008F19A7"/>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0BDB"/>
    <w:rsid w:val="009618B3"/>
    <w:rsid w:val="00964212"/>
    <w:rsid w:val="0096452D"/>
    <w:rsid w:val="0096529D"/>
    <w:rsid w:val="0096592B"/>
    <w:rsid w:val="00965A09"/>
    <w:rsid w:val="00971229"/>
    <w:rsid w:val="00972757"/>
    <w:rsid w:val="00974F09"/>
    <w:rsid w:val="00975320"/>
    <w:rsid w:val="009803DC"/>
    <w:rsid w:val="0098079C"/>
    <w:rsid w:val="0098150F"/>
    <w:rsid w:val="00982885"/>
    <w:rsid w:val="00983AED"/>
    <w:rsid w:val="00983D3D"/>
    <w:rsid w:val="0098421E"/>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3FA0"/>
    <w:rsid w:val="009C46A4"/>
    <w:rsid w:val="009C5587"/>
    <w:rsid w:val="009C5950"/>
    <w:rsid w:val="009C5A27"/>
    <w:rsid w:val="009D20F7"/>
    <w:rsid w:val="009D6067"/>
    <w:rsid w:val="009E1E44"/>
    <w:rsid w:val="009E5FB6"/>
    <w:rsid w:val="009E64E3"/>
    <w:rsid w:val="009F11D0"/>
    <w:rsid w:val="009F3295"/>
    <w:rsid w:val="009F3FB9"/>
    <w:rsid w:val="009F7ED8"/>
    <w:rsid w:val="00A05951"/>
    <w:rsid w:val="00A1075C"/>
    <w:rsid w:val="00A11292"/>
    <w:rsid w:val="00A11E6C"/>
    <w:rsid w:val="00A12776"/>
    <w:rsid w:val="00A1282D"/>
    <w:rsid w:val="00A12B2E"/>
    <w:rsid w:val="00A132CD"/>
    <w:rsid w:val="00A205D1"/>
    <w:rsid w:val="00A20B2C"/>
    <w:rsid w:val="00A212AE"/>
    <w:rsid w:val="00A22BD2"/>
    <w:rsid w:val="00A23B67"/>
    <w:rsid w:val="00A242C2"/>
    <w:rsid w:val="00A25A5F"/>
    <w:rsid w:val="00A3100D"/>
    <w:rsid w:val="00A31875"/>
    <w:rsid w:val="00A35813"/>
    <w:rsid w:val="00A36137"/>
    <w:rsid w:val="00A364CE"/>
    <w:rsid w:val="00A3737B"/>
    <w:rsid w:val="00A37684"/>
    <w:rsid w:val="00A37732"/>
    <w:rsid w:val="00A42377"/>
    <w:rsid w:val="00A428C1"/>
    <w:rsid w:val="00A50F6C"/>
    <w:rsid w:val="00A510FB"/>
    <w:rsid w:val="00A56E7C"/>
    <w:rsid w:val="00A572D9"/>
    <w:rsid w:val="00A57B39"/>
    <w:rsid w:val="00A64FAE"/>
    <w:rsid w:val="00A66371"/>
    <w:rsid w:val="00A665EC"/>
    <w:rsid w:val="00A66D15"/>
    <w:rsid w:val="00A675DE"/>
    <w:rsid w:val="00A67A3A"/>
    <w:rsid w:val="00A704B3"/>
    <w:rsid w:val="00A70D9E"/>
    <w:rsid w:val="00A725D6"/>
    <w:rsid w:val="00A73BA1"/>
    <w:rsid w:val="00A73F7F"/>
    <w:rsid w:val="00A74985"/>
    <w:rsid w:val="00A7768B"/>
    <w:rsid w:val="00A77F9C"/>
    <w:rsid w:val="00A80272"/>
    <w:rsid w:val="00A812DE"/>
    <w:rsid w:val="00A81432"/>
    <w:rsid w:val="00A82C50"/>
    <w:rsid w:val="00A83C21"/>
    <w:rsid w:val="00A85EE7"/>
    <w:rsid w:val="00A86278"/>
    <w:rsid w:val="00A90983"/>
    <w:rsid w:val="00A918E7"/>
    <w:rsid w:val="00A93309"/>
    <w:rsid w:val="00A95106"/>
    <w:rsid w:val="00A9558A"/>
    <w:rsid w:val="00AA1F99"/>
    <w:rsid w:val="00AA23D1"/>
    <w:rsid w:val="00AA30AD"/>
    <w:rsid w:val="00AA5816"/>
    <w:rsid w:val="00AA5A79"/>
    <w:rsid w:val="00AA6B18"/>
    <w:rsid w:val="00AA7C58"/>
    <w:rsid w:val="00AB0242"/>
    <w:rsid w:val="00AB26EF"/>
    <w:rsid w:val="00AB3299"/>
    <w:rsid w:val="00AB4821"/>
    <w:rsid w:val="00AB489D"/>
    <w:rsid w:val="00AC0607"/>
    <w:rsid w:val="00AC0D8F"/>
    <w:rsid w:val="00AC1665"/>
    <w:rsid w:val="00AC17BF"/>
    <w:rsid w:val="00AC2142"/>
    <w:rsid w:val="00AC40E1"/>
    <w:rsid w:val="00AC5D93"/>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AF7CFF"/>
    <w:rsid w:val="00B00E3A"/>
    <w:rsid w:val="00B01B2F"/>
    <w:rsid w:val="00B02F36"/>
    <w:rsid w:val="00B034DF"/>
    <w:rsid w:val="00B035C7"/>
    <w:rsid w:val="00B04EFF"/>
    <w:rsid w:val="00B07BA8"/>
    <w:rsid w:val="00B104E4"/>
    <w:rsid w:val="00B10BC8"/>
    <w:rsid w:val="00B114C2"/>
    <w:rsid w:val="00B13881"/>
    <w:rsid w:val="00B13E11"/>
    <w:rsid w:val="00B15918"/>
    <w:rsid w:val="00B2041B"/>
    <w:rsid w:val="00B20ED3"/>
    <w:rsid w:val="00B241E0"/>
    <w:rsid w:val="00B24612"/>
    <w:rsid w:val="00B30052"/>
    <w:rsid w:val="00B30320"/>
    <w:rsid w:val="00B3044A"/>
    <w:rsid w:val="00B3172E"/>
    <w:rsid w:val="00B31812"/>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67419"/>
    <w:rsid w:val="00B71F01"/>
    <w:rsid w:val="00B7298B"/>
    <w:rsid w:val="00B7402F"/>
    <w:rsid w:val="00B751C0"/>
    <w:rsid w:val="00B8003F"/>
    <w:rsid w:val="00B80CE7"/>
    <w:rsid w:val="00B82E56"/>
    <w:rsid w:val="00B83012"/>
    <w:rsid w:val="00B87FF5"/>
    <w:rsid w:val="00B90579"/>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086D"/>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2055"/>
    <w:rsid w:val="00C068C6"/>
    <w:rsid w:val="00C06985"/>
    <w:rsid w:val="00C0748C"/>
    <w:rsid w:val="00C078B9"/>
    <w:rsid w:val="00C12254"/>
    <w:rsid w:val="00C13391"/>
    <w:rsid w:val="00C1553A"/>
    <w:rsid w:val="00C16470"/>
    <w:rsid w:val="00C16B06"/>
    <w:rsid w:val="00C170E6"/>
    <w:rsid w:val="00C1764C"/>
    <w:rsid w:val="00C209BA"/>
    <w:rsid w:val="00C20D0C"/>
    <w:rsid w:val="00C252A3"/>
    <w:rsid w:val="00C26B60"/>
    <w:rsid w:val="00C279BC"/>
    <w:rsid w:val="00C27A3B"/>
    <w:rsid w:val="00C316E6"/>
    <w:rsid w:val="00C3397E"/>
    <w:rsid w:val="00C33B79"/>
    <w:rsid w:val="00C44206"/>
    <w:rsid w:val="00C4486F"/>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0024"/>
    <w:rsid w:val="00CB316E"/>
    <w:rsid w:val="00CB35B6"/>
    <w:rsid w:val="00CB408C"/>
    <w:rsid w:val="00CB4B40"/>
    <w:rsid w:val="00CB4FC8"/>
    <w:rsid w:val="00CB5314"/>
    <w:rsid w:val="00CB5F04"/>
    <w:rsid w:val="00CB6B7A"/>
    <w:rsid w:val="00CB6CC1"/>
    <w:rsid w:val="00CC1274"/>
    <w:rsid w:val="00CC144A"/>
    <w:rsid w:val="00CC35D7"/>
    <w:rsid w:val="00CC692D"/>
    <w:rsid w:val="00CC6C62"/>
    <w:rsid w:val="00CC7E0B"/>
    <w:rsid w:val="00CD237D"/>
    <w:rsid w:val="00CD35E7"/>
    <w:rsid w:val="00CD36BC"/>
    <w:rsid w:val="00CD383B"/>
    <w:rsid w:val="00CD3B34"/>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89B"/>
    <w:rsid w:val="00CF478E"/>
    <w:rsid w:val="00CF4E0D"/>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5A50"/>
    <w:rsid w:val="00D179C8"/>
    <w:rsid w:val="00D21330"/>
    <w:rsid w:val="00D219F2"/>
    <w:rsid w:val="00D2356C"/>
    <w:rsid w:val="00D25AE7"/>
    <w:rsid w:val="00D272FA"/>
    <w:rsid w:val="00D3059C"/>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7B0"/>
    <w:rsid w:val="00D51B5F"/>
    <w:rsid w:val="00D543A4"/>
    <w:rsid w:val="00D5511C"/>
    <w:rsid w:val="00D5604D"/>
    <w:rsid w:val="00D56168"/>
    <w:rsid w:val="00D57014"/>
    <w:rsid w:val="00D57F37"/>
    <w:rsid w:val="00D60723"/>
    <w:rsid w:val="00D65862"/>
    <w:rsid w:val="00D67227"/>
    <w:rsid w:val="00D6726C"/>
    <w:rsid w:val="00D70917"/>
    <w:rsid w:val="00D714F3"/>
    <w:rsid w:val="00D71C52"/>
    <w:rsid w:val="00D71F0F"/>
    <w:rsid w:val="00D721BF"/>
    <w:rsid w:val="00D73722"/>
    <w:rsid w:val="00D74F35"/>
    <w:rsid w:val="00D842F2"/>
    <w:rsid w:val="00D85ED2"/>
    <w:rsid w:val="00D87D7C"/>
    <w:rsid w:val="00D91C05"/>
    <w:rsid w:val="00D940B9"/>
    <w:rsid w:val="00D942CA"/>
    <w:rsid w:val="00D94398"/>
    <w:rsid w:val="00D97D13"/>
    <w:rsid w:val="00DA045F"/>
    <w:rsid w:val="00DA251E"/>
    <w:rsid w:val="00DA2CB8"/>
    <w:rsid w:val="00DA4766"/>
    <w:rsid w:val="00DA5291"/>
    <w:rsid w:val="00DA5AB7"/>
    <w:rsid w:val="00DA636B"/>
    <w:rsid w:val="00DA68C1"/>
    <w:rsid w:val="00DB0E16"/>
    <w:rsid w:val="00DB23D8"/>
    <w:rsid w:val="00DB27C6"/>
    <w:rsid w:val="00DB4752"/>
    <w:rsid w:val="00DB5702"/>
    <w:rsid w:val="00DC0398"/>
    <w:rsid w:val="00DC0EF3"/>
    <w:rsid w:val="00DC295F"/>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05708"/>
    <w:rsid w:val="00E071C8"/>
    <w:rsid w:val="00E11396"/>
    <w:rsid w:val="00E12075"/>
    <w:rsid w:val="00E12103"/>
    <w:rsid w:val="00E15549"/>
    <w:rsid w:val="00E15AC2"/>
    <w:rsid w:val="00E20679"/>
    <w:rsid w:val="00E20A79"/>
    <w:rsid w:val="00E2189A"/>
    <w:rsid w:val="00E21AF3"/>
    <w:rsid w:val="00E2292F"/>
    <w:rsid w:val="00E22CD9"/>
    <w:rsid w:val="00E23788"/>
    <w:rsid w:val="00E23CCF"/>
    <w:rsid w:val="00E26336"/>
    <w:rsid w:val="00E26781"/>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5BC0"/>
    <w:rsid w:val="00E46982"/>
    <w:rsid w:val="00E46C34"/>
    <w:rsid w:val="00E47A20"/>
    <w:rsid w:val="00E47E0D"/>
    <w:rsid w:val="00E52B3C"/>
    <w:rsid w:val="00E52F61"/>
    <w:rsid w:val="00E53D51"/>
    <w:rsid w:val="00E608E2"/>
    <w:rsid w:val="00E63876"/>
    <w:rsid w:val="00E63B3F"/>
    <w:rsid w:val="00E64E77"/>
    <w:rsid w:val="00E655EC"/>
    <w:rsid w:val="00E659CD"/>
    <w:rsid w:val="00E6798C"/>
    <w:rsid w:val="00E67CCC"/>
    <w:rsid w:val="00E80716"/>
    <w:rsid w:val="00E80A6A"/>
    <w:rsid w:val="00E82F17"/>
    <w:rsid w:val="00E87E4E"/>
    <w:rsid w:val="00E9026E"/>
    <w:rsid w:val="00E90545"/>
    <w:rsid w:val="00E91953"/>
    <w:rsid w:val="00E92F48"/>
    <w:rsid w:val="00E9380F"/>
    <w:rsid w:val="00E95B73"/>
    <w:rsid w:val="00E96E96"/>
    <w:rsid w:val="00E96F61"/>
    <w:rsid w:val="00EA0613"/>
    <w:rsid w:val="00EA0D48"/>
    <w:rsid w:val="00EA2268"/>
    <w:rsid w:val="00EA3271"/>
    <w:rsid w:val="00EA766E"/>
    <w:rsid w:val="00EB09B1"/>
    <w:rsid w:val="00EB0A29"/>
    <w:rsid w:val="00EB11DA"/>
    <w:rsid w:val="00EB3B57"/>
    <w:rsid w:val="00EB4029"/>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6F7"/>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4C77"/>
    <w:rsid w:val="00F16791"/>
    <w:rsid w:val="00F20B03"/>
    <w:rsid w:val="00F20EBA"/>
    <w:rsid w:val="00F21548"/>
    <w:rsid w:val="00F22314"/>
    <w:rsid w:val="00F226B5"/>
    <w:rsid w:val="00F23902"/>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583B"/>
    <w:rsid w:val="00F46065"/>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69C5"/>
    <w:rsid w:val="00F77428"/>
    <w:rsid w:val="00F77A7B"/>
    <w:rsid w:val="00F8165D"/>
    <w:rsid w:val="00F83506"/>
    <w:rsid w:val="00F83C0E"/>
    <w:rsid w:val="00F84869"/>
    <w:rsid w:val="00F84BA0"/>
    <w:rsid w:val="00F84C68"/>
    <w:rsid w:val="00F852B3"/>
    <w:rsid w:val="00F8573E"/>
    <w:rsid w:val="00F85967"/>
    <w:rsid w:val="00F85D7C"/>
    <w:rsid w:val="00F8739F"/>
    <w:rsid w:val="00F91CFC"/>
    <w:rsid w:val="00F94411"/>
    <w:rsid w:val="00F948BA"/>
    <w:rsid w:val="00F9534E"/>
    <w:rsid w:val="00F9645A"/>
    <w:rsid w:val="00F96CEC"/>
    <w:rsid w:val="00F96EA7"/>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273"/>
    <w:rsid w:val="00FD274B"/>
    <w:rsid w:val="00FD47F7"/>
    <w:rsid w:val="00FD536F"/>
    <w:rsid w:val="00FD5A9D"/>
    <w:rsid w:val="00FE0091"/>
    <w:rsid w:val="00FE0999"/>
    <w:rsid w:val="00FE10AC"/>
    <w:rsid w:val="00FE10CE"/>
    <w:rsid w:val="00FE5E1E"/>
    <w:rsid w:val="00FE6452"/>
    <w:rsid w:val="00FE75B1"/>
    <w:rsid w:val="00FF131D"/>
    <w:rsid w:val="00FF172B"/>
    <w:rsid w:val="00FF7118"/>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 w:type="paragraph" w:styleId="32">
    <w:name w:val="index 3"/>
    <w:basedOn w:val="a0"/>
    <w:next w:val="a0"/>
    <w:autoRedefine/>
    <w:uiPriority w:val="99"/>
    <w:semiHidden/>
    <w:unhideWhenUsed/>
    <w:rsid w:val="00B3172E"/>
    <w:pPr>
      <w:ind w:left="720" w:hanging="240"/>
    </w:pPr>
  </w:style>
  <w:style w:type="paragraph" w:styleId="41">
    <w:name w:val="toc 4"/>
    <w:basedOn w:val="a0"/>
    <w:next w:val="a0"/>
    <w:autoRedefine/>
    <w:uiPriority w:val="39"/>
    <w:unhideWhenUsed/>
    <w:rsid w:val="00567EF9"/>
    <w:pPr>
      <w:spacing w:after="100" w:line="259" w:lineRule="auto"/>
      <w:ind w:left="66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567EF9"/>
    <w:pPr>
      <w:spacing w:after="100" w:line="259" w:lineRule="auto"/>
      <w:ind w:left="88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567EF9"/>
    <w:pPr>
      <w:spacing w:after="100" w:line="259" w:lineRule="auto"/>
      <w:ind w:left="110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567EF9"/>
    <w:pPr>
      <w:spacing w:after="100" w:line="259" w:lineRule="auto"/>
      <w:ind w:left="1320"/>
      <w:jc w:val="left"/>
    </w:pPr>
    <w:rPr>
      <w:rFonts w:asciiTheme="minorHAnsi" w:eastAsiaTheme="minorEastAsia" w:hAnsiTheme="minorHAnsi" w:cstheme="minorBidi"/>
      <w:sz w:val="22"/>
      <w:szCs w:val="22"/>
      <w:lang w:eastAsia="ru-RU"/>
    </w:rPr>
  </w:style>
  <w:style w:type="paragraph" w:styleId="8">
    <w:name w:val="toc 8"/>
    <w:basedOn w:val="a0"/>
    <w:next w:val="a0"/>
    <w:autoRedefine/>
    <w:uiPriority w:val="39"/>
    <w:unhideWhenUsed/>
    <w:rsid w:val="00567EF9"/>
    <w:pPr>
      <w:spacing w:after="100" w:line="259" w:lineRule="auto"/>
      <w:ind w:left="1540"/>
      <w:jc w:val="left"/>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567EF9"/>
    <w:pPr>
      <w:spacing w:after="100" w:line="259" w:lineRule="auto"/>
      <w:ind w:left="1760"/>
      <w:jc w:val="left"/>
    </w:pPr>
    <w:rPr>
      <w:rFonts w:asciiTheme="minorHAnsi" w:eastAsiaTheme="minorEastAsia" w:hAnsiTheme="minorHAnsi" w:cstheme="minorBidi"/>
      <w:sz w:val="22"/>
      <w:szCs w:val="22"/>
      <w:lang w:eastAsia="ru-RU"/>
    </w:rPr>
  </w:style>
  <w:style w:type="character" w:styleId="aff4">
    <w:name w:val="Placeholder Text"/>
    <w:basedOn w:val="a1"/>
    <w:uiPriority w:val="99"/>
    <w:semiHidden/>
    <w:rsid w:val="00AF7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27864041">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4579841">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87D8-8EEF-411B-BEDD-EE8BBE85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58632</Words>
  <Characters>334208</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392056</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4</cp:revision>
  <cp:lastPrinted>2016-09-27T12:06:00Z</cp:lastPrinted>
  <dcterms:created xsi:type="dcterms:W3CDTF">2019-02-01T19:41:00Z</dcterms:created>
  <dcterms:modified xsi:type="dcterms:W3CDTF">2019-02-01T19:42:00Z</dcterms:modified>
</cp:coreProperties>
</file>